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BE" w:rsidRDefault="007C30BE" w:rsidP="005F4EE1">
      <w:pPr>
        <w:spacing w:line="276" w:lineRule="auto"/>
        <w:jc w:val="center"/>
        <w:rPr>
          <w:b/>
          <w:bCs/>
          <w:sz w:val="28"/>
          <w:szCs w:val="28"/>
        </w:rPr>
      </w:pPr>
    </w:p>
    <w:p w:rsidR="00C85C88" w:rsidRDefault="00C85C88" w:rsidP="00C85C88">
      <w:pPr>
        <w:pStyle w:val="af"/>
        <w:spacing w:line="276" w:lineRule="auto"/>
        <w:jc w:val="center"/>
        <w:rPr>
          <w:b/>
          <w:bCs/>
          <w:sz w:val="28"/>
          <w:szCs w:val="28"/>
        </w:rPr>
      </w:pPr>
      <w:r>
        <w:rPr>
          <w:b/>
          <w:bCs/>
          <w:sz w:val="28"/>
          <w:szCs w:val="28"/>
        </w:rPr>
        <w:t>САМОАНАЛИЗ</w:t>
      </w:r>
    </w:p>
    <w:p w:rsidR="00C85C88" w:rsidRPr="00C85C88" w:rsidRDefault="00C85C88" w:rsidP="00C85C88">
      <w:pPr>
        <w:pStyle w:val="af"/>
        <w:spacing w:line="276" w:lineRule="auto"/>
        <w:jc w:val="center"/>
        <w:rPr>
          <w:b/>
          <w:bCs/>
          <w:sz w:val="28"/>
          <w:szCs w:val="28"/>
        </w:rPr>
      </w:pPr>
      <w:r>
        <w:rPr>
          <w:b/>
          <w:bCs/>
          <w:sz w:val="28"/>
          <w:szCs w:val="28"/>
        </w:rPr>
        <w:t xml:space="preserve">учреждения  </w:t>
      </w:r>
      <w:r w:rsidRPr="00C85C88">
        <w:rPr>
          <w:b/>
          <w:bCs/>
          <w:sz w:val="28"/>
          <w:szCs w:val="28"/>
        </w:rPr>
        <w:t>за три год</w:t>
      </w:r>
    </w:p>
    <w:p w:rsidR="00C85C88" w:rsidRDefault="00C85C88" w:rsidP="007C30BE">
      <w:pPr>
        <w:pStyle w:val="af"/>
        <w:spacing w:line="276" w:lineRule="auto"/>
        <w:rPr>
          <w:b/>
          <w:bCs/>
          <w:sz w:val="28"/>
          <w:szCs w:val="28"/>
        </w:rPr>
      </w:pPr>
    </w:p>
    <w:p w:rsidR="007C30BE" w:rsidRPr="00991344" w:rsidRDefault="007C30BE" w:rsidP="007C30BE">
      <w:pPr>
        <w:pStyle w:val="af"/>
        <w:spacing w:line="276" w:lineRule="auto"/>
        <w:rPr>
          <w:b/>
          <w:bCs/>
          <w:sz w:val="28"/>
          <w:szCs w:val="28"/>
        </w:rPr>
      </w:pPr>
      <w:r w:rsidRPr="00991344">
        <w:rPr>
          <w:b/>
          <w:bCs/>
          <w:sz w:val="28"/>
          <w:szCs w:val="28"/>
        </w:rPr>
        <w:t>Раздел 1. Общее сведения  об образовательном учреждении</w:t>
      </w:r>
    </w:p>
    <w:p w:rsidR="00777E8F" w:rsidRPr="00991344" w:rsidRDefault="00777E8F" w:rsidP="00777E8F">
      <w:pPr>
        <w:spacing w:line="360" w:lineRule="atLeast"/>
        <w:rPr>
          <w:b/>
        </w:rPr>
      </w:pPr>
      <w:r w:rsidRPr="00991344">
        <w:rPr>
          <w:b/>
        </w:rPr>
        <w:t>1.1.  Полное наименование образовательного учреждения в соответствии с  уставом:</w:t>
      </w:r>
    </w:p>
    <w:tbl>
      <w:tblPr>
        <w:tblW w:w="0" w:type="auto"/>
        <w:tblInd w:w="-90" w:type="dxa"/>
        <w:tblLayout w:type="fixed"/>
        <w:tblLook w:val="0000"/>
      </w:tblPr>
      <w:tblGrid>
        <w:gridCol w:w="9751"/>
      </w:tblGrid>
      <w:tr w:rsidR="00777E8F" w:rsidRPr="00991344" w:rsidTr="00777E8F">
        <w:tc>
          <w:tcPr>
            <w:tcW w:w="9751" w:type="dxa"/>
            <w:shd w:val="clear" w:color="auto" w:fill="FFFFFF"/>
          </w:tcPr>
          <w:p w:rsidR="00777E8F" w:rsidRPr="00991344" w:rsidRDefault="00777E8F" w:rsidP="005679FB">
            <w:pPr>
              <w:pStyle w:val="af5"/>
              <w:snapToGrid w:val="0"/>
              <w:spacing w:line="360" w:lineRule="atLeast"/>
              <w:rPr>
                <w:rFonts w:ascii="Times New Roman" w:hAnsi="Times New Roman" w:cs="Times New Roman"/>
                <w:iCs/>
                <w:color w:val="auto"/>
                <w:sz w:val="24"/>
                <w:szCs w:val="24"/>
              </w:rPr>
            </w:pPr>
            <w:r w:rsidRPr="00991344">
              <w:rPr>
                <w:rFonts w:ascii="Times New Roman" w:hAnsi="Times New Roman" w:cs="Times New Roman"/>
                <w:color w:val="auto"/>
                <w:sz w:val="24"/>
                <w:szCs w:val="24"/>
              </w:rPr>
              <w:t xml:space="preserve">Муниципальное бюджетное общеобразовательное  учреждение города Магадана </w:t>
            </w:r>
            <w:r w:rsidRPr="00991344">
              <w:rPr>
                <w:rFonts w:ascii="Times New Roman" w:hAnsi="Times New Roman" w:cs="Times New Roman"/>
                <w:iCs/>
                <w:color w:val="auto"/>
                <w:sz w:val="24"/>
                <w:szCs w:val="24"/>
              </w:rPr>
              <w:t>«Средняя  общеобразовательная школа № 7»</w:t>
            </w:r>
          </w:p>
        </w:tc>
      </w:tr>
    </w:tbl>
    <w:p w:rsidR="00777E8F" w:rsidRPr="00991344" w:rsidRDefault="00777E8F" w:rsidP="00777E8F">
      <w:pPr>
        <w:spacing w:line="360" w:lineRule="atLeast"/>
      </w:pPr>
    </w:p>
    <w:p w:rsidR="00777E8F" w:rsidRPr="00991344" w:rsidRDefault="00777E8F" w:rsidP="00777E8F">
      <w:pPr>
        <w:spacing w:line="360" w:lineRule="atLeast"/>
      </w:pPr>
      <w:r w:rsidRPr="00991344">
        <w:rPr>
          <w:b/>
        </w:rPr>
        <w:t>1.2. Юридический адрес  и местонахождение образовательного учреждения</w:t>
      </w:r>
      <w:r w:rsidR="004F4F17" w:rsidRPr="00991344">
        <w:t>:</w:t>
      </w:r>
    </w:p>
    <w:tbl>
      <w:tblPr>
        <w:tblW w:w="0" w:type="auto"/>
        <w:tblInd w:w="-90" w:type="dxa"/>
        <w:tblLayout w:type="fixed"/>
        <w:tblLook w:val="0000"/>
      </w:tblPr>
      <w:tblGrid>
        <w:gridCol w:w="9751"/>
      </w:tblGrid>
      <w:tr w:rsidR="00777E8F" w:rsidRPr="00991344" w:rsidTr="004F4F17">
        <w:tc>
          <w:tcPr>
            <w:tcW w:w="9751" w:type="dxa"/>
            <w:shd w:val="clear" w:color="auto" w:fill="FFFFFF"/>
          </w:tcPr>
          <w:p w:rsidR="00777E8F" w:rsidRPr="00991344" w:rsidRDefault="00777E8F" w:rsidP="005679FB">
            <w:pPr>
              <w:snapToGrid w:val="0"/>
              <w:spacing w:line="360" w:lineRule="atLeast"/>
            </w:pPr>
            <w:r w:rsidRPr="00991344">
              <w:t>685000. РОССИЯ. г. МАГАДАН.  ул. Билибина 4</w:t>
            </w:r>
          </w:p>
        </w:tc>
      </w:tr>
    </w:tbl>
    <w:p w:rsidR="00777E8F" w:rsidRPr="00991344" w:rsidRDefault="00777E8F" w:rsidP="00777E8F">
      <w:pPr>
        <w:spacing w:line="360" w:lineRule="atLeast"/>
      </w:pPr>
      <w:r w:rsidRPr="00991344">
        <w:t>Телефоны</w:t>
      </w:r>
      <w:r w:rsidR="004F4F17" w:rsidRPr="00991344">
        <w:t xml:space="preserve">:  62-31-91 приемная, 62-32-88 заместители директора </w:t>
      </w:r>
      <w:r w:rsidRPr="00991344">
        <w:br/>
        <w:t>Факс</w:t>
      </w:r>
      <w:r w:rsidR="004F4F17" w:rsidRPr="00991344">
        <w:t xml:space="preserve">: </w:t>
      </w:r>
      <w:r w:rsidR="004F4F17" w:rsidRPr="00991344">
        <w:rPr>
          <w:rStyle w:val="af4"/>
          <w:color w:val="auto"/>
        </w:rPr>
        <w:t>62-31-91</w:t>
      </w:r>
      <w:r w:rsidRPr="00991344">
        <w:br/>
        <w:t>Адрес электронной почты</w:t>
      </w:r>
      <w:r w:rsidR="004F4F17" w:rsidRPr="00991344">
        <w:t xml:space="preserve">: </w:t>
      </w:r>
      <w:hyperlink r:id="rId8" w:history="1">
        <w:r w:rsidR="004F4F17" w:rsidRPr="00991344">
          <w:rPr>
            <w:rStyle w:val="af4"/>
            <w:color w:val="auto"/>
          </w:rPr>
          <w:t>licey</w:t>
        </w:r>
      </w:hyperlink>
      <w:r w:rsidR="004F4F17" w:rsidRPr="00991344">
        <w:rPr>
          <w:rStyle w:val="af4"/>
          <w:color w:val="auto"/>
        </w:rPr>
        <w:t>7@</w:t>
      </w:r>
      <w:r w:rsidR="004F4F17" w:rsidRPr="00991344">
        <w:rPr>
          <w:rStyle w:val="af4"/>
          <w:color w:val="auto"/>
          <w:lang w:val="en-US"/>
        </w:rPr>
        <w:t>inbox</w:t>
      </w:r>
      <w:r w:rsidR="004F4F17" w:rsidRPr="00991344">
        <w:rPr>
          <w:rStyle w:val="af4"/>
          <w:color w:val="auto"/>
        </w:rPr>
        <w:t>.</w:t>
      </w:r>
      <w:r w:rsidR="004F4F17" w:rsidRPr="00991344">
        <w:rPr>
          <w:rStyle w:val="af4"/>
          <w:color w:val="auto"/>
          <w:lang w:val="en-US"/>
        </w:rPr>
        <w:t>ru</w:t>
      </w:r>
      <w:r w:rsidRPr="00991344">
        <w:br/>
      </w:r>
    </w:p>
    <w:p w:rsidR="0030335C" w:rsidRPr="00991344" w:rsidRDefault="00777E8F" w:rsidP="0030335C">
      <w:pPr>
        <w:spacing w:line="276" w:lineRule="auto"/>
        <w:jc w:val="both"/>
        <w:rPr>
          <w:b/>
        </w:rPr>
      </w:pPr>
      <w:r w:rsidRPr="00991344">
        <w:rPr>
          <w:b/>
        </w:rPr>
        <w:t>1.3. Учредитель</w:t>
      </w:r>
      <w:r w:rsidR="0030335C" w:rsidRPr="00991344">
        <w:rPr>
          <w:b/>
        </w:rPr>
        <w:t>: управление образования мэрии города Магадана, 685030, город Магадан, улица  Наровчатова, дом 6.</w:t>
      </w:r>
    </w:p>
    <w:p w:rsidR="00777E8F" w:rsidRPr="00991344" w:rsidRDefault="00777E8F" w:rsidP="00777E8F">
      <w:pPr>
        <w:spacing w:line="360" w:lineRule="atLeast"/>
        <w:rPr>
          <w:sz w:val="28"/>
          <w:szCs w:val="28"/>
        </w:rPr>
      </w:pPr>
    </w:p>
    <w:p w:rsidR="00777E8F" w:rsidRPr="00991344" w:rsidRDefault="00777E8F" w:rsidP="00777E8F">
      <w:pPr>
        <w:jc w:val="right"/>
      </w:pPr>
      <w:r w:rsidRPr="00991344">
        <w:t xml:space="preserve">название организации и /или ФИО </w:t>
      </w:r>
    </w:p>
    <w:p w:rsidR="00777E8F" w:rsidRPr="00991344" w:rsidRDefault="00777E8F" w:rsidP="00777E8F">
      <w:pPr>
        <w:jc w:val="right"/>
      </w:pPr>
      <w:r w:rsidRPr="00991344">
        <w:t>физического лица</w:t>
      </w:r>
    </w:p>
    <w:tbl>
      <w:tblPr>
        <w:tblW w:w="0" w:type="auto"/>
        <w:tblInd w:w="-90" w:type="dxa"/>
        <w:tblLayout w:type="fixed"/>
        <w:tblLook w:val="0000"/>
      </w:tblPr>
      <w:tblGrid>
        <w:gridCol w:w="9751"/>
      </w:tblGrid>
      <w:tr w:rsidR="00777E8F" w:rsidRPr="00991344" w:rsidTr="0010556C">
        <w:trPr>
          <w:trHeight w:val="584"/>
        </w:trPr>
        <w:tc>
          <w:tcPr>
            <w:tcW w:w="9751" w:type="dxa"/>
            <w:shd w:val="clear" w:color="auto" w:fill="FFFFFF"/>
          </w:tcPr>
          <w:p w:rsidR="00777E8F" w:rsidRPr="00991344" w:rsidRDefault="00777E8F" w:rsidP="0010556C">
            <w:pPr>
              <w:pStyle w:val="af5"/>
              <w:snapToGrid w:val="0"/>
              <w:spacing w:before="0" w:after="0" w:line="276" w:lineRule="auto"/>
              <w:rPr>
                <w:rFonts w:ascii="Times New Roman" w:hAnsi="Times New Roman" w:cs="Times New Roman"/>
                <w:color w:val="auto"/>
                <w:sz w:val="24"/>
                <w:szCs w:val="24"/>
              </w:rPr>
            </w:pPr>
            <w:r w:rsidRPr="00991344">
              <w:rPr>
                <w:rFonts w:ascii="Times New Roman" w:hAnsi="Times New Roman" w:cs="Times New Roman"/>
                <w:color w:val="auto"/>
                <w:sz w:val="24"/>
                <w:szCs w:val="24"/>
              </w:rPr>
              <w:t>Муниципальное бюджетное общеобразовательное  учреждение города Магадана</w:t>
            </w:r>
          </w:p>
          <w:p w:rsidR="00777E8F" w:rsidRPr="00991344" w:rsidRDefault="00777E8F" w:rsidP="0010556C">
            <w:pPr>
              <w:pStyle w:val="af5"/>
              <w:spacing w:before="0" w:after="0" w:line="276" w:lineRule="auto"/>
              <w:rPr>
                <w:rFonts w:ascii="Times New Roman" w:hAnsi="Times New Roman" w:cs="Times New Roman"/>
                <w:iCs/>
                <w:color w:val="auto"/>
                <w:sz w:val="24"/>
                <w:szCs w:val="24"/>
              </w:rPr>
            </w:pPr>
            <w:r w:rsidRPr="00991344">
              <w:rPr>
                <w:rFonts w:ascii="Times New Roman" w:hAnsi="Times New Roman" w:cs="Times New Roman"/>
                <w:iCs/>
                <w:color w:val="auto"/>
                <w:sz w:val="24"/>
                <w:szCs w:val="24"/>
              </w:rPr>
              <w:t>«Средняя  общеобразовательная школа № 7»</w:t>
            </w:r>
          </w:p>
        </w:tc>
      </w:tr>
    </w:tbl>
    <w:p w:rsidR="00777E8F" w:rsidRPr="00991344" w:rsidRDefault="00777E8F" w:rsidP="00777E8F">
      <w:pPr>
        <w:spacing w:line="360" w:lineRule="atLeast"/>
      </w:pPr>
    </w:p>
    <w:tbl>
      <w:tblPr>
        <w:tblW w:w="0" w:type="auto"/>
        <w:tblInd w:w="-90" w:type="dxa"/>
        <w:tblLayout w:type="fixed"/>
        <w:tblLook w:val="0000"/>
      </w:tblPr>
      <w:tblGrid>
        <w:gridCol w:w="9751"/>
      </w:tblGrid>
      <w:tr w:rsidR="00777E8F" w:rsidRPr="00991344" w:rsidTr="0010556C">
        <w:trPr>
          <w:trHeight w:val="584"/>
        </w:trPr>
        <w:tc>
          <w:tcPr>
            <w:tcW w:w="9751" w:type="dxa"/>
            <w:shd w:val="clear" w:color="auto" w:fill="FFFFFF"/>
          </w:tcPr>
          <w:p w:rsidR="00777E8F" w:rsidRPr="00991344" w:rsidRDefault="00777E8F" w:rsidP="005679FB">
            <w:pPr>
              <w:pStyle w:val="af5"/>
              <w:snapToGrid w:val="0"/>
              <w:rPr>
                <w:rFonts w:ascii="Times New Roman" w:hAnsi="Times New Roman" w:cs="Times New Roman"/>
                <w:iCs/>
                <w:color w:val="auto"/>
                <w:sz w:val="24"/>
                <w:szCs w:val="24"/>
              </w:rPr>
            </w:pPr>
            <w:r w:rsidRPr="00991344">
              <w:rPr>
                <w:rFonts w:ascii="Times New Roman" w:hAnsi="Times New Roman" w:cs="Times New Roman"/>
                <w:iCs/>
                <w:color w:val="auto"/>
                <w:sz w:val="24"/>
                <w:szCs w:val="24"/>
              </w:rPr>
              <w:t>Пулико Марина Львовна</w:t>
            </w:r>
          </w:p>
        </w:tc>
      </w:tr>
      <w:tr w:rsidR="00777E8F" w:rsidRPr="00991344" w:rsidTr="0010556C">
        <w:trPr>
          <w:trHeight w:val="584"/>
        </w:trPr>
        <w:tc>
          <w:tcPr>
            <w:tcW w:w="9751" w:type="dxa"/>
            <w:shd w:val="clear" w:color="auto" w:fill="FFFFFF"/>
          </w:tcPr>
          <w:p w:rsidR="00777E8F" w:rsidRPr="00991344" w:rsidRDefault="00777E8F" w:rsidP="005679FB">
            <w:pPr>
              <w:snapToGrid w:val="0"/>
              <w:spacing w:line="360" w:lineRule="atLeast"/>
            </w:pPr>
            <w:r w:rsidRPr="00991344">
              <w:t>685000. РОССИЯ. г. МАГАДАН.  ул. Билибина 4</w:t>
            </w:r>
          </w:p>
        </w:tc>
      </w:tr>
      <w:tr w:rsidR="00777E8F" w:rsidRPr="00991344" w:rsidTr="0010556C">
        <w:trPr>
          <w:trHeight w:val="584"/>
        </w:trPr>
        <w:tc>
          <w:tcPr>
            <w:tcW w:w="9751" w:type="dxa"/>
            <w:shd w:val="clear" w:color="auto" w:fill="FFFFFF"/>
          </w:tcPr>
          <w:p w:rsidR="00777E8F" w:rsidRPr="00991344" w:rsidRDefault="00777E8F" w:rsidP="005679FB">
            <w:pPr>
              <w:snapToGrid w:val="0"/>
              <w:spacing w:line="360" w:lineRule="atLeast"/>
              <w:rPr>
                <w:sz w:val="32"/>
                <w:szCs w:val="28"/>
              </w:rPr>
            </w:pPr>
            <w:r w:rsidRPr="00991344">
              <w:rPr>
                <w:sz w:val="32"/>
                <w:szCs w:val="28"/>
              </w:rPr>
              <w:t>62-31-91, 62-32-88</w:t>
            </w:r>
          </w:p>
        </w:tc>
      </w:tr>
    </w:tbl>
    <w:p w:rsidR="00777E8F" w:rsidRPr="00991344" w:rsidRDefault="00777E8F" w:rsidP="00777E8F">
      <w:pPr>
        <w:tabs>
          <w:tab w:val="left" w:pos="3536"/>
        </w:tabs>
        <w:spacing w:line="360" w:lineRule="atLeast"/>
        <w:rPr>
          <w:sz w:val="20"/>
          <w:szCs w:val="20"/>
        </w:rPr>
      </w:pPr>
      <w:r w:rsidRPr="00991344">
        <w:rPr>
          <w:sz w:val="32"/>
        </w:rPr>
        <w:tab/>
      </w:r>
      <w:r w:rsidRPr="00991344">
        <w:rPr>
          <w:sz w:val="20"/>
          <w:szCs w:val="20"/>
        </w:rPr>
        <w:t>(адрес, телефон)</w:t>
      </w:r>
    </w:p>
    <w:p w:rsidR="00777E8F" w:rsidRPr="00991344" w:rsidRDefault="00777E8F" w:rsidP="00137320">
      <w:pPr>
        <w:pStyle w:val="3"/>
        <w:numPr>
          <w:ilvl w:val="2"/>
          <w:numId w:val="10"/>
        </w:numPr>
        <w:tabs>
          <w:tab w:val="left" w:pos="708"/>
        </w:tabs>
        <w:suppressAutoHyphens/>
        <w:spacing w:line="360" w:lineRule="atLeast"/>
        <w:ind w:left="0" w:firstLine="360"/>
        <w:rPr>
          <w:b/>
          <w:sz w:val="24"/>
          <w:u w:val="none"/>
        </w:rPr>
      </w:pPr>
      <w:r w:rsidRPr="00991344">
        <w:rPr>
          <w:b/>
          <w:sz w:val="24"/>
          <w:u w:val="none"/>
        </w:rPr>
        <w:t xml:space="preserve">1.4. Место регистрации устава </w:t>
      </w:r>
    </w:p>
    <w:tbl>
      <w:tblPr>
        <w:tblW w:w="0" w:type="auto"/>
        <w:tblInd w:w="-90" w:type="dxa"/>
        <w:tblLayout w:type="fixed"/>
        <w:tblLook w:val="0000"/>
      </w:tblPr>
      <w:tblGrid>
        <w:gridCol w:w="9751"/>
      </w:tblGrid>
      <w:tr w:rsidR="00777E8F" w:rsidRPr="00991344" w:rsidTr="0010556C">
        <w:trPr>
          <w:trHeight w:val="584"/>
        </w:trPr>
        <w:tc>
          <w:tcPr>
            <w:tcW w:w="9751" w:type="dxa"/>
            <w:shd w:val="clear" w:color="auto" w:fill="FFFFFF"/>
          </w:tcPr>
          <w:p w:rsidR="00777E8F" w:rsidRPr="00991344" w:rsidRDefault="00A304C3" w:rsidP="005679FB">
            <w:pPr>
              <w:snapToGrid w:val="0"/>
              <w:spacing w:line="360" w:lineRule="atLeast"/>
            </w:pPr>
            <w:r w:rsidRPr="00991344">
              <w:t>Межрайонная  ИФНС России по Магаданской области</w:t>
            </w:r>
          </w:p>
        </w:tc>
      </w:tr>
    </w:tbl>
    <w:p w:rsidR="00777E8F" w:rsidRPr="00991344" w:rsidRDefault="00777E8F" w:rsidP="00137320">
      <w:pPr>
        <w:pStyle w:val="3"/>
        <w:numPr>
          <w:ilvl w:val="2"/>
          <w:numId w:val="10"/>
        </w:numPr>
        <w:tabs>
          <w:tab w:val="left" w:pos="708"/>
        </w:tabs>
        <w:suppressAutoHyphens/>
        <w:spacing w:line="360" w:lineRule="atLeast"/>
        <w:rPr>
          <w:sz w:val="28"/>
        </w:rPr>
      </w:pPr>
      <w:r w:rsidRPr="00991344">
        <w:rPr>
          <w:sz w:val="28"/>
        </w:rPr>
        <w:t>Регистрационное свидетельство №</w:t>
      </w:r>
      <w:r w:rsidR="008818D2" w:rsidRPr="00991344">
        <w:rPr>
          <w:sz w:val="28"/>
        </w:rPr>
        <w:t>1024900963427 от  30 ноября 2012 г.</w:t>
      </w:r>
    </w:p>
    <w:p w:rsidR="00F22FCD" w:rsidRPr="00991344" w:rsidRDefault="00777E8F" w:rsidP="00B65C6B">
      <w:pPr>
        <w:pStyle w:val="a7"/>
        <w:spacing w:line="360" w:lineRule="atLeast"/>
        <w:ind w:firstLine="360"/>
        <w:rPr>
          <w:sz w:val="28"/>
        </w:rPr>
      </w:pPr>
      <w:r w:rsidRPr="00991344">
        <w:rPr>
          <w:sz w:val="28"/>
        </w:rPr>
        <w:t>Учредительные документы</w:t>
      </w:r>
      <w:r w:rsidR="00FA07FC" w:rsidRPr="00991344">
        <w:rPr>
          <w:sz w:val="28"/>
        </w:rPr>
        <w:t>:</w:t>
      </w:r>
      <w:r w:rsidR="00B65C6B" w:rsidRPr="00991344">
        <w:rPr>
          <w:sz w:val="28"/>
        </w:rPr>
        <w:t xml:space="preserve"> </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t>Постановление мэра города Магадана от 27.12.2010 года № 4253 «Об изменении типа муниципальное бюджетное общеобразовательное учреждение города Магадана «Средняя общеобразовательная школа № 7».</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t>Свидетельство о внесении записи в Единый государственный реестр юридических лиц от 30.11.2012 года.</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t xml:space="preserve">Свидетельство о постановке на учёт юридического лица в налоговом органе по месту нахождения на </w:t>
      </w:r>
      <w:r w:rsidR="00A304C3" w:rsidRPr="00991344">
        <w:rPr>
          <w:color w:val="auto"/>
          <w:sz w:val="26"/>
        </w:rPr>
        <w:t>территории Российской Федерации: 24 августа 1995г. ИНН/КПП 4909054579/490901001</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lastRenderedPageBreak/>
        <w:t xml:space="preserve">Учредительный договор между управлением образования мэрии города Магадана и МБОУ г. Магадана «СОШ № 7». </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t xml:space="preserve">Лицензия на право осуществления образовательной деятельности от 29 августа 2011 года РО № 009827. </w:t>
      </w:r>
      <w:r w:rsidRPr="00991344">
        <w:rPr>
          <w:color w:val="auto"/>
          <w:sz w:val="26"/>
          <w:u w:val="single"/>
        </w:rPr>
        <w:t>Срок действия - бессрочная</w:t>
      </w:r>
      <w:r w:rsidRPr="00991344">
        <w:rPr>
          <w:color w:val="auto"/>
          <w:sz w:val="26"/>
        </w:rPr>
        <w:t>. Приложение № 1 к лицензии – перечень общеобразовательных программ, приложение № 2 – перечень профессиональных образовательных программ.</w:t>
      </w:r>
    </w:p>
    <w:p w:rsidR="00F22FCD" w:rsidRPr="00991344" w:rsidRDefault="00F22FCD" w:rsidP="00137320">
      <w:pPr>
        <w:pStyle w:val="11"/>
        <w:numPr>
          <w:ilvl w:val="0"/>
          <w:numId w:val="12"/>
        </w:numPr>
        <w:jc w:val="both"/>
        <w:rPr>
          <w:bCs/>
          <w:color w:val="auto"/>
        </w:rPr>
      </w:pPr>
      <w:r w:rsidRPr="00991344">
        <w:rPr>
          <w:bCs/>
          <w:color w:val="auto"/>
          <w:sz w:val="26"/>
        </w:rPr>
        <w:t>Устав МБОУ г. Магадана «СОШ № 7», утвержден приказом управления образования мэрии города Магадана от 21.01.2009</w:t>
      </w:r>
      <w:r w:rsidRPr="00991344">
        <w:rPr>
          <w:b/>
          <w:bCs/>
          <w:color w:val="auto"/>
          <w:sz w:val="26"/>
        </w:rPr>
        <w:t xml:space="preserve"> года № 34,</w:t>
      </w:r>
      <w:r w:rsidRPr="00991344">
        <w:rPr>
          <w:b/>
          <w:bCs/>
          <w:i/>
          <w:color w:val="auto"/>
        </w:rPr>
        <w:t xml:space="preserve"> </w:t>
      </w:r>
      <w:r w:rsidRPr="00991344">
        <w:rPr>
          <w:b/>
          <w:bCs/>
          <w:color w:val="auto"/>
        </w:rPr>
        <w:t xml:space="preserve">зарегистрирован в </w:t>
      </w:r>
      <w:r w:rsidRPr="00991344">
        <w:rPr>
          <w:bCs/>
          <w:color w:val="auto"/>
        </w:rPr>
        <w:t>МРИ ФНС России № 1 18  марта 2009 года.</w:t>
      </w:r>
    </w:p>
    <w:p w:rsidR="00F22FCD" w:rsidRPr="00991344" w:rsidRDefault="00F22FCD" w:rsidP="00137320">
      <w:pPr>
        <w:pStyle w:val="11"/>
        <w:numPr>
          <w:ilvl w:val="0"/>
          <w:numId w:val="12"/>
        </w:numPr>
        <w:spacing w:line="276" w:lineRule="atLeast"/>
        <w:jc w:val="both"/>
        <w:rPr>
          <w:color w:val="auto"/>
          <w:sz w:val="26"/>
        </w:rPr>
      </w:pPr>
      <w:r w:rsidRPr="00991344">
        <w:rPr>
          <w:color w:val="auto"/>
          <w:sz w:val="26"/>
        </w:rPr>
        <w:t>Свидетельство о государственной аккредитации МА 000087 от 07 августа 2012 года.</w:t>
      </w:r>
    </w:p>
    <w:p w:rsidR="00F22FCD" w:rsidRPr="00991344" w:rsidRDefault="00F22FCD" w:rsidP="00137320">
      <w:pPr>
        <w:pStyle w:val="11"/>
        <w:numPr>
          <w:ilvl w:val="0"/>
          <w:numId w:val="12"/>
        </w:numPr>
        <w:jc w:val="both"/>
        <w:rPr>
          <w:color w:val="auto"/>
        </w:rPr>
      </w:pPr>
      <w:r w:rsidRPr="00991344">
        <w:rPr>
          <w:color w:val="auto"/>
        </w:rPr>
        <w:t>Свидетельство о государственной регистрации права на недвижимое  имущество серия 49 – АА  № 072283, выдано 04 июня 2006 года, на правах оперативного управления.</w:t>
      </w:r>
    </w:p>
    <w:p w:rsidR="00C92D53" w:rsidRPr="00991344" w:rsidRDefault="00C92D53" w:rsidP="00137320">
      <w:pPr>
        <w:pStyle w:val="11"/>
        <w:numPr>
          <w:ilvl w:val="0"/>
          <w:numId w:val="12"/>
        </w:numPr>
        <w:jc w:val="both"/>
        <w:rPr>
          <w:color w:val="auto"/>
        </w:rPr>
      </w:pPr>
      <w:r w:rsidRPr="00991344">
        <w:rPr>
          <w:color w:val="auto"/>
        </w:rPr>
        <w:t>Кадастровый паспорт на здание МБОУ г. Магадана «СОШ № 7» (ул. Билибина, д.4) кадастровый номер: 49:09:03  01 24:0051</w:t>
      </w:r>
    </w:p>
    <w:p w:rsidR="00777E8F" w:rsidRPr="00991344" w:rsidRDefault="00777E8F" w:rsidP="00F22FCD">
      <w:pPr>
        <w:pStyle w:val="a7"/>
        <w:spacing w:line="360" w:lineRule="atLeast"/>
      </w:pPr>
    </w:p>
    <w:p w:rsidR="00777E8F" w:rsidRPr="00991344" w:rsidRDefault="00777E8F" w:rsidP="00792F9A">
      <w:pPr>
        <w:pStyle w:val="a7"/>
        <w:rPr>
          <w:b/>
        </w:rPr>
      </w:pPr>
      <w:r w:rsidRPr="00991344">
        <w:rPr>
          <w:b/>
        </w:rPr>
        <w:t>1.5.Директор образовательного учреждения</w:t>
      </w:r>
    </w:p>
    <w:tbl>
      <w:tblPr>
        <w:tblW w:w="0" w:type="auto"/>
        <w:tblInd w:w="108" w:type="dxa"/>
        <w:tblLayout w:type="fixed"/>
        <w:tblLook w:val="0000"/>
      </w:tblPr>
      <w:tblGrid>
        <w:gridCol w:w="9553"/>
      </w:tblGrid>
      <w:tr w:rsidR="00777E8F" w:rsidRPr="00991344" w:rsidTr="00F14C35">
        <w:trPr>
          <w:trHeight w:val="584"/>
        </w:trPr>
        <w:tc>
          <w:tcPr>
            <w:tcW w:w="9553" w:type="dxa"/>
            <w:shd w:val="clear" w:color="auto" w:fill="FFFFFF"/>
          </w:tcPr>
          <w:p w:rsidR="00777E8F" w:rsidRPr="00991344" w:rsidRDefault="008273AF" w:rsidP="008818D2">
            <w:pPr>
              <w:pStyle w:val="af5"/>
              <w:snapToGrid w:val="0"/>
              <w:spacing w:before="0" w:after="0"/>
              <w:rPr>
                <w:rFonts w:ascii="Times New Roman" w:hAnsi="Times New Roman" w:cs="Times New Roman"/>
                <w:iCs/>
                <w:color w:val="auto"/>
                <w:sz w:val="24"/>
                <w:szCs w:val="24"/>
                <w:u w:val="single"/>
              </w:rPr>
            </w:pPr>
            <w:r w:rsidRPr="00991344">
              <w:rPr>
                <w:rFonts w:ascii="Times New Roman" w:hAnsi="Times New Roman" w:cs="Times New Roman"/>
                <w:iCs/>
                <w:color w:val="auto"/>
                <w:sz w:val="24"/>
                <w:szCs w:val="24"/>
                <w:u w:val="single"/>
              </w:rPr>
              <w:t xml:space="preserve">        </w:t>
            </w:r>
            <w:r w:rsidR="00777E8F" w:rsidRPr="00991344">
              <w:rPr>
                <w:rFonts w:ascii="Times New Roman" w:hAnsi="Times New Roman" w:cs="Times New Roman"/>
                <w:iCs/>
                <w:color w:val="auto"/>
                <w:sz w:val="24"/>
                <w:szCs w:val="24"/>
                <w:u w:val="single"/>
              </w:rPr>
              <w:t>Пулико Марина Львовна</w:t>
            </w:r>
          </w:p>
          <w:p w:rsidR="00221E2A" w:rsidRPr="00991344" w:rsidRDefault="00221E2A" w:rsidP="008818D2">
            <w:pPr>
              <w:pStyle w:val="a7"/>
              <w:ind w:firstLine="360"/>
              <w:rPr>
                <w:sz w:val="20"/>
                <w:szCs w:val="20"/>
              </w:rPr>
            </w:pPr>
            <w:r w:rsidRPr="00991344">
              <w:rPr>
                <w:sz w:val="20"/>
                <w:szCs w:val="20"/>
              </w:rPr>
              <w:t xml:space="preserve">          (фамилия, имя, отчество)</w:t>
            </w:r>
          </w:p>
          <w:p w:rsidR="00221E2A" w:rsidRPr="00991344" w:rsidRDefault="00221E2A" w:rsidP="008818D2">
            <w:pPr>
              <w:pStyle w:val="a7"/>
              <w:rPr>
                <w:lang w:eastAsia="hi-IN" w:bidi="hi-IN"/>
              </w:rPr>
            </w:pPr>
          </w:p>
        </w:tc>
      </w:tr>
      <w:tr w:rsidR="00777E8F" w:rsidRPr="00991344" w:rsidTr="00F14C35">
        <w:trPr>
          <w:trHeight w:val="584"/>
        </w:trPr>
        <w:tc>
          <w:tcPr>
            <w:tcW w:w="9553" w:type="dxa"/>
            <w:shd w:val="clear" w:color="auto" w:fill="FFFFFF"/>
          </w:tcPr>
          <w:p w:rsidR="00777E8F" w:rsidRPr="00991344" w:rsidRDefault="00777E8F" w:rsidP="008818D2">
            <w:pPr>
              <w:snapToGrid w:val="0"/>
            </w:pPr>
          </w:p>
        </w:tc>
      </w:tr>
    </w:tbl>
    <w:p w:rsidR="00777E8F" w:rsidRPr="00991344" w:rsidRDefault="006A2551" w:rsidP="00792F9A">
      <w:pPr>
        <w:pStyle w:val="a7"/>
        <w:spacing w:line="360" w:lineRule="atLeast"/>
        <w:rPr>
          <w:b/>
        </w:rPr>
      </w:pPr>
      <w:r w:rsidRPr="00991344">
        <w:rPr>
          <w:b/>
        </w:rPr>
        <w:t>1.6. Контингент обучающихся  и его  структура</w:t>
      </w:r>
    </w:p>
    <w:p w:rsidR="008F713A" w:rsidRPr="00991344" w:rsidRDefault="00403710" w:rsidP="00403710">
      <w:pPr>
        <w:tabs>
          <w:tab w:val="left" w:pos="5410"/>
        </w:tabs>
        <w:rPr>
          <w:b/>
        </w:rPr>
      </w:pPr>
      <w:r w:rsidRPr="00991344">
        <w:rPr>
          <w:b/>
        </w:rPr>
        <w:tab/>
      </w:r>
    </w:p>
    <w:p w:rsidR="00A464A7" w:rsidRPr="00991344" w:rsidRDefault="00A464A7" w:rsidP="00A464A7">
      <w:pPr>
        <w:jc w:val="center"/>
        <w:rPr>
          <w:b/>
        </w:rPr>
      </w:pPr>
      <w:r w:rsidRPr="00991344">
        <w:rPr>
          <w:b/>
        </w:rPr>
        <w:t>Количество обучающихся.</w:t>
      </w:r>
    </w:p>
    <w:p w:rsidR="00A464A7" w:rsidRPr="00991344" w:rsidRDefault="00A464A7" w:rsidP="00A464A7">
      <w:pPr>
        <w:jc w:val="center"/>
      </w:pPr>
    </w:p>
    <w:tbl>
      <w:tblPr>
        <w:tblStyle w:val="af0"/>
        <w:tblW w:w="0" w:type="auto"/>
        <w:tblLook w:val="04A0"/>
      </w:tblPr>
      <w:tblGrid>
        <w:gridCol w:w="1914"/>
        <w:gridCol w:w="1914"/>
        <w:gridCol w:w="1914"/>
        <w:gridCol w:w="1914"/>
        <w:gridCol w:w="1915"/>
      </w:tblGrid>
      <w:tr w:rsidR="00A464A7" w:rsidRPr="00991344" w:rsidTr="001B6179">
        <w:tc>
          <w:tcPr>
            <w:tcW w:w="1914" w:type="dxa"/>
          </w:tcPr>
          <w:p w:rsidR="00A464A7" w:rsidRPr="00991344" w:rsidRDefault="00A464A7" w:rsidP="001B6179">
            <w:pPr>
              <w:jc w:val="center"/>
              <w:rPr>
                <w:b/>
              </w:rPr>
            </w:pPr>
            <w:r w:rsidRPr="00991344">
              <w:rPr>
                <w:b/>
              </w:rPr>
              <w:t>Учебный год/ступень обучен.</w:t>
            </w:r>
          </w:p>
        </w:tc>
        <w:tc>
          <w:tcPr>
            <w:tcW w:w="1914" w:type="dxa"/>
          </w:tcPr>
          <w:p w:rsidR="00A464A7" w:rsidRPr="00991344" w:rsidRDefault="00A464A7" w:rsidP="001B6179">
            <w:pPr>
              <w:jc w:val="center"/>
              <w:rPr>
                <w:b/>
              </w:rPr>
            </w:pPr>
            <w:r w:rsidRPr="00991344">
              <w:rPr>
                <w:b/>
                <w:lang w:val="en-US"/>
              </w:rPr>
              <w:t>I</w:t>
            </w:r>
            <w:r w:rsidRPr="00991344">
              <w:rPr>
                <w:b/>
              </w:rPr>
              <w:t xml:space="preserve"> ступень</w:t>
            </w:r>
          </w:p>
        </w:tc>
        <w:tc>
          <w:tcPr>
            <w:tcW w:w="1914" w:type="dxa"/>
          </w:tcPr>
          <w:p w:rsidR="00A464A7" w:rsidRPr="00991344" w:rsidRDefault="00A464A7" w:rsidP="001B6179">
            <w:pPr>
              <w:jc w:val="center"/>
              <w:rPr>
                <w:b/>
              </w:rPr>
            </w:pPr>
            <w:r w:rsidRPr="00991344">
              <w:rPr>
                <w:b/>
                <w:lang w:val="en-US"/>
              </w:rPr>
              <w:t>II</w:t>
            </w:r>
            <w:r w:rsidRPr="00991344">
              <w:rPr>
                <w:b/>
              </w:rPr>
              <w:t xml:space="preserve"> ступень</w:t>
            </w:r>
          </w:p>
        </w:tc>
        <w:tc>
          <w:tcPr>
            <w:tcW w:w="1914" w:type="dxa"/>
          </w:tcPr>
          <w:p w:rsidR="00A464A7" w:rsidRPr="00991344" w:rsidRDefault="00A464A7" w:rsidP="001B6179">
            <w:pPr>
              <w:jc w:val="center"/>
              <w:rPr>
                <w:b/>
              </w:rPr>
            </w:pPr>
            <w:r w:rsidRPr="00991344">
              <w:rPr>
                <w:b/>
                <w:lang w:val="en-US"/>
              </w:rPr>
              <w:t>III</w:t>
            </w:r>
            <w:r w:rsidRPr="00991344">
              <w:rPr>
                <w:b/>
              </w:rPr>
              <w:t xml:space="preserve"> ступень</w:t>
            </w:r>
          </w:p>
        </w:tc>
        <w:tc>
          <w:tcPr>
            <w:tcW w:w="1915" w:type="dxa"/>
          </w:tcPr>
          <w:p w:rsidR="00A464A7" w:rsidRPr="00991344" w:rsidRDefault="00A464A7" w:rsidP="001B6179">
            <w:pPr>
              <w:jc w:val="center"/>
              <w:rPr>
                <w:b/>
              </w:rPr>
            </w:pPr>
            <w:r w:rsidRPr="00991344">
              <w:rPr>
                <w:b/>
              </w:rPr>
              <w:t>Всего по ОО</w:t>
            </w:r>
          </w:p>
        </w:tc>
      </w:tr>
      <w:tr w:rsidR="00A464A7" w:rsidRPr="00991344" w:rsidTr="001B6179">
        <w:tc>
          <w:tcPr>
            <w:tcW w:w="1914" w:type="dxa"/>
          </w:tcPr>
          <w:p w:rsidR="00A464A7" w:rsidRPr="00991344" w:rsidRDefault="0015504F" w:rsidP="001B6179">
            <w:pPr>
              <w:jc w:val="center"/>
              <w:rPr>
                <w:b/>
              </w:rPr>
            </w:pPr>
            <w:r>
              <w:rPr>
                <w:b/>
              </w:rPr>
              <w:t>2018</w:t>
            </w:r>
            <w:r w:rsidR="00A464A7" w:rsidRPr="00991344">
              <w:rPr>
                <w:b/>
              </w:rPr>
              <w:t>-201</w:t>
            </w:r>
            <w:r>
              <w:rPr>
                <w:b/>
              </w:rPr>
              <w:t>9</w:t>
            </w:r>
          </w:p>
        </w:tc>
        <w:tc>
          <w:tcPr>
            <w:tcW w:w="1914" w:type="dxa"/>
          </w:tcPr>
          <w:p w:rsidR="00A464A7" w:rsidRPr="00991344" w:rsidRDefault="002A5B6E" w:rsidP="001B6179">
            <w:pPr>
              <w:jc w:val="center"/>
            </w:pPr>
            <w:r>
              <w:t>278</w:t>
            </w:r>
          </w:p>
        </w:tc>
        <w:tc>
          <w:tcPr>
            <w:tcW w:w="1914" w:type="dxa"/>
          </w:tcPr>
          <w:p w:rsidR="00A464A7" w:rsidRPr="00991344" w:rsidRDefault="002A5B6E" w:rsidP="001B6179">
            <w:pPr>
              <w:jc w:val="center"/>
            </w:pPr>
            <w:r>
              <w:t>319</w:t>
            </w:r>
          </w:p>
        </w:tc>
        <w:tc>
          <w:tcPr>
            <w:tcW w:w="1914" w:type="dxa"/>
          </w:tcPr>
          <w:p w:rsidR="00A464A7" w:rsidRPr="00991344" w:rsidRDefault="002A5B6E" w:rsidP="001B6179">
            <w:pPr>
              <w:jc w:val="center"/>
            </w:pPr>
            <w:r>
              <w:t>46</w:t>
            </w:r>
          </w:p>
        </w:tc>
        <w:tc>
          <w:tcPr>
            <w:tcW w:w="1915" w:type="dxa"/>
          </w:tcPr>
          <w:p w:rsidR="00A464A7" w:rsidRPr="00991344" w:rsidRDefault="002A5B6E" w:rsidP="002A5B6E">
            <w:r>
              <w:t xml:space="preserve">            560</w:t>
            </w:r>
          </w:p>
        </w:tc>
      </w:tr>
      <w:tr w:rsidR="00A464A7" w:rsidRPr="00991344" w:rsidTr="001B6179">
        <w:tc>
          <w:tcPr>
            <w:tcW w:w="1914" w:type="dxa"/>
          </w:tcPr>
          <w:p w:rsidR="00A464A7" w:rsidRPr="00991344" w:rsidRDefault="0015504F" w:rsidP="001B6179">
            <w:pPr>
              <w:jc w:val="center"/>
              <w:rPr>
                <w:b/>
              </w:rPr>
            </w:pPr>
            <w:r>
              <w:rPr>
                <w:b/>
              </w:rPr>
              <w:t>2019</w:t>
            </w:r>
            <w:r w:rsidR="00A464A7" w:rsidRPr="00991344">
              <w:rPr>
                <w:b/>
              </w:rPr>
              <w:t>-2</w:t>
            </w:r>
            <w:r>
              <w:rPr>
                <w:b/>
              </w:rPr>
              <w:t>020</w:t>
            </w:r>
          </w:p>
        </w:tc>
        <w:tc>
          <w:tcPr>
            <w:tcW w:w="1914" w:type="dxa"/>
          </w:tcPr>
          <w:p w:rsidR="00A464A7" w:rsidRPr="00991344" w:rsidRDefault="00A464A7" w:rsidP="001B6179">
            <w:pPr>
              <w:jc w:val="center"/>
            </w:pPr>
            <w:r w:rsidRPr="00991344">
              <w:t>2</w:t>
            </w:r>
            <w:r w:rsidR="0015504F">
              <w:t>72</w:t>
            </w:r>
          </w:p>
        </w:tc>
        <w:tc>
          <w:tcPr>
            <w:tcW w:w="1914" w:type="dxa"/>
          </w:tcPr>
          <w:p w:rsidR="00A464A7" w:rsidRPr="00991344" w:rsidRDefault="0015504F" w:rsidP="001B6179">
            <w:pPr>
              <w:jc w:val="center"/>
            </w:pPr>
            <w:r>
              <w:t>326</w:t>
            </w:r>
          </w:p>
        </w:tc>
        <w:tc>
          <w:tcPr>
            <w:tcW w:w="1914" w:type="dxa"/>
          </w:tcPr>
          <w:p w:rsidR="00A464A7" w:rsidRPr="00991344" w:rsidRDefault="0015504F" w:rsidP="001B6179">
            <w:pPr>
              <w:jc w:val="center"/>
            </w:pPr>
            <w:r>
              <w:t>48</w:t>
            </w:r>
          </w:p>
        </w:tc>
        <w:tc>
          <w:tcPr>
            <w:tcW w:w="1915" w:type="dxa"/>
          </w:tcPr>
          <w:p w:rsidR="00A464A7" w:rsidRPr="00991344" w:rsidRDefault="0015504F" w:rsidP="001B6179">
            <w:pPr>
              <w:jc w:val="center"/>
            </w:pPr>
            <w:r>
              <w:t>601</w:t>
            </w:r>
          </w:p>
        </w:tc>
      </w:tr>
      <w:tr w:rsidR="00A464A7" w:rsidRPr="00991344" w:rsidTr="001B6179">
        <w:tc>
          <w:tcPr>
            <w:tcW w:w="1914" w:type="dxa"/>
          </w:tcPr>
          <w:p w:rsidR="00A464A7" w:rsidRPr="00991344" w:rsidRDefault="0015504F" w:rsidP="001B6179">
            <w:pPr>
              <w:jc w:val="center"/>
              <w:rPr>
                <w:b/>
              </w:rPr>
            </w:pPr>
            <w:r>
              <w:rPr>
                <w:b/>
              </w:rPr>
              <w:t>2020</w:t>
            </w:r>
            <w:r w:rsidR="00A464A7" w:rsidRPr="00991344">
              <w:rPr>
                <w:b/>
              </w:rPr>
              <w:t>-20</w:t>
            </w:r>
            <w:r>
              <w:rPr>
                <w:b/>
              </w:rPr>
              <w:t>21</w:t>
            </w:r>
          </w:p>
        </w:tc>
        <w:tc>
          <w:tcPr>
            <w:tcW w:w="1914" w:type="dxa"/>
          </w:tcPr>
          <w:p w:rsidR="00A464A7" w:rsidRPr="00991344" w:rsidRDefault="0015504F" w:rsidP="001B6179">
            <w:pPr>
              <w:jc w:val="center"/>
            </w:pPr>
            <w:r>
              <w:t>254</w:t>
            </w:r>
          </w:p>
        </w:tc>
        <w:tc>
          <w:tcPr>
            <w:tcW w:w="1914" w:type="dxa"/>
          </w:tcPr>
          <w:p w:rsidR="00A464A7" w:rsidRPr="00991344" w:rsidRDefault="0015504F" w:rsidP="001B6179">
            <w:pPr>
              <w:jc w:val="center"/>
            </w:pPr>
            <w:r>
              <w:t>317</w:t>
            </w:r>
          </w:p>
        </w:tc>
        <w:tc>
          <w:tcPr>
            <w:tcW w:w="1914" w:type="dxa"/>
          </w:tcPr>
          <w:p w:rsidR="00A464A7" w:rsidRPr="00991344" w:rsidRDefault="0015504F" w:rsidP="001B6179">
            <w:pPr>
              <w:jc w:val="center"/>
            </w:pPr>
            <w:r>
              <w:t>54</w:t>
            </w:r>
          </w:p>
        </w:tc>
        <w:tc>
          <w:tcPr>
            <w:tcW w:w="1915" w:type="dxa"/>
          </w:tcPr>
          <w:p w:rsidR="00A464A7" w:rsidRPr="00991344" w:rsidRDefault="0015504F" w:rsidP="001B6179">
            <w:pPr>
              <w:jc w:val="center"/>
            </w:pPr>
            <w:r>
              <w:t>625</w:t>
            </w:r>
          </w:p>
        </w:tc>
      </w:tr>
    </w:tbl>
    <w:p w:rsidR="008F713A" w:rsidRPr="00991344" w:rsidRDefault="008F713A" w:rsidP="00403710">
      <w:pPr>
        <w:rPr>
          <w:b/>
        </w:rPr>
      </w:pPr>
    </w:p>
    <w:p w:rsidR="005833D1" w:rsidRPr="00991344" w:rsidRDefault="005833D1" w:rsidP="005833D1">
      <w:pPr>
        <w:jc w:val="center"/>
        <w:rPr>
          <w:b/>
        </w:rPr>
      </w:pPr>
      <w:r w:rsidRPr="00991344">
        <w:rPr>
          <w:b/>
        </w:rPr>
        <w:t xml:space="preserve">ОБЩЕЕ КОЛИЧЕСТВО КЛАССОВ ЗА </w:t>
      </w:r>
      <w:r w:rsidR="001061B4">
        <w:rPr>
          <w:b/>
        </w:rPr>
        <w:t>2018</w:t>
      </w:r>
      <w:r w:rsidR="001061B4" w:rsidRPr="00991344">
        <w:rPr>
          <w:b/>
        </w:rPr>
        <w:t>-201</w:t>
      </w:r>
      <w:r w:rsidR="001061B4">
        <w:rPr>
          <w:b/>
        </w:rPr>
        <w:t>9, 2019/2020, 2020/20121</w:t>
      </w:r>
      <w:r w:rsidRPr="00991344">
        <w:rPr>
          <w:b/>
        </w:rPr>
        <w:t>Г.Г.</w:t>
      </w:r>
    </w:p>
    <w:p w:rsidR="008F713A" w:rsidRPr="00991344" w:rsidRDefault="008F713A" w:rsidP="005833D1">
      <w:pPr>
        <w:jc w:val="center"/>
        <w:rPr>
          <w:b/>
        </w:rPr>
      </w:pPr>
    </w:p>
    <w:tbl>
      <w:tblPr>
        <w:tblStyle w:val="af0"/>
        <w:tblW w:w="0" w:type="auto"/>
        <w:tblLook w:val="04A0"/>
      </w:tblPr>
      <w:tblGrid>
        <w:gridCol w:w="1913"/>
        <w:gridCol w:w="1914"/>
        <w:gridCol w:w="1914"/>
        <w:gridCol w:w="1914"/>
        <w:gridCol w:w="1915"/>
      </w:tblGrid>
      <w:tr w:rsidR="005833D1" w:rsidRPr="00991344" w:rsidTr="005833D1">
        <w:tc>
          <w:tcPr>
            <w:tcW w:w="1913" w:type="dxa"/>
          </w:tcPr>
          <w:p w:rsidR="005833D1" w:rsidRPr="00991344" w:rsidRDefault="005833D1" w:rsidP="001B6179">
            <w:pPr>
              <w:jc w:val="center"/>
              <w:rPr>
                <w:b/>
              </w:rPr>
            </w:pPr>
            <w:r w:rsidRPr="00991344">
              <w:rPr>
                <w:b/>
              </w:rPr>
              <w:t>Учебный год/ступень обучен.</w:t>
            </w:r>
          </w:p>
        </w:tc>
        <w:tc>
          <w:tcPr>
            <w:tcW w:w="1914" w:type="dxa"/>
          </w:tcPr>
          <w:p w:rsidR="005833D1" w:rsidRPr="00991344" w:rsidRDefault="005833D1" w:rsidP="001B6179">
            <w:pPr>
              <w:jc w:val="center"/>
              <w:rPr>
                <w:b/>
              </w:rPr>
            </w:pPr>
            <w:r w:rsidRPr="00991344">
              <w:rPr>
                <w:b/>
                <w:lang w:val="en-US"/>
              </w:rPr>
              <w:t>I</w:t>
            </w:r>
            <w:r w:rsidRPr="00991344">
              <w:rPr>
                <w:b/>
              </w:rPr>
              <w:t xml:space="preserve"> ступень</w:t>
            </w:r>
          </w:p>
        </w:tc>
        <w:tc>
          <w:tcPr>
            <w:tcW w:w="1914" w:type="dxa"/>
          </w:tcPr>
          <w:p w:rsidR="005833D1" w:rsidRPr="00991344" w:rsidRDefault="005833D1" w:rsidP="001B6179">
            <w:pPr>
              <w:jc w:val="center"/>
              <w:rPr>
                <w:b/>
              </w:rPr>
            </w:pPr>
            <w:r w:rsidRPr="00991344">
              <w:rPr>
                <w:b/>
                <w:lang w:val="en-US"/>
              </w:rPr>
              <w:t>II</w:t>
            </w:r>
            <w:r w:rsidRPr="00991344">
              <w:rPr>
                <w:b/>
              </w:rPr>
              <w:t xml:space="preserve"> ступень</w:t>
            </w:r>
          </w:p>
        </w:tc>
        <w:tc>
          <w:tcPr>
            <w:tcW w:w="1914" w:type="dxa"/>
          </w:tcPr>
          <w:p w:rsidR="005833D1" w:rsidRPr="00991344" w:rsidRDefault="005833D1" w:rsidP="001B6179">
            <w:pPr>
              <w:jc w:val="center"/>
              <w:rPr>
                <w:b/>
              </w:rPr>
            </w:pPr>
            <w:r w:rsidRPr="00991344">
              <w:rPr>
                <w:b/>
                <w:lang w:val="en-US"/>
              </w:rPr>
              <w:t>III</w:t>
            </w:r>
            <w:r w:rsidRPr="00991344">
              <w:rPr>
                <w:b/>
              </w:rPr>
              <w:t xml:space="preserve"> ступень</w:t>
            </w:r>
          </w:p>
        </w:tc>
        <w:tc>
          <w:tcPr>
            <w:tcW w:w="1915" w:type="dxa"/>
          </w:tcPr>
          <w:p w:rsidR="005833D1" w:rsidRPr="00991344" w:rsidRDefault="005833D1" w:rsidP="001B6179">
            <w:pPr>
              <w:jc w:val="center"/>
              <w:rPr>
                <w:b/>
              </w:rPr>
            </w:pPr>
            <w:r w:rsidRPr="00991344">
              <w:rPr>
                <w:b/>
              </w:rPr>
              <w:t>Всего по ОО</w:t>
            </w:r>
          </w:p>
        </w:tc>
      </w:tr>
      <w:tr w:rsidR="0015504F" w:rsidRPr="00991344" w:rsidTr="005833D1">
        <w:tc>
          <w:tcPr>
            <w:tcW w:w="1913" w:type="dxa"/>
          </w:tcPr>
          <w:p w:rsidR="0015504F" w:rsidRPr="00991344" w:rsidRDefault="0015504F" w:rsidP="0015504F">
            <w:pPr>
              <w:jc w:val="center"/>
              <w:rPr>
                <w:b/>
              </w:rPr>
            </w:pPr>
            <w:r>
              <w:rPr>
                <w:b/>
              </w:rPr>
              <w:t>2018</w:t>
            </w:r>
            <w:r w:rsidRPr="00991344">
              <w:rPr>
                <w:b/>
              </w:rPr>
              <w:t>-201</w:t>
            </w:r>
            <w:r>
              <w:rPr>
                <w:b/>
              </w:rPr>
              <w:t>9</w:t>
            </w:r>
          </w:p>
        </w:tc>
        <w:tc>
          <w:tcPr>
            <w:tcW w:w="1914" w:type="dxa"/>
          </w:tcPr>
          <w:p w:rsidR="0015504F" w:rsidRPr="00991344" w:rsidRDefault="00942067" w:rsidP="001B6179">
            <w:pPr>
              <w:jc w:val="center"/>
            </w:pPr>
            <w:r>
              <w:t>14</w:t>
            </w:r>
          </w:p>
        </w:tc>
        <w:tc>
          <w:tcPr>
            <w:tcW w:w="1914" w:type="dxa"/>
          </w:tcPr>
          <w:p w:rsidR="0015504F" w:rsidRPr="00991344" w:rsidRDefault="00942067" w:rsidP="001B6179">
            <w:pPr>
              <w:jc w:val="center"/>
            </w:pPr>
            <w:r>
              <w:t>14</w:t>
            </w:r>
          </w:p>
        </w:tc>
        <w:tc>
          <w:tcPr>
            <w:tcW w:w="1914" w:type="dxa"/>
          </w:tcPr>
          <w:p w:rsidR="0015504F" w:rsidRPr="00991344" w:rsidRDefault="00942067" w:rsidP="001B6179">
            <w:pPr>
              <w:jc w:val="center"/>
            </w:pPr>
            <w:r>
              <w:t>2</w:t>
            </w:r>
          </w:p>
        </w:tc>
        <w:tc>
          <w:tcPr>
            <w:tcW w:w="1915" w:type="dxa"/>
          </w:tcPr>
          <w:p w:rsidR="0015504F" w:rsidRPr="00991344" w:rsidRDefault="00942067" w:rsidP="001B6179">
            <w:pPr>
              <w:jc w:val="center"/>
            </w:pPr>
            <w:r>
              <w:t>30</w:t>
            </w:r>
          </w:p>
        </w:tc>
      </w:tr>
      <w:tr w:rsidR="0015504F" w:rsidRPr="00991344" w:rsidTr="005833D1">
        <w:tc>
          <w:tcPr>
            <w:tcW w:w="1913" w:type="dxa"/>
          </w:tcPr>
          <w:p w:rsidR="0015504F" w:rsidRPr="00991344" w:rsidRDefault="0015504F" w:rsidP="0015504F">
            <w:pPr>
              <w:jc w:val="center"/>
              <w:rPr>
                <w:b/>
              </w:rPr>
            </w:pPr>
            <w:r>
              <w:rPr>
                <w:b/>
              </w:rPr>
              <w:t>2019</w:t>
            </w:r>
            <w:r w:rsidRPr="00991344">
              <w:rPr>
                <w:b/>
              </w:rPr>
              <w:t>-2</w:t>
            </w:r>
            <w:r>
              <w:rPr>
                <w:b/>
              </w:rPr>
              <w:t>020</w:t>
            </w:r>
          </w:p>
        </w:tc>
        <w:tc>
          <w:tcPr>
            <w:tcW w:w="1914" w:type="dxa"/>
          </w:tcPr>
          <w:p w:rsidR="0015504F" w:rsidRPr="00991344" w:rsidRDefault="0015504F" w:rsidP="001B6179">
            <w:pPr>
              <w:jc w:val="center"/>
            </w:pPr>
            <w:r w:rsidRPr="00991344">
              <w:t>1</w:t>
            </w:r>
            <w:r>
              <w:t>2</w:t>
            </w:r>
          </w:p>
        </w:tc>
        <w:tc>
          <w:tcPr>
            <w:tcW w:w="1914" w:type="dxa"/>
          </w:tcPr>
          <w:p w:rsidR="0015504F" w:rsidRPr="00991344" w:rsidRDefault="0015504F" w:rsidP="001B6179">
            <w:pPr>
              <w:jc w:val="center"/>
            </w:pPr>
            <w:r w:rsidRPr="00991344">
              <w:t>1</w:t>
            </w:r>
            <w:r>
              <w:t>4</w:t>
            </w:r>
          </w:p>
        </w:tc>
        <w:tc>
          <w:tcPr>
            <w:tcW w:w="1914" w:type="dxa"/>
          </w:tcPr>
          <w:p w:rsidR="0015504F" w:rsidRPr="00991344" w:rsidRDefault="0015504F" w:rsidP="001B6179">
            <w:pPr>
              <w:jc w:val="center"/>
            </w:pPr>
            <w:r w:rsidRPr="00991344">
              <w:t>2</w:t>
            </w:r>
          </w:p>
        </w:tc>
        <w:tc>
          <w:tcPr>
            <w:tcW w:w="1915" w:type="dxa"/>
          </w:tcPr>
          <w:p w:rsidR="0015504F" w:rsidRPr="00991344" w:rsidRDefault="0015504F" w:rsidP="001B6179">
            <w:pPr>
              <w:jc w:val="center"/>
            </w:pPr>
            <w:r w:rsidRPr="00991344">
              <w:t>2</w:t>
            </w:r>
            <w:r>
              <w:t>8</w:t>
            </w:r>
          </w:p>
        </w:tc>
      </w:tr>
      <w:tr w:rsidR="0015504F" w:rsidRPr="00991344" w:rsidTr="005833D1">
        <w:tc>
          <w:tcPr>
            <w:tcW w:w="1913" w:type="dxa"/>
          </w:tcPr>
          <w:p w:rsidR="0015504F" w:rsidRPr="00991344" w:rsidRDefault="0015504F" w:rsidP="0015504F">
            <w:pPr>
              <w:jc w:val="center"/>
              <w:rPr>
                <w:b/>
              </w:rPr>
            </w:pPr>
            <w:r>
              <w:rPr>
                <w:b/>
              </w:rPr>
              <w:t>2020</w:t>
            </w:r>
            <w:r w:rsidRPr="00991344">
              <w:rPr>
                <w:b/>
              </w:rPr>
              <w:t>-20</w:t>
            </w:r>
            <w:r>
              <w:rPr>
                <w:b/>
              </w:rPr>
              <w:t>21</w:t>
            </w:r>
          </w:p>
        </w:tc>
        <w:tc>
          <w:tcPr>
            <w:tcW w:w="1914" w:type="dxa"/>
          </w:tcPr>
          <w:p w:rsidR="0015504F" w:rsidRPr="00991344" w:rsidRDefault="0015504F" w:rsidP="001B6179">
            <w:pPr>
              <w:jc w:val="center"/>
            </w:pPr>
            <w:r w:rsidRPr="00991344">
              <w:t>1</w:t>
            </w:r>
            <w:r>
              <w:t>1</w:t>
            </w:r>
          </w:p>
        </w:tc>
        <w:tc>
          <w:tcPr>
            <w:tcW w:w="1914" w:type="dxa"/>
          </w:tcPr>
          <w:p w:rsidR="0015504F" w:rsidRPr="00991344" w:rsidRDefault="0015504F" w:rsidP="001B6179">
            <w:pPr>
              <w:jc w:val="center"/>
            </w:pPr>
            <w:r w:rsidRPr="00991344">
              <w:t>1</w:t>
            </w:r>
            <w:r w:rsidR="001061B4">
              <w:t>5</w:t>
            </w:r>
          </w:p>
        </w:tc>
        <w:tc>
          <w:tcPr>
            <w:tcW w:w="1914" w:type="dxa"/>
          </w:tcPr>
          <w:p w:rsidR="0015504F" w:rsidRPr="00991344" w:rsidRDefault="0015504F" w:rsidP="001B6179">
            <w:pPr>
              <w:jc w:val="center"/>
            </w:pPr>
            <w:r w:rsidRPr="00991344">
              <w:t>2</w:t>
            </w:r>
          </w:p>
        </w:tc>
        <w:tc>
          <w:tcPr>
            <w:tcW w:w="1915" w:type="dxa"/>
          </w:tcPr>
          <w:p w:rsidR="0015504F" w:rsidRPr="00991344" w:rsidRDefault="0015504F" w:rsidP="001B6179">
            <w:pPr>
              <w:jc w:val="center"/>
            </w:pPr>
            <w:r w:rsidRPr="00991344">
              <w:t>2</w:t>
            </w:r>
            <w:r w:rsidR="001061B4">
              <w:t>8</w:t>
            </w:r>
          </w:p>
        </w:tc>
      </w:tr>
    </w:tbl>
    <w:p w:rsidR="002A3479" w:rsidRPr="00991344" w:rsidRDefault="002A3479" w:rsidP="00403710">
      <w:pPr>
        <w:tabs>
          <w:tab w:val="left" w:pos="7860"/>
        </w:tabs>
        <w:rPr>
          <w:b/>
          <w:caps/>
        </w:rPr>
      </w:pPr>
    </w:p>
    <w:p w:rsidR="002A3479" w:rsidRPr="00991344" w:rsidRDefault="002A3479" w:rsidP="002A3479">
      <w:pPr>
        <w:tabs>
          <w:tab w:val="left" w:pos="7860"/>
        </w:tabs>
        <w:jc w:val="center"/>
        <w:rPr>
          <w:b/>
          <w:caps/>
        </w:rPr>
      </w:pPr>
      <w:r w:rsidRPr="00991344">
        <w:rPr>
          <w:b/>
          <w:caps/>
        </w:rPr>
        <w:t>Количество классов с углубленным изучением отдельных предметов/</w:t>
      </w:r>
    </w:p>
    <w:p w:rsidR="002A3479" w:rsidRPr="00991344" w:rsidRDefault="002A3479" w:rsidP="002A3479">
      <w:pPr>
        <w:tabs>
          <w:tab w:val="left" w:pos="7860"/>
        </w:tabs>
        <w:jc w:val="center"/>
        <w:rPr>
          <w:b/>
          <w:caps/>
        </w:rPr>
      </w:pPr>
      <w:r w:rsidRPr="00991344">
        <w:rPr>
          <w:b/>
          <w:caps/>
        </w:rPr>
        <w:t>средняя наполняемость классов.</w:t>
      </w:r>
    </w:p>
    <w:tbl>
      <w:tblPr>
        <w:tblStyle w:val="af0"/>
        <w:tblW w:w="0" w:type="auto"/>
        <w:tblLook w:val="04A0"/>
      </w:tblPr>
      <w:tblGrid>
        <w:gridCol w:w="1896"/>
        <w:gridCol w:w="1325"/>
        <w:gridCol w:w="1603"/>
        <w:gridCol w:w="4087"/>
        <w:gridCol w:w="1226"/>
      </w:tblGrid>
      <w:tr w:rsidR="002A3479" w:rsidRPr="00991344" w:rsidTr="001061B4">
        <w:tc>
          <w:tcPr>
            <w:tcW w:w="1896" w:type="dxa"/>
          </w:tcPr>
          <w:p w:rsidR="002A3479" w:rsidRPr="00991344" w:rsidRDefault="002A3479" w:rsidP="001B6179">
            <w:pPr>
              <w:tabs>
                <w:tab w:val="left" w:pos="7860"/>
              </w:tabs>
              <w:jc w:val="center"/>
              <w:rPr>
                <w:b/>
                <w:caps/>
              </w:rPr>
            </w:pPr>
            <w:r w:rsidRPr="00991344">
              <w:rPr>
                <w:b/>
                <w:caps/>
              </w:rPr>
              <w:t>учебный год/классы</w:t>
            </w:r>
          </w:p>
        </w:tc>
        <w:tc>
          <w:tcPr>
            <w:tcW w:w="1325" w:type="dxa"/>
          </w:tcPr>
          <w:p w:rsidR="002A3479" w:rsidRPr="00991344" w:rsidRDefault="002A3479" w:rsidP="001B6179">
            <w:pPr>
              <w:tabs>
                <w:tab w:val="left" w:pos="7860"/>
              </w:tabs>
              <w:jc w:val="center"/>
              <w:rPr>
                <w:b/>
                <w:caps/>
              </w:rPr>
            </w:pPr>
            <w:r w:rsidRPr="00991344">
              <w:rPr>
                <w:b/>
                <w:caps/>
              </w:rPr>
              <w:t>1-4 классы</w:t>
            </w:r>
          </w:p>
        </w:tc>
        <w:tc>
          <w:tcPr>
            <w:tcW w:w="2649" w:type="dxa"/>
          </w:tcPr>
          <w:p w:rsidR="002A3479" w:rsidRPr="00991344" w:rsidRDefault="002A3479" w:rsidP="001B6179">
            <w:pPr>
              <w:tabs>
                <w:tab w:val="left" w:pos="7860"/>
              </w:tabs>
              <w:jc w:val="center"/>
              <w:rPr>
                <w:b/>
                <w:caps/>
              </w:rPr>
            </w:pPr>
            <w:r w:rsidRPr="00991344">
              <w:rPr>
                <w:b/>
                <w:caps/>
              </w:rPr>
              <w:t>5-9 классы</w:t>
            </w:r>
          </w:p>
        </w:tc>
        <w:tc>
          <w:tcPr>
            <w:tcW w:w="2298" w:type="dxa"/>
          </w:tcPr>
          <w:p w:rsidR="002A3479" w:rsidRPr="00991344" w:rsidRDefault="002A3479" w:rsidP="001B6179">
            <w:pPr>
              <w:tabs>
                <w:tab w:val="left" w:pos="7860"/>
              </w:tabs>
              <w:jc w:val="center"/>
              <w:rPr>
                <w:b/>
                <w:caps/>
              </w:rPr>
            </w:pPr>
            <w:r w:rsidRPr="00991344">
              <w:rPr>
                <w:b/>
                <w:caps/>
              </w:rPr>
              <w:t>10-11 классы</w:t>
            </w:r>
          </w:p>
        </w:tc>
        <w:tc>
          <w:tcPr>
            <w:tcW w:w="1892" w:type="dxa"/>
          </w:tcPr>
          <w:p w:rsidR="002A3479" w:rsidRPr="00991344" w:rsidRDefault="002A3479" w:rsidP="001B6179">
            <w:pPr>
              <w:tabs>
                <w:tab w:val="left" w:pos="7860"/>
              </w:tabs>
              <w:jc w:val="center"/>
              <w:rPr>
                <w:b/>
                <w:caps/>
              </w:rPr>
            </w:pPr>
            <w:r w:rsidRPr="00991344">
              <w:rPr>
                <w:b/>
                <w:caps/>
              </w:rPr>
              <w:t>всего по ОУ</w:t>
            </w:r>
          </w:p>
        </w:tc>
      </w:tr>
      <w:tr w:rsidR="001061B4" w:rsidRPr="00991344" w:rsidTr="001061B4">
        <w:tc>
          <w:tcPr>
            <w:tcW w:w="1896" w:type="dxa"/>
          </w:tcPr>
          <w:p w:rsidR="001061B4" w:rsidRPr="00991344" w:rsidRDefault="001061B4" w:rsidP="00C61854">
            <w:pPr>
              <w:jc w:val="center"/>
              <w:rPr>
                <w:b/>
              </w:rPr>
            </w:pPr>
            <w:r>
              <w:rPr>
                <w:b/>
              </w:rPr>
              <w:t>2018</w:t>
            </w:r>
            <w:r w:rsidRPr="00991344">
              <w:rPr>
                <w:b/>
              </w:rPr>
              <w:t>-201</w:t>
            </w:r>
            <w:r>
              <w:rPr>
                <w:b/>
              </w:rPr>
              <w:t>9</w:t>
            </w:r>
          </w:p>
        </w:tc>
        <w:tc>
          <w:tcPr>
            <w:tcW w:w="1325" w:type="dxa"/>
          </w:tcPr>
          <w:p w:rsidR="001061B4" w:rsidRPr="00991344" w:rsidRDefault="001061B4" w:rsidP="001B6179">
            <w:pPr>
              <w:tabs>
                <w:tab w:val="left" w:pos="7860"/>
              </w:tabs>
              <w:jc w:val="center"/>
              <w:rPr>
                <w:b/>
                <w:caps/>
              </w:rPr>
            </w:pPr>
            <w:r w:rsidRPr="00991344">
              <w:rPr>
                <w:b/>
                <w:caps/>
              </w:rPr>
              <w:t>-</w:t>
            </w:r>
          </w:p>
        </w:tc>
        <w:tc>
          <w:tcPr>
            <w:tcW w:w="2649" w:type="dxa"/>
          </w:tcPr>
          <w:p w:rsidR="001061B4" w:rsidRPr="00991344" w:rsidRDefault="001061B4" w:rsidP="001B6179">
            <w:pPr>
              <w:tabs>
                <w:tab w:val="left" w:pos="7860"/>
              </w:tabs>
              <w:jc w:val="center"/>
              <w:rPr>
                <w:b/>
                <w:caps/>
              </w:rPr>
            </w:pPr>
            <w:r w:rsidRPr="00991344">
              <w:rPr>
                <w:b/>
                <w:caps/>
              </w:rPr>
              <w:t>-</w:t>
            </w:r>
          </w:p>
        </w:tc>
        <w:tc>
          <w:tcPr>
            <w:tcW w:w="2298" w:type="dxa"/>
          </w:tcPr>
          <w:p w:rsidR="001061B4" w:rsidRPr="00991344" w:rsidRDefault="001061B4" w:rsidP="001B6179">
            <w:pPr>
              <w:tabs>
                <w:tab w:val="left" w:pos="210"/>
                <w:tab w:val="left" w:pos="7860"/>
              </w:tabs>
              <w:rPr>
                <w:caps/>
                <w:sz w:val="20"/>
                <w:szCs w:val="20"/>
              </w:rPr>
            </w:pPr>
            <w:r w:rsidRPr="00991344">
              <w:rPr>
                <w:caps/>
                <w:sz w:val="20"/>
                <w:szCs w:val="20"/>
              </w:rPr>
              <w:tab/>
              <w:t>инфомационо-технологический/ 20 учащихся</w:t>
            </w:r>
          </w:p>
        </w:tc>
        <w:tc>
          <w:tcPr>
            <w:tcW w:w="1892" w:type="dxa"/>
          </w:tcPr>
          <w:p w:rsidR="001061B4" w:rsidRPr="00991344" w:rsidRDefault="001061B4" w:rsidP="001B6179">
            <w:pPr>
              <w:tabs>
                <w:tab w:val="left" w:pos="7860"/>
              </w:tabs>
              <w:jc w:val="center"/>
              <w:rPr>
                <w:b/>
                <w:caps/>
              </w:rPr>
            </w:pPr>
            <w:r w:rsidRPr="00991344">
              <w:rPr>
                <w:b/>
                <w:caps/>
              </w:rPr>
              <w:t>20</w:t>
            </w:r>
          </w:p>
        </w:tc>
      </w:tr>
      <w:tr w:rsidR="001061B4" w:rsidRPr="00991344" w:rsidTr="001061B4">
        <w:tc>
          <w:tcPr>
            <w:tcW w:w="1896" w:type="dxa"/>
          </w:tcPr>
          <w:p w:rsidR="001061B4" w:rsidRPr="00991344" w:rsidRDefault="001061B4" w:rsidP="00C61854">
            <w:pPr>
              <w:jc w:val="center"/>
              <w:rPr>
                <w:b/>
              </w:rPr>
            </w:pPr>
            <w:r>
              <w:rPr>
                <w:b/>
              </w:rPr>
              <w:t>2019</w:t>
            </w:r>
            <w:r w:rsidRPr="00991344">
              <w:rPr>
                <w:b/>
              </w:rPr>
              <w:t>-2</w:t>
            </w:r>
            <w:r>
              <w:rPr>
                <w:b/>
              </w:rPr>
              <w:t>020</w:t>
            </w:r>
          </w:p>
        </w:tc>
        <w:tc>
          <w:tcPr>
            <w:tcW w:w="1325" w:type="dxa"/>
          </w:tcPr>
          <w:p w:rsidR="001061B4" w:rsidRPr="00991344" w:rsidRDefault="001061B4" w:rsidP="001B6179">
            <w:pPr>
              <w:tabs>
                <w:tab w:val="left" w:pos="7860"/>
              </w:tabs>
              <w:jc w:val="center"/>
              <w:rPr>
                <w:b/>
                <w:caps/>
              </w:rPr>
            </w:pPr>
            <w:r w:rsidRPr="00991344">
              <w:rPr>
                <w:b/>
                <w:caps/>
              </w:rPr>
              <w:t>-</w:t>
            </w:r>
          </w:p>
        </w:tc>
        <w:tc>
          <w:tcPr>
            <w:tcW w:w="2649" w:type="dxa"/>
          </w:tcPr>
          <w:p w:rsidR="001061B4" w:rsidRPr="00991344" w:rsidRDefault="001061B4" w:rsidP="001B6179">
            <w:pPr>
              <w:tabs>
                <w:tab w:val="left" w:pos="7860"/>
              </w:tabs>
              <w:jc w:val="center"/>
              <w:rPr>
                <w:b/>
                <w:caps/>
              </w:rPr>
            </w:pPr>
            <w:r w:rsidRPr="00991344">
              <w:rPr>
                <w:b/>
                <w:caps/>
              </w:rPr>
              <w:t>-</w:t>
            </w:r>
          </w:p>
        </w:tc>
        <w:tc>
          <w:tcPr>
            <w:tcW w:w="2298" w:type="dxa"/>
          </w:tcPr>
          <w:p w:rsidR="001061B4" w:rsidRPr="00991344" w:rsidRDefault="001061B4" w:rsidP="001B6179">
            <w:pPr>
              <w:tabs>
                <w:tab w:val="left" w:pos="7860"/>
              </w:tabs>
              <w:jc w:val="center"/>
              <w:rPr>
                <w:caps/>
                <w:sz w:val="20"/>
                <w:szCs w:val="20"/>
              </w:rPr>
            </w:pPr>
            <w:r w:rsidRPr="00991344">
              <w:rPr>
                <w:caps/>
                <w:sz w:val="20"/>
                <w:szCs w:val="20"/>
              </w:rPr>
              <w:t>инфомационо-технологический/ 36 учащихся</w:t>
            </w:r>
          </w:p>
        </w:tc>
        <w:tc>
          <w:tcPr>
            <w:tcW w:w="1892" w:type="dxa"/>
          </w:tcPr>
          <w:p w:rsidR="001061B4" w:rsidRPr="00991344" w:rsidRDefault="001061B4" w:rsidP="001B6179">
            <w:pPr>
              <w:tabs>
                <w:tab w:val="left" w:pos="7860"/>
              </w:tabs>
              <w:jc w:val="center"/>
              <w:rPr>
                <w:b/>
                <w:caps/>
              </w:rPr>
            </w:pPr>
            <w:r w:rsidRPr="00991344">
              <w:rPr>
                <w:b/>
                <w:caps/>
              </w:rPr>
              <w:t>36</w:t>
            </w:r>
          </w:p>
        </w:tc>
      </w:tr>
      <w:tr w:rsidR="001061B4" w:rsidRPr="00991344" w:rsidTr="001061B4">
        <w:tc>
          <w:tcPr>
            <w:tcW w:w="1896" w:type="dxa"/>
          </w:tcPr>
          <w:p w:rsidR="001061B4" w:rsidRPr="00991344" w:rsidRDefault="001061B4" w:rsidP="00C61854">
            <w:pPr>
              <w:jc w:val="center"/>
              <w:rPr>
                <w:b/>
              </w:rPr>
            </w:pPr>
            <w:r>
              <w:rPr>
                <w:b/>
              </w:rPr>
              <w:t>2020</w:t>
            </w:r>
            <w:r w:rsidRPr="00991344">
              <w:rPr>
                <w:b/>
              </w:rPr>
              <w:t>-20</w:t>
            </w:r>
            <w:r>
              <w:rPr>
                <w:b/>
              </w:rPr>
              <w:t>21</w:t>
            </w:r>
          </w:p>
        </w:tc>
        <w:tc>
          <w:tcPr>
            <w:tcW w:w="1325" w:type="dxa"/>
          </w:tcPr>
          <w:p w:rsidR="001061B4" w:rsidRPr="00991344" w:rsidRDefault="001061B4" w:rsidP="001B6179">
            <w:pPr>
              <w:tabs>
                <w:tab w:val="left" w:pos="7860"/>
              </w:tabs>
              <w:jc w:val="center"/>
              <w:rPr>
                <w:b/>
                <w:caps/>
              </w:rPr>
            </w:pPr>
            <w:r w:rsidRPr="00991344">
              <w:rPr>
                <w:b/>
                <w:caps/>
              </w:rPr>
              <w:t>-</w:t>
            </w:r>
          </w:p>
        </w:tc>
        <w:tc>
          <w:tcPr>
            <w:tcW w:w="2649" w:type="dxa"/>
          </w:tcPr>
          <w:p w:rsidR="001061B4" w:rsidRPr="00991344" w:rsidRDefault="001061B4" w:rsidP="001B6179">
            <w:pPr>
              <w:tabs>
                <w:tab w:val="left" w:pos="7860"/>
              </w:tabs>
              <w:jc w:val="center"/>
              <w:rPr>
                <w:b/>
                <w:caps/>
              </w:rPr>
            </w:pPr>
            <w:r w:rsidRPr="00991344">
              <w:rPr>
                <w:b/>
                <w:caps/>
              </w:rPr>
              <w:t>-</w:t>
            </w:r>
          </w:p>
        </w:tc>
        <w:tc>
          <w:tcPr>
            <w:tcW w:w="2298" w:type="dxa"/>
          </w:tcPr>
          <w:p w:rsidR="001061B4" w:rsidRPr="00991344" w:rsidRDefault="001061B4" w:rsidP="001061B4">
            <w:pPr>
              <w:tabs>
                <w:tab w:val="left" w:pos="7860"/>
              </w:tabs>
              <w:jc w:val="center"/>
              <w:rPr>
                <w:caps/>
                <w:sz w:val="20"/>
                <w:szCs w:val="20"/>
              </w:rPr>
            </w:pPr>
            <w:r w:rsidRPr="00991344">
              <w:rPr>
                <w:caps/>
                <w:sz w:val="20"/>
                <w:szCs w:val="20"/>
              </w:rPr>
              <w:t>инфомационо-технологический/</w:t>
            </w:r>
            <w:r>
              <w:rPr>
                <w:caps/>
                <w:sz w:val="20"/>
                <w:szCs w:val="20"/>
              </w:rPr>
              <w:t>универсальный</w:t>
            </w:r>
            <w:r w:rsidRPr="00991344">
              <w:rPr>
                <w:caps/>
                <w:sz w:val="20"/>
                <w:szCs w:val="20"/>
              </w:rPr>
              <w:t xml:space="preserve"> </w:t>
            </w:r>
          </w:p>
        </w:tc>
        <w:tc>
          <w:tcPr>
            <w:tcW w:w="1892" w:type="dxa"/>
          </w:tcPr>
          <w:p w:rsidR="001061B4" w:rsidRPr="00991344" w:rsidRDefault="001061B4" w:rsidP="001061B4">
            <w:pPr>
              <w:tabs>
                <w:tab w:val="left" w:pos="7860"/>
              </w:tabs>
              <w:rPr>
                <w:b/>
                <w:caps/>
              </w:rPr>
            </w:pPr>
            <w:r>
              <w:rPr>
                <w:b/>
                <w:caps/>
              </w:rPr>
              <w:t>2</w:t>
            </w:r>
          </w:p>
        </w:tc>
      </w:tr>
    </w:tbl>
    <w:p w:rsidR="002A3479" w:rsidRPr="00991344" w:rsidRDefault="002A3479" w:rsidP="009D5C48">
      <w:pPr>
        <w:tabs>
          <w:tab w:val="left" w:pos="7860"/>
        </w:tabs>
        <w:rPr>
          <w:b/>
          <w:caps/>
        </w:rPr>
      </w:pPr>
    </w:p>
    <w:p w:rsidR="00401ABF" w:rsidRPr="00991344" w:rsidRDefault="00401ABF" w:rsidP="002A3479">
      <w:pPr>
        <w:tabs>
          <w:tab w:val="left" w:pos="7860"/>
        </w:tabs>
        <w:jc w:val="center"/>
        <w:rPr>
          <w:b/>
          <w:caps/>
        </w:rPr>
      </w:pPr>
    </w:p>
    <w:p w:rsidR="00E91909" w:rsidRPr="00991344" w:rsidRDefault="00E91909" w:rsidP="002A3479">
      <w:pPr>
        <w:tabs>
          <w:tab w:val="left" w:pos="7860"/>
        </w:tabs>
        <w:jc w:val="center"/>
        <w:rPr>
          <w:b/>
          <w:caps/>
        </w:rPr>
      </w:pPr>
    </w:p>
    <w:p w:rsidR="002A3479" w:rsidRPr="00991344" w:rsidRDefault="002A3479" w:rsidP="002A3479">
      <w:pPr>
        <w:tabs>
          <w:tab w:val="left" w:pos="7860"/>
        </w:tabs>
        <w:jc w:val="center"/>
        <w:rPr>
          <w:b/>
          <w:caps/>
        </w:rPr>
      </w:pPr>
      <w:r w:rsidRPr="00991344">
        <w:rPr>
          <w:b/>
          <w:caps/>
        </w:rPr>
        <w:t xml:space="preserve">количество специальных (корреционных) классов/ </w:t>
      </w:r>
    </w:p>
    <w:p w:rsidR="002A3479" w:rsidRPr="00991344" w:rsidRDefault="002A3479" w:rsidP="002A3479">
      <w:pPr>
        <w:tabs>
          <w:tab w:val="left" w:pos="7860"/>
        </w:tabs>
        <w:jc w:val="center"/>
        <w:rPr>
          <w:b/>
          <w:caps/>
        </w:rPr>
      </w:pPr>
      <w:r w:rsidRPr="00991344">
        <w:rPr>
          <w:b/>
          <w:caps/>
        </w:rPr>
        <w:t>средняя наполняемость классов</w:t>
      </w:r>
    </w:p>
    <w:tbl>
      <w:tblPr>
        <w:tblStyle w:val="af0"/>
        <w:tblW w:w="0" w:type="auto"/>
        <w:tblLook w:val="04A0"/>
      </w:tblPr>
      <w:tblGrid>
        <w:gridCol w:w="1897"/>
        <w:gridCol w:w="1755"/>
        <w:gridCol w:w="2040"/>
        <w:gridCol w:w="2100"/>
        <w:gridCol w:w="1778"/>
      </w:tblGrid>
      <w:tr w:rsidR="002A3479" w:rsidRPr="00991344" w:rsidTr="00BD2044">
        <w:tc>
          <w:tcPr>
            <w:tcW w:w="1897" w:type="dxa"/>
          </w:tcPr>
          <w:p w:rsidR="002A3479" w:rsidRPr="00991344" w:rsidRDefault="002A3479" w:rsidP="001B6179">
            <w:pPr>
              <w:tabs>
                <w:tab w:val="left" w:pos="7860"/>
              </w:tabs>
              <w:jc w:val="center"/>
              <w:rPr>
                <w:b/>
                <w:caps/>
              </w:rPr>
            </w:pPr>
            <w:r w:rsidRPr="00991344">
              <w:rPr>
                <w:b/>
                <w:caps/>
              </w:rPr>
              <w:t>учебный год/классы</w:t>
            </w:r>
          </w:p>
        </w:tc>
        <w:tc>
          <w:tcPr>
            <w:tcW w:w="1755" w:type="dxa"/>
          </w:tcPr>
          <w:p w:rsidR="002A3479" w:rsidRPr="00991344" w:rsidRDefault="002A3479" w:rsidP="001B6179">
            <w:pPr>
              <w:tabs>
                <w:tab w:val="left" w:pos="7860"/>
              </w:tabs>
              <w:jc w:val="center"/>
              <w:rPr>
                <w:b/>
                <w:caps/>
              </w:rPr>
            </w:pPr>
            <w:r w:rsidRPr="00991344">
              <w:rPr>
                <w:b/>
                <w:caps/>
              </w:rPr>
              <w:t>1-4 классы</w:t>
            </w:r>
          </w:p>
        </w:tc>
        <w:tc>
          <w:tcPr>
            <w:tcW w:w="2040" w:type="dxa"/>
          </w:tcPr>
          <w:p w:rsidR="002A3479" w:rsidRPr="00991344" w:rsidRDefault="002A3479" w:rsidP="001B6179">
            <w:pPr>
              <w:tabs>
                <w:tab w:val="left" w:pos="7860"/>
              </w:tabs>
              <w:jc w:val="center"/>
              <w:rPr>
                <w:b/>
                <w:caps/>
              </w:rPr>
            </w:pPr>
            <w:r w:rsidRPr="00991344">
              <w:rPr>
                <w:b/>
                <w:caps/>
              </w:rPr>
              <w:t>5-9 классы</w:t>
            </w:r>
          </w:p>
        </w:tc>
        <w:tc>
          <w:tcPr>
            <w:tcW w:w="2100" w:type="dxa"/>
          </w:tcPr>
          <w:p w:rsidR="002A3479" w:rsidRPr="00991344" w:rsidRDefault="002A3479" w:rsidP="001B6179">
            <w:pPr>
              <w:tabs>
                <w:tab w:val="left" w:pos="7860"/>
              </w:tabs>
              <w:jc w:val="center"/>
              <w:rPr>
                <w:b/>
                <w:caps/>
              </w:rPr>
            </w:pPr>
            <w:r w:rsidRPr="00991344">
              <w:rPr>
                <w:b/>
                <w:caps/>
              </w:rPr>
              <w:t>10-11 классы</w:t>
            </w:r>
          </w:p>
        </w:tc>
        <w:tc>
          <w:tcPr>
            <w:tcW w:w="1778" w:type="dxa"/>
          </w:tcPr>
          <w:p w:rsidR="002A3479" w:rsidRPr="00991344" w:rsidRDefault="002A3479" w:rsidP="001B6179">
            <w:pPr>
              <w:tabs>
                <w:tab w:val="left" w:pos="7860"/>
              </w:tabs>
              <w:jc w:val="center"/>
              <w:rPr>
                <w:b/>
                <w:caps/>
              </w:rPr>
            </w:pPr>
            <w:r w:rsidRPr="00991344">
              <w:rPr>
                <w:b/>
                <w:caps/>
              </w:rPr>
              <w:t>всего по ОУ</w:t>
            </w:r>
          </w:p>
        </w:tc>
      </w:tr>
      <w:tr w:rsidR="001061B4" w:rsidRPr="00991344" w:rsidTr="00BD2044">
        <w:tc>
          <w:tcPr>
            <w:tcW w:w="1897" w:type="dxa"/>
          </w:tcPr>
          <w:p w:rsidR="001061B4" w:rsidRPr="00991344" w:rsidRDefault="001061B4" w:rsidP="00C61854">
            <w:pPr>
              <w:jc w:val="center"/>
              <w:rPr>
                <w:b/>
              </w:rPr>
            </w:pPr>
            <w:r>
              <w:rPr>
                <w:b/>
              </w:rPr>
              <w:t>2018</w:t>
            </w:r>
            <w:r w:rsidRPr="00991344">
              <w:rPr>
                <w:b/>
              </w:rPr>
              <w:t>-201</w:t>
            </w:r>
            <w:r>
              <w:rPr>
                <w:b/>
              </w:rPr>
              <w:t>9</w:t>
            </w:r>
          </w:p>
        </w:tc>
        <w:tc>
          <w:tcPr>
            <w:tcW w:w="1755" w:type="dxa"/>
          </w:tcPr>
          <w:p w:rsidR="00513091" w:rsidRDefault="00513091" w:rsidP="00513091">
            <w:pPr>
              <w:tabs>
                <w:tab w:val="left" w:pos="7860"/>
              </w:tabs>
              <w:rPr>
                <w:b/>
                <w:caps/>
              </w:rPr>
            </w:pPr>
            <w:r>
              <w:rPr>
                <w:b/>
                <w:caps/>
              </w:rPr>
              <w:t>1в(зр) -10</w:t>
            </w:r>
          </w:p>
          <w:p w:rsidR="00513091" w:rsidRDefault="00513091" w:rsidP="00513091">
            <w:pPr>
              <w:tabs>
                <w:tab w:val="left" w:pos="7860"/>
              </w:tabs>
              <w:rPr>
                <w:b/>
                <w:caps/>
              </w:rPr>
            </w:pPr>
            <w:r>
              <w:rPr>
                <w:b/>
                <w:caps/>
              </w:rPr>
              <w:t>1Г(зр) -10</w:t>
            </w:r>
          </w:p>
          <w:p w:rsidR="001061B4" w:rsidRDefault="00432E71" w:rsidP="00513091">
            <w:pPr>
              <w:tabs>
                <w:tab w:val="left" w:pos="7860"/>
              </w:tabs>
              <w:rPr>
                <w:b/>
                <w:caps/>
              </w:rPr>
            </w:pPr>
            <w:r>
              <w:rPr>
                <w:b/>
                <w:caps/>
              </w:rPr>
              <w:t>2</w:t>
            </w:r>
            <w:r w:rsidR="001061B4" w:rsidRPr="00991344">
              <w:rPr>
                <w:b/>
                <w:caps/>
              </w:rPr>
              <w:t>(зр) -1</w:t>
            </w:r>
            <w:r w:rsidR="00513091">
              <w:rPr>
                <w:b/>
                <w:caps/>
              </w:rPr>
              <w:t>0</w:t>
            </w:r>
          </w:p>
          <w:p w:rsidR="00513091" w:rsidRDefault="00513091" w:rsidP="00513091">
            <w:pPr>
              <w:tabs>
                <w:tab w:val="left" w:pos="7860"/>
              </w:tabs>
              <w:rPr>
                <w:b/>
                <w:caps/>
              </w:rPr>
            </w:pPr>
            <w:r>
              <w:rPr>
                <w:b/>
                <w:caps/>
              </w:rPr>
              <w:t>3В(ЗР) -12</w:t>
            </w:r>
          </w:p>
          <w:p w:rsidR="00513091" w:rsidRDefault="00513091" w:rsidP="00513091">
            <w:pPr>
              <w:tabs>
                <w:tab w:val="left" w:pos="7860"/>
              </w:tabs>
              <w:rPr>
                <w:b/>
                <w:caps/>
              </w:rPr>
            </w:pPr>
            <w:r>
              <w:rPr>
                <w:b/>
                <w:caps/>
              </w:rPr>
              <w:t>4В(зр) -14</w:t>
            </w:r>
          </w:p>
          <w:p w:rsidR="00513091" w:rsidRPr="00991344" w:rsidRDefault="00513091" w:rsidP="00513091">
            <w:pPr>
              <w:tabs>
                <w:tab w:val="left" w:pos="7860"/>
              </w:tabs>
              <w:rPr>
                <w:b/>
                <w:caps/>
              </w:rPr>
            </w:pPr>
            <w:r>
              <w:rPr>
                <w:b/>
                <w:caps/>
              </w:rPr>
              <w:t xml:space="preserve">4Г(ЗР) -9 </w:t>
            </w:r>
          </w:p>
        </w:tc>
        <w:tc>
          <w:tcPr>
            <w:tcW w:w="2040" w:type="dxa"/>
          </w:tcPr>
          <w:p w:rsidR="001061B4" w:rsidRDefault="00513091" w:rsidP="00513091">
            <w:pPr>
              <w:tabs>
                <w:tab w:val="left" w:pos="7860"/>
              </w:tabs>
              <w:rPr>
                <w:b/>
                <w:caps/>
              </w:rPr>
            </w:pPr>
            <w:r>
              <w:rPr>
                <w:b/>
                <w:caps/>
              </w:rPr>
              <w:t>5г (зр) – 8</w:t>
            </w:r>
          </w:p>
          <w:p w:rsidR="00513091" w:rsidRDefault="00513091" w:rsidP="00513091">
            <w:pPr>
              <w:tabs>
                <w:tab w:val="left" w:pos="7860"/>
              </w:tabs>
              <w:rPr>
                <w:b/>
                <w:caps/>
              </w:rPr>
            </w:pPr>
            <w:r>
              <w:rPr>
                <w:b/>
                <w:caps/>
              </w:rPr>
              <w:t>6в(зр)  - 10</w:t>
            </w:r>
          </w:p>
          <w:p w:rsidR="00513091" w:rsidRPr="00991344" w:rsidRDefault="00513091" w:rsidP="00513091">
            <w:pPr>
              <w:tabs>
                <w:tab w:val="left" w:pos="7860"/>
              </w:tabs>
              <w:rPr>
                <w:b/>
                <w:caps/>
              </w:rPr>
            </w:pPr>
            <w:r>
              <w:rPr>
                <w:b/>
                <w:caps/>
              </w:rPr>
              <w:t>9в(зР) -9</w:t>
            </w:r>
          </w:p>
        </w:tc>
        <w:tc>
          <w:tcPr>
            <w:tcW w:w="2100" w:type="dxa"/>
          </w:tcPr>
          <w:p w:rsidR="001061B4" w:rsidRPr="00991344" w:rsidRDefault="001061B4" w:rsidP="001B6179">
            <w:pPr>
              <w:tabs>
                <w:tab w:val="left" w:pos="210"/>
                <w:tab w:val="left" w:pos="7860"/>
              </w:tabs>
              <w:jc w:val="center"/>
              <w:rPr>
                <w:b/>
                <w:caps/>
              </w:rPr>
            </w:pPr>
            <w:r w:rsidRPr="00991344">
              <w:rPr>
                <w:b/>
                <w:caps/>
              </w:rPr>
              <w:t>-</w:t>
            </w:r>
          </w:p>
        </w:tc>
        <w:tc>
          <w:tcPr>
            <w:tcW w:w="1778" w:type="dxa"/>
          </w:tcPr>
          <w:p w:rsidR="001061B4" w:rsidRPr="00991344" w:rsidRDefault="00B817C6" w:rsidP="001B6179">
            <w:pPr>
              <w:tabs>
                <w:tab w:val="left" w:pos="7860"/>
              </w:tabs>
              <w:jc w:val="center"/>
              <w:rPr>
                <w:b/>
                <w:caps/>
              </w:rPr>
            </w:pPr>
            <w:r>
              <w:rPr>
                <w:b/>
                <w:caps/>
              </w:rPr>
              <w:t>9</w:t>
            </w:r>
          </w:p>
        </w:tc>
      </w:tr>
      <w:tr w:rsidR="001061B4" w:rsidRPr="00991344" w:rsidTr="00BD2044">
        <w:tc>
          <w:tcPr>
            <w:tcW w:w="1897" w:type="dxa"/>
          </w:tcPr>
          <w:p w:rsidR="001061B4" w:rsidRPr="00991344" w:rsidRDefault="001061B4" w:rsidP="00C61854">
            <w:pPr>
              <w:jc w:val="center"/>
              <w:rPr>
                <w:b/>
              </w:rPr>
            </w:pPr>
            <w:r>
              <w:rPr>
                <w:b/>
              </w:rPr>
              <w:t>2019</w:t>
            </w:r>
            <w:r w:rsidRPr="00991344">
              <w:rPr>
                <w:b/>
              </w:rPr>
              <w:t>-2</w:t>
            </w:r>
            <w:r>
              <w:rPr>
                <w:b/>
              </w:rPr>
              <w:t>020</w:t>
            </w:r>
          </w:p>
        </w:tc>
        <w:tc>
          <w:tcPr>
            <w:tcW w:w="1755" w:type="dxa"/>
          </w:tcPr>
          <w:p w:rsidR="00432E71" w:rsidRDefault="00432E71" w:rsidP="00432E71">
            <w:pPr>
              <w:tabs>
                <w:tab w:val="left" w:pos="7860"/>
              </w:tabs>
              <w:rPr>
                <w:b/>
                <w:caps/>
              </w:rPr>
            </w:pPr>
            <w:r>
              <w:rPr>
                <w:b/>
                <w:caps/>
              </w:rPr>
              <w:t xml:space="preserve">   1в(зр) -14 </w:t>
            </w:r>
          </w:p>
          <w:p w:rsidR="00432E71" w:rsidRDefault="00432E71" w:rsidP="00432E71">
            <w:pPr>
              <w:tabs>
                <w:tab w:val="left" w:pos="7860"/>
              </w:tabs>
              <w:rPr>
                <w:b/>
                <w:caps/>
              </w:rPr>
            </w:pPr>
            <w:r>
              <w:rPr>
                <w:b/>
                <w:caps/>
              </w:rPr>
              <w:t xml:space="preserve">   2в(зР) -15</w:t>
            </w:r>
          </w:p>
          <w:p w:rsidR="001061B4" w:rsidRPr="00991344" w:rsidRDefault="00432E71" w:rsidP="001B6179">
            <w:pPr>
              <w:tabs>
                <w:tab w:val="left" w:pos="7860"/>
              </w:tabs>
              <w:jc w:val="center"/>
              <w:rPr>
                <w:b/>
                <w:caps/>
              </w:rPr>
            </w:pPr>
            <w:r>
              <w:rPr>
                <w:b/>
                <w:caps/>
              </w:rPr>
              <w:t>3в (ЗР) – 15</w:t>
            </w:r>
          </w:p>
          <w:p w:rsidR="001061B4" w:rsidRPr="00991344" w:rsidRDefault="001061B4" w:rsidP="001B6179">
            <w:pPr>
              <w:tabs>
                <w:tab w:val="left" w:pos="7860"/>
              </w:tabs>
              <w:jc w:val="center"/>
              <w:rPr>
                <w:b/>
                <w:caps/>
              </w:rPr>
            </w:pPr>
            <w:r w:rsidRPr="00991344">
              <w:rPr>
                <w:b/>
                <w:caps/>
              </w:rPr>
              <w:t>4В (ЗР) -15</w:t>
            </w:r>
          </w:p>
        </w:tc>
        <w:tc>
          <w:tcPr>
            <w:tcW w:w="2040" w:type="dxa"/>
          </w:tcPr>
          <w:p w:rsidR="001061B4" w:rsidRPr="00991344" w:rsidRDefault="001061B4" w:rsidP="001B6179">
            <w:pPr>
              <w:tabs>
                <w:tab w:val="left" w:pos="7860"/>
              </w:tabs>
              <w:jc w:val="center"/>
              <w:rPr>
                <w:b/>
                <w:caps/>
              </w:rPr>
            </w:pPr>
            <w:r w:rsidRPr="00991344">
              <w:rPr>
                <w:b/>
                <w:caps/>
              </w:rPr>
              <w:t>6в (ЗР)- 10</w:t>
            </w:r>
          </w:p>
        </w:tc>
        <w:tc>
          <w:tcPr>
            <w:tcW w:w="2100" w:type="dxa"/>
          </w:tcPr>
          <w:p w:rsidR="001061B4" w:rsidRPr="00991344" w:rsidRDefault="001061B4" w:rsidP="001B6179">
            <w:pPr>
              <w:tabs>
                <w:tab w:val="left" w:pos="7860"/>
              </w:tabs>
              <w:jc w:val="center"/>
              <w:rPr>
                <w:b/>
                <w:caps/>
              </w:rPr>
            </w:pPr>
            <w:r w:rsidRPr="00991344">
              <w:rPr>
                <w:b/>
                <w:caps/>
              </w:rPr>
              <w:t>-</w:t>
            </w:r>
          </w:p>
        </w:tc>
        <w:tc>
          <w:tcPr>
            <w:tcW w:w="1778" w:type="dxa"/>
          </w:tcPr>
          <w:p w:rsidR="001061B4" w:rsidRPr="00991344" w:rsidRDefault="00B817C6" w:rsidP="001B6179">
            <w:pPr>
              <w:tabs>
                <w:tab w:val="left" w:pos="7860"/>
              </w:tabs>
              <w:jc w:val="center"/>
              <w:rPr>
                <w:b/>
                <w:caps/>
              </w:rPr>
            </w:pPr>
            <w:r>
              <w:rPr>
                <w:b/>
                <w:caps/>
              </w:rPr>
              <w:t>6</w:t>
            </w:r>
          </w:p>
        </w:tc>
      </w:tr>
      <w:tr w:rsidR="001061B4" w:rsidRPr="00991344" w:rsidTr="00BD2044">
        <w:tc>
          <w:tcPr>
            <w:tcW w:w="1897" w:type="dxa"/>
          </w:tcPr>
          <w:p w:rsidR="001061B4" w:rsidRPr="00991344" w:rsidRDefault="001061B4" w:rsidP="00C61854">
            <w:pPr>
              <w:jc w:val="center"/>
              <w:rPr>
                <w:b/>
              </w:rPr>
            </w:pPr>
            <w:r>
              <w:rPr>
                <w:b/>
              </w:rPr>
              <w:t>2020</w:t>
            </w:r>
            <w:r w:rsidRPr="00991344">
              <w:rPr>
                <w:b/>
              </w:rPr>
              <w:t>-20</w:t>
            </w:r>
            <w:r>
              <w:rPr>
                <w:b/>
              </w:rPr>
              <w:t>21</w:t>
            </w:r>
          </w:p>
        </w:tc>
        <w:tc>
          <w:tcPr>
            <w:tcW w:w="1755" w:type="dxa"/>
          </w:tcPr>
          <w:p w:rsidR="001061B4" w:rsidRPr="00991344" w:rsidRDefault="00432E71" w:rsidP="001B6179">
            <w:pPr>
              <w:tabs>
                <w:tab w:val="left" w:pos="7860"/>
              </w:tabs>
              <w:jc w:val="center"/>
              <w:rPr>
                <w:b/>
                <w:caps/>
              </w:rPr>
            </w:pPr>
            <w:r>
              <w:rPr>
                <w:b/>
                <w:caps/>
              </w:rPr>
              <w:t>1б(ЗР) – 14</w:t>
            </w:r>
          </w:p>
          <w:p w:rsidR="001061B4" w:rsidRDefault="00432E71" w:rsidP="001B6179">
            <w:pPr>
              <w:tabs>
                <w:tab w:val="left" w:pos="7860"/>
              </w:tabs>
              <w:jc w:val="center"/>
              <w:rPr>
                <w:b/>
                <w:caps/>
              </w:rPr>
            </w:pPr>
            <w:r>
              <w:rPr>
                <w:b/>
                <w:caps/>
              </w:rPr>
              <w:t>2в(ЗР) – 15</w:t>
            </w:r>
          </w:p>
          <w:p w:rsidR="00432E71" w:rsidRDefault="00432E71" w:rsidP="001B6179">
            <w:pPr>
              <w:tabs>
                <w:tab w:val="left" w:pos="7860"/>
              </w:tabs>
              <w:jc w:val="center"/>
              <w:rPr>
                <w:b/>
                <w:caps/>
              </w:rPr>
            </w:pPr>
            <w:r>
              <w:rPr>
                <w:b/>
                <w:caps/>
              </w:rPr>
              <w:t>3в(ЗР) -16</w:t>
            </w:r>
          </w:p>
          <w:p w:rsidR="00432E71" w:rsidRPr="00991344" w:rsidRDefault="00432E71" w:rsidP="001B6179">
            <w:pPr>
              <w:tabs>
                <w:tab w:val="left" w:pos="7860"/>
              </w:tabs>
              <w:jc w:val="center"/>
              <w:rPr>
                <w:b/>
                <w:caps/>
              </w:rPr>
            </w:pPr>
            <w:r>
              <w:rPr>
                <w:b/>
                <w:caps/>
              </w:rPr>
              <w:t>4в(зр) -14</w:t>
            </w:r>
          </w:p>
        </w:tc>
        <w:tc>
          <w:tcPr>
            <w:tcW w:w="2040" w:type="dxa"/>
          </w:tcPr>
          <w:p w:rsidR="001061B4" w:rsidRDefault="00432E71" w:rsidP="00B817C6">
            <w:pPr>
              <w:tabs>
                <w:tab w:val="left" w:pos="7860"/>
              </w:tabs>
              <w:jc w:val="both"/>
              <w:rPr>
                <w:b/>
                <w:caps/>
              </w:rPr>
            </w:pPr>
            <w:r>
              <w:rPr>
                <w:b/>
                <w:caps/>
              </w:rPr>
              <w:t>5в (ЗР)-8</w:t>
            </w:r>
          </w:p>
          <w:p w:rsidR="00432E71" w:rsidRPr="00991344" w:rsidRDefault="00432E71" w:rsidP="00B817C6">
            <w:pPr>
              <w:tabs>
                <w:tab w:val="left" w:pos="7860"/>
              </w:tabs>
              <w:jc w:val="both"/>
              <w:rPr>
                <w:b/>
                <w:caps/>
              </w:rPr>
            </w:pPr>
            <w:r>
              <w:rPr>
                <w:b/>
                <w:caps/>
              </w:rPr>
              <w:t>6в(зр) -13</w:t>
            </w:r>
          </w:p>
          <w:p w:rsidR="001061B4" w:rsidRDefault="00432E71" w:rsidP="00B817C6">
            <w:pPr>
              <w:tabs>
                <w:tab w:val="left" w:pos="7860"/>
              </w:tabs>
              <w:jc w:val="both"/>
              <w:rPr>
                <w:b/>
                <w:caps/>
              </w:rPr>
            </w:pPr>
            <w:r>
              <w:rPr>
                <w:b/>
                <w:caps/>
              </w:rPr>
              <w:t>7г (ЗР)-12</w:t>
            </w:r>
          </w:p>
          <w:p w:rsidR="00432E71" w:rsidRPr="00991344" w:rsidRDefault="00432E71" w:rsidP="00B817C6">
            <w:pPr>
              <w:tabs>
                <w:tab w:val="left" w:pos="7860"/>
              </w:tabs>
              <w:jc w:val="both"/>
              <w:rPr>
                <w:b/>
                <w:caps/>
              </w:rPr>
            </w:pPr>
            <w:r>
              <w:rPr>
                <w:b/>
                <w:caps/>
              </w:rPr>
              <w:t xml:space="preserve">8в(зР) – 10 </w:t>
            </w:r>
          </w:p>
        </w:tc>
        <w:tc>
          <w:tcPr>
            <w:tcW w:w="2100" w:type="dxa"/>
          </w:tcPr>
          <w:p w:rsidR="001061B4" w:rsidRPr="00991344" w:rsidRDefault="001061B4" w:rsidP="001B6179">
            <w:pPr>
              <w:tabs>
                <w:tab w:val="left" w:pos="7860"/>
              </w:tabs>
              <w:jc w:val="center"/>
              <w:rPr>
                <w:b/>
                <w:caps/>
              </w:rPr>
            </w:pPr>
            <w:r w:rsidRPr="00991344">
              <w:rPr>
                <w:b/>
                <w:caps/>
              </w:rPr>
              <w:t>-</w:t>
            </w:r>
          </w:p>
        </w:tc>
        <w:tc>
          <w:tcPr>
            <w:tcW w:w="1778" w:type="dxa"/>
          </w:tcPr>
          <w:p w:rsidR="001061B4" w:rsidRPr="00991344" w:rsidRDefault="00432E71" w:rsidP="001B6179">
            <w:pPr>
              <w:tabs>
                <w:tab w:val="left" w:pos="7860"/>
              </w:tabs>
              <w:jc w:val="center"/>
              <w:rPr>
                <w:b/>
                <w:caps/>
              </w:rPr>
            </w:pPr>
            <w:r>
              <w:rPr>
                <w:b/>
                <w:caps/>
              </w:rPr>
              <w:t>8 классов</w:t>
            </w:r>
          </w:p>
        </w:tc>
      </w:tr>
    </w:tbl>
    <w:p w:rsidR="005833D1" w:rsidRPr="00991344" w:rsidRDefault="005833D1" w:rsidP="009D5C48">
      <w:pPr>
        <w:rPr>
          <w:b/>
        </w:rPr>
      </w:pPr>
    </w:p>
    <w:p w:rsidR="00430DB8" w:rsidRPr="00991344" w:rsidRDefault="006D67C1" w:rsidP="009D5C48">
      <w:pPr>
        <w:spacing w:line="276" w:lineRule="auto"/>
        <w:jc w:val="both"/>
        <w:rPr>
          <w:sz w:val="26"/>
        </w:rPr>
      </w:pPr>
      <w:r>
        <w:rPr>
          <w:noProof/>
          <w:sz w:val="26"/>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5564" w:rsidRDefault="00AA5564" w:rsidP="00430DB8">
      <w:pPr>
        <w:spacing w:line="276" w:lineRule="auto"/>
        <w:ind w:firstLine="360"/>
        <w:jc w:val="both"/>
        <w:rPr>
          <w:b/>
        </w:rPr>
      </w:pPr>
    </w:p>
    <w:p w:rsidR="00430DB8" w:rsidRPr="00991344" w:rsidRDefault="00430DB8" w:rsidP="00430DB8">
      <w:pPr>
        <w:spacing w:line="276" w:lineRule="auto"/>
        <w:ind w:firstLine="360"/>
        <w:jc w:val="both"/>
        <w:rPr>
          <w:b/>
        </w:rPr>
      </w:pPr>
      <w:r w:rsidRPr="00991344">
        <w:rPr>
          <w:b/>
        </w:rPr>
        <w:t>1.7. Структура общеобразовательного учреждения.</w:t>
      </w:r>
    </w:p>
    <w:p w:rsidR="00FE2F7E" w:rsidRPr="00991344" w:rsidRDefault="00FE2F7E" w:rsidP="00FE2F7E">
      <w:pPr>
        <w:spacing w:line="276" w:lineRule="auto"/>
        <w:ind w:firstLine="708"/>
        <w:jc w:val="both"/>
      </w:pPr>
      <w:r w:rsidRPr="00991344">
        <w:t xml:space="preserve">Общеобразовательное учреждение осуществляет образовательный процесс в соответствии с уровнями  общеобразовательных программ: </w:t>
      </w:r>
    </w:p>
    <w:p w:rsidR="00FE2F7E" w:rsidRPr="00991344" w:rsidRDefault="00FE2F7E" w:rsidP="00FE2F7E">
      <w:pPr>
        <w:spacing w:line="276" w:lineRule="auto"/>
        <w:ind w:firstLine="708"/>
        <w:jc w:val="both"/>
      </w:pPr>
      <w:r w:rsidRPr="00991344">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творческого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FE2F7E" w:rsidRPr="00991344" w:rsidRDefault="00FE2F7E" w:rsidP="00FE2F7E">
      <w:pPr>
        <w:spacing w:line="276" w:lineRule="auto"/>
        <w:ind w:firstLine="708"/>
        <w:jc w:val="both"/>
      </w:pPr>
      <w:r w:rsidRPr="00991344">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межличностных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FE2F7E" w:rsidRPr="00991344" w:rsidRDefault="00FE2F7E" w:rsidP="00FE2F7E">
      <w:pPr>
        <w:spacing w:line="276" w:lineRule="auto"/>
        <w:ind w:firstLine="708"/>
        <w:jc w:val="both"/>
      </w:pPr>
      <w:r w:rsidRPr="00991344">
        <w:t xml:space="preserve">-среднее  общее образование направлено на дальнейшее становление и формирование личности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  Исходя из запросов  обучающихся и их родителей (законных представителей)  при наличии  необходимых условий  Учреждение организует предпрофильное  и профильное обучение, профессиональную  подготовку.  </w:t>
      </w:r>
    </w:p>
    <w:p w:rsidR="00FE2F7E" w:rsidRPr="00991344" w:rsidRDefault="00FE2F7E" w:rsidP="00FE2F7E">
      <w:pPr>
        <w:spacing w:line="276" w:lineRule="auto"/>
        <w:ind w:firstLine="708"/>
        <w:jc w:val="both"/>
      </w:pPr>
      <w:r w:rsidRPr="00991344">
        <w:t xml:space="preserve">В 9–11 классах реализуются разные уровни профессиональной подготовки учащихся при наличии соответствующей лицензии (разрешения) на указанный вид деятельности. Группы  формируются по согласованию с родителями (законными представителями), с учётом интересов обучающихся. </w:t>
      </w:r>
    </w:p>
    <w:p w:rsidR="00FE2F7E" w:rsidRPr="00991344" w:rsidRDefault="00AE70E1" w:rsidP="00FE2F7E">
      <w:pPr>
        <w:pStyle w:val="1"/>
        <w:spacing w:line="276" w:lineRule="auto"/>
        <w:ind w:firstLine="708"/>
        <w:jc w:val="both"/>
        <w:rPr>
          <w:sz w:val="24"/>
        </w:rPr>
      </w:pPr>
      <w:r w:rsidRPr="00991344">
        <w:rPr>
          <w:sz w:val="24"/>
        </w:rPr>
        <w:t xml:space="preserve">Исходя из потребностей учащихся, родителей (законных представителей) и наличия необходимых условий, организуется профильное обучение. </w:t>
      </w:r>
      <w:r w:rsidR="00FE2F7E" w:rsidRPr="00991344">
        <w:rPr>
          <w:sz w:val="24"/>
        </w:rPr>
        <w:t xml:space="preserve">В дополнение к общеобразовательным предметам вводятся предметы для организации обучения в соответствии с профилем, выбранным учащимся. </w:t>
      </w:r>
    </w:p>
    <w:p w:rsidR="00FE2F7E" w:rsidRPr="00991344" w:rsidRDefault="00FE2F7E" w:rsidP="00137320">
      <w:pPr>
        <w:numPr>
          <w:ilvl w:val="2"/>
          <w:numId w:val="11"/>
        </w:numPr>
        <w:tabs>
          <w:tab w:val="clear" w:pos="720"/>
          <w:tab w:val="num" w:pos="0"/>
        </w:tabs>
        <w:spacing w:line="276" w:lineRule="auto"/>
        <w:ind w:left="0" w:firstLine="0"/>
        <w:jc w:val="both"/>
      </w:pPr>
      <w:r w:rsidRPr="00991344">
        <w:t xml:space="preserve">           Учреждение реализует основные общеобразовательные программы, общеобразовательные программы в специальных (коррекционных) классах </w:t>
      </w:r>
      <w:r w:rsidRPr="00991344">
        <w:rPr>
          <w:lang w:val="en-US"/>
        </w:rPr>
        <w:t>VII</w:t>
      </w:r>
      <w:r w:rsidRPr="00991344">
        <w:t xml:space="preserve"> вида для детей с задержкой психического развития, может реализовывать дополнительные образовательные программы. Дополнительная образовательная программа включает в себя рабочие программы учебных курсов, предметов, дисциплин (модулей). Основная цель дополнительной программы – создание оптимальных условий для реализации наиболее способными и одаренными обучающимися индивидуальных творческих запросов в развитии интеллекта, овладения навыками самостоятельной и научной работы, навыками рефлексии; создание максимально благоприятных условий для формирования богатого духовного мира, основанного на общечеловеческих и национальных ценностях.</w:t>
      </w:r>
    </w:p>
    <w:p w:rsidR="00EC5570" w:rsidRPr="00991344" w:rsidRDefault="00FE2F7E" w:rsidP="00BF19C6">
      <w:pPr>
        <w:pStyle w:val="1"/>
        <w:spacing w:line="276" w:lineRule="auto"/>
        <w:ind w:firstLine="708"/>
        <w:jc w:val="both"/>
        <w:rPr>
          <w:sz w:val="24"/>
        </w:rPr>
      </w:pPr>
      <w:r w:rsidRPr="00991344">
        <w:rPr>
          <w:sz w:val="24"/>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Требования обязательного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ранее. </w:t>
      </w:r>
    </w:p>
    <w:p w:rsidR="00BF19C6" w:rsidRPr="00991344" w:rsidRDefault="00BF19C6" w:rsidP="00BF19C6"/>
    <w:p w:rsidR="00D25BA3" w:rsidRPr="00991344" w:rsidRDefault="009D5C48" w:rsidP="00EC5570">
      <w:pPr>
        <w:spacing w:line="276" w:lineRule="auto"/>
        <w:jc w:val="both"/>
        <w:rPr>
          <w:b/>
          <w:sz w:val="26"/>
        </w:rPr>
      </w:pPr>
      <w:r w:rsidRPr="00991344">
        <w:rPr>
          <w:b/>
          <w:sz w:val="26"/>
        </w:rPr>
        <w:t xml:space="preserve">Раздел 2. </w:t>
      </w:r>
      <w:r w:rsidR="00D25BA3" w:rsidRPr="00991344">
        <w:rPr>
          <w:b/>
          <w:sz w:val="26"/>
        </w:rPr>
        <w:t>Характеристика соответствия материально – технической базы учреждения и медико – социальных условий пребывания учащихся,</w:t>
      </w:r>
      <w:r w:rsidRPr="00991344">
        <w:rPr>
          <w:b/>
          <w:sz w:val="26"/>
        </w:rPr>
        <w:t xml:space="preserve"> воспитанников требованиям ФГОС </w:t>
      </w:r>
    </w:p>
    <w:p w:rsidR="00D25BA3" w:rsidRPr="00991344" w:rsidRDefault="00D25BA3" w:rsidP="00D25BA3">
      <w:pPr>
        <w:spacing w:line="276" w:lineRule="auto"/>
        <w:ind w:left="360"/>
        <w:rPr>
          <w:b/>
          <w:sz w:val="26"/>
        </w:rPr>
      </w:pPr>
    </w:p>
    <w:p w:rsidR="00D25BA3" w:rsidRPr="00991344" w:rsidRDefault="00D25BA3" w:rsidP="00D25BA3">
      <w:pPr>
        <w:spacing w:line="360" w:lineRule="auto"/>
        <w:ind w:firstLine="540"/>
        <w:jc w:val="both"/>
        <w:rPr>
          <w:sz w:val="26"/>
        </w:rPr>
      </w:pPr>
      <w:r w:rsidRPr="00991344">
        <w:rPr>
          <w:sz w:val="26"/>
        </w:rPr>
        <w:t xml:space="preserve">Общеобразовательное учреждение основано 3 февраля 1953 года, в результате реорганизации школы № 1 города Магадана. </w:t>
      </w:r>
    </w:p>
    <w:p w:rsidR="00D25BA3" w:rsidRPr="00991344" w:rsidRDefault="00D25BA3" w:rsidP="00D25BA3">
      <w:pPr>
        <w:spacing w:line="360" w:lineRule="auto"/>
        <w:ind w:firstLine="540"/>
        <w:jc w:val="both"/>
        <w:rPr>
          <w:sz w:val="26"/>
        </w:rPr>
      </w:pPr>
      <w:r w:rsidRPr="00991344">
        <w:t>Расположено в типовом здании. Здание А введено в эксплуатацию 23.09.1958 года (</w:t>
      </w:r>
      <w:r w:rsidRPr="00991344">
        <w:rPr>
          <w:sz w:val="26"/>
        </w:rPr>
        <w:t xml:space="preserve">решением № 337 исполнительного комитета Магаданского горсовета). Здание А 1 введено в эксплуатацию  28.12.1964 года. </w:t>
      </w:r>
    </w:p>
    <w:p w:rsidR="00D25BA3" w:rsidRPr="00991344" w:rsidRDefault="00D25BA3" w:rsidP="00D25BA3">
      <w:pPr>
        <w:pStyle w:val="a3"/>
      </w:pPr>
      <w:r w:rsidRPr="00991344">
        <w:t xml:space="preserve">Общее количество учебных кабинетов - 26. Школа располагает спортивным </w:t>
      </w:r>
      <w:r w:rsidR="009324A4" w:rsidRPr="00991344">
        <w:t xml:space="preserve">залом, малым спортивным залом, </w:t>
      </w:r>
      <w:r w:rsidRPr="00991344">
        <w:t xml:space="preserve"> столовой на 120 посадочных мест, медицинским и логопедическим кабинетами. </w:t>
      </w:r>
      <w:r w:rsidR="00C858A3" w:rsidRPr="00991344">
        <w:t>В школе функционирует 1 компьютерный</w:t>
      </w:r>
      <w:r w:rsidRPr="00991344">
        <w:t xml:space="preserve">  к</w:t>
      </w:r>
      <w:r w:rsidR="00C858A3" w:rsidRPr="00991344">
        <w:t>абинет</w:t>
      </w:r>
      <w:r w:rsidRPr="00991344">
        <w:t xml:space="preserve">, </w:t>
      </w:r>
      <w:r w:rsidR="00C858A3" w:rsidRPr="00991344">
        <w:t>оснащенный</w:t>
      </w:r>
      <w:r w:rsidRPr="00991344">
        <w:t xml:space="preserve"> </w:t>
      </w:r>
      <w:r w:rsidR="00F002B7" w:rsidRPr="00991344">
        <w:t>15</w:t>
      </w:r>
      <w:r w:rsidRPr="00991344">
        <w:t xml:space="preserve"> компьютерами,</w:t>
      </w:r>
      <w:r w:rsidR="00C858A3" w:rsidRPr="00991344">
        <w:t xml:space="preserve"> </w:t>
      </w:r>
      <w:r w:rsidRPr="00991344">
        <w:t xml:space="preserve"> подключён</w:t>
      </w:r>
      <w:r w:rsidR="00C858A3" w:rsidRPr="00991344">
        <w:t xml:space="preserve">ными </w:t>
      </w:r>
      <w:r w:rsidRPr="00991344">
        <w:t xml:space="preserve"> к сети Интернет.</w:t>
      </w:r>
      <w:r w:rsidR="0062785C" w:rsidRPr="00991344">
        <w:t xml:space="preserve"> </w:t>
      </w:r>
      <w:r w:rsidR="004A3D62" w:rsidRPr="00991344">
        <w:t xml:space="preserve">Кабинеты начальной школы оборудованы в соответствии с ФГОС, из них два кабинета начальной школы </w:t>
      </w:r>
      <w:r w:rsidR="00B4470A" w:rsidRPr="00991344">
        <w:t xml:space="preserve">оборудованы учебно-лабораторным оборудованием за счет областного бюджета в рамках реализации программы «Наша новая школа». </w:t>
      </w:r>
    </w:p>
    <w:p w:rsidR="00D25BA3" w:rsidRPr="00991344" w:rsidRDefault="00D25BA3" w:rsidP="0062785C">
      <w:pPr>
        <w:pStyle w:val="a3"/>
        <w:widowControl w:val="0"/>
        <w:ind w:firstLine="539"/>
      </w:pPr>
      <w:r w:rsidRPr="00991344">
        <w:t xml:space="preserve">Персональными компьютерами оснащены кабинеты математики, физики, русского языка и литературы, </w:t>
      </w:r>
      <w:r w:rsidR="00B4470A" w:rsidRPr="00991344">
        <w:t xml:space="preserve">географии, ОБЖ, иностранного языка, биологии, истории, </w:t>
      </w:r>
      <w:r w:rsidRPr="00991344">
        <w:t>начальных классов, кабинет воспитательной работы,  библиотека, рабочие места администрации общеобразов</w:t>
      </w:r>
      <w:r w:rsidR="0062785C" w:rsidRPr="00991344">
        <w:t xml:space="preserve">ательного учреждения, приёмная, </w:t>
      </w:r>
      <w:r w:rsidRPr="00991344">
        <w:t>бухгалтерия.</w:t>
      </w:r>
      <w:r w:rsidR="0062785C" w:rsidRPr="00991344">
        <w:t xml:space="preserve"> Персональное место учителя, администраторов, бухгалтерии оборудовано компьютером с выходом в Интернет. </w:t>
      </w:r>
      <w:r w:rsidRPr="00991344">
        <w:br/>
      </w:r>
      <w:r w:rsidRPr="00991344">
        <w:tab/>
        <w:t>Техническое состояние здания общеобразовательног</w:t>
      </w:r>
      <w:r w:rsidR="003A148D" w:rsidRPr="00991344">
        <w:t xml:space="preserve">о помещения удовлетворительное: </w:t>
      </w:r>
      <w:r w:rsidR="0028670F" w:rsidRPr="00991344">
        <w:t xml:space="preserve"> проведен ремонт спортивного зала, заменены напольные покрытия в вестибюле школы, лестничного марша, установлены  новые двери в учебных кабинетах, в переходах между зданиями школы, установлены противопожарные двери, </w:t>
      </w:r>
      <w:r w:rsidR="009075E3" w:rsidRPr="00991344">
        <w:t xml:space="preserve">оконные блоки в рекреациях здания А1, на путях эвакуации заменены на стеклопакеты, </w:t>
      </w:r>
      <w:r w:rsidR="003A148D" w:rsidRPr="00991344">
        <w:t xml:space="preserve">частично заменены оконные блоки в кабинетах начальной школы (здание А), среднего и старшего звена (здание А1), установлены  тепловые завесы в здании А1, школа оборудована системой АПС, видеонаблюдения, счетчиками горячего и холодного водоснабжения, </w:t>
      </w:r>
      <w:r w:rsidR="00AF63A1" w:rsidRPr="00991344">
        <w:t xml:space="preserve">локальной сетью Интернет, находится под охраной «Страж». Площади учебных кабинетов соответствуют потребностям учреждения, нормам САНПиН. Учебные кабинеты используются  в рамках учебного  расписания и для организации внеклассной работы. </w:t>
      </w:r>
      <w:r w:rsidR="00C71E39" w:rsidRPr="00991344">
        <w:t xml:space="preserve">Системы жизнеобеспечения функционируют в нормальном режиме. </w:t>
      </w:r>
    </w:p>
    <w:p w:rsidR="00EC5FEF" w:rsidRPr="00991344" w:rsidRDefault="00C71E39" w:rsidP="00B97613">
      <w:pPr>
        <w:pStyle w:val="a7"/>
        <w:spacing w:line="276" w:lineRule="auto"/>
        <w:ind w:firstLine="360"/>
      </w:pPr>
      <w:r w:rsidRPr="00991344">
        <w:t>Учебная мебель обновлена в течение 2011</w:t>
      </w:r>
      <w:r w:rsidR="00EC5FEF" w:rsidRPr="00991344">
        <w:t>-2014</w:t>
      </w:r>
      <w:r w:rsidRPr="00991344">
        <w:t xml:space="preserve"> г., соответствует современным  гигиеническим нормам, требованиям рациональной организации учебного процесса. </w:t>
      </w:r>
      <w:r w:rsidR="00EC5FEF" w:rsidRPr="00991344">
        <w:t xml:space="preserve">Площади учебных помещений соответствуют потребностям общеобразовательного учреждения. Проектная мощность 714 обучающихся, фактическая в течение последних трёх лет составляет от 475 до 486 учащихся.  </w:t>
      </w:r>
    </w:p>
    <w:p w:rsidR="00C71E39" w:rsidRPr="00991344" w:rsidRDefault="00C71E39" w:rsidP="00B97613">
      <w:pPr>
        <w:pStyle w:val="a3"/>
        <w:widowControl w:val="0"/>
        <w:spacing w:line="276" w:lineRule="auto"/>
        <w:ind w:firstLine="539"/>
        <w:rPr>
          <w:sz w:val="24"/>
        </w:rPr>
      </w:pPr>
    </w:p>
    <w:p w:rsidR="00D25BA3" w:rsidRPr="00991344" w:rsidRDefault="00D25BA3" w:rsidP="00D25BA3">
      <w:pPr>
        <w:pStyle w:val="21"/>
        <w:spacing w:line="276" w:lineRule="auto"/>
        <w:rPr>
          <w:b w:val="0"/>
          <w:u w:val="none"/>
        </w:rPr>
      </w:pPr>
    </w:p>
    <w:tbl>
      <w:tblPr>
        <w:tblStyle w:val="af0"/>
        <w:tblW w:w="10031" w:type="dxa"/>
        <w:tblLayout w:type="fixed"/>
        <w:tblLook w:val="01E0"/>
      </w:tblPr>
      <w:tblGrid>
        <w:gridCol w:w="516"/>
        <w:gridCol w:w="2994"/>
        <w:gridCol w:w="709"/>
        <w:gridCol w:w="709"/>
        <w:gridCol w:w="1134"/>
        <w:gridCol w:w="1276"/>
        <w:gridCol w:w="1157"/>
        <w:gridCol w:w="1536"/>
      </w:tblGrid>
      <w:tr w:rsidR="00D25BA3" w:rsidRPr="00991344" w:rsidTr="001B6179">
        <w:trPr>
          <w:cantSplit/>
          <w:trHeight w:val="1898"/>
        </w:trPr>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b/>
              </w:rPr>
            </w:pPr>
            <w:r w:rsidRPr="00991344">
              <w:rPr>
                <w:b/>
              </w:rPr>
              <w:t>№</w:t>
            </w:r>
          </w:p>
        </w:tc>
        <w:tc>
          <w:tcPr>
            <w:tcW w:w="2994"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Наименование кабинета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Необходимое количество</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Фактически имеется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Оснащены в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Наличие инструкций по технике безопасности</w:t>
            </w:r>
          </w:p>
        </w:tc>
        <w:tc>
          <w:tcPr>
            <w:tcW w:w="1157"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Наличие акта - разрешения</w:t>
            </w:r>
          </w:p>
        </w:tc>
        <w:tc>
          <w:tcPr>
            <w:tcW w:w="1536" w:type="dxa"/>
            <w:tcBorders>
              <w:top w:val="single" w:sz="4" w:space="0" w:color="auto"/>
              <w:left w:val="single" w:sz="4" w:space="0" w:color="auto"/>
              <w:bottom w:val="single" w:sz="4" w:space="0" w:color="auto"/>
              <w:right w:val="single" w:sz="4" w:space="0" w:color="auto"/>
            </w:tcBorders>
            <w:textDirection w:val="btLr"/>
            <w:hideMark/>
          </w:tcPr>
          <w:p w:rsidR="00D25BA3" w:rsidRPr="00991344" w:rsidRDefault="00D25BA3" w:rsidP="001B6179">
            <w:pPr>
              <w:ind w:left="113" w:right="113"/>
              <w:rPr>
                <w:b/>
              </w:rPr>
            </w:pPr>
            <w:r w:rsidRPr="00991344">
              <w:rPr>
                <w:b/>
              </w:rPr>
              <w:t>Наличие и состояние ученической мебели</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1</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6</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7</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jc w:val="center"/>
              <w:rPr>
                <w:b/>
                <w:sz w:val="20"/>
                <w:szCs w:val="20"/>
              </w:rPr>
            </w:pPr>
            <w:r w:rsidRPr="00991344">
              <w:rPr>
                <w:b/>
                <w:sz w:val="20"/>
                <w:szCs w:val="20"/>
              </w:rPr>
              <w:t>8</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русского языка.</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литературы.</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3.</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истории.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4.</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географии.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5.</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математики.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3</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3</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6.</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физики.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7.</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биологии.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8.</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иностранного языка.</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музыки.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технологии.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11.</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химии.</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12.</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начальных классов.</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5</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5</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13.</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Лаборантские.</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3</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3</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14.</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ОИВТ.</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15.</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Кабинет группы продлённого дня.</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2</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tcPr>
          <w:p w:rsidR="00D25BA3" w:rsidRPr="00991344" w:rsidRDefault="00D25BA3" w:rsidP="001B6179">
            <w:pPr>
              <w:rPr>
                <w:i/>
              </w:rPr>
            </w:pP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95% удовл.</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16.</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672023" w:rsidP="001B6179">
            <w:pPr>
              <w:rPr>
                <w:i/>
              </w:rPr>
            </w:pPr>
            <w:r w:rsidRPr="00991344">
              <w:rPr>
                <w:i/>
              </w:rPr>
              <w:t xml:space="preserve">спортивный зал (малый) </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100%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672023" w:rsidP="001B6179">
            <w:pPr>
              <w:rPr>
                <w:i/>
              </w:rPr>
            </w:pPr>
            <w:r w:rsidRPr="00991344">
              <w:rPr>
                <w:i/>
              </w:rPr>
              <w:t>Спортивный инвентарь 100% удовлетворит.</w:t>
            </w:r>
          </w:p>
        </w:tc>
      </w:tr>
      <w:tr w:rsidR="00D25BA3" w:rsidRPr="00991344" w:rsidTr="001B6179">
        <w:tc>
          <w:tcPr>
            <w:tcW w:w="51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17.</w:t>
            </w:r>
          </w:p>
        </w:tc>
        <w:tc>
          <w:tcPr>
            <w:tcW w:w="299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Спортивный зал.</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709"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1</w:t>
            </w:r>
          </w:p>
        </w:tc>
        <w:tc>
          <w:tcPr>
            <w:tcW w:w="1134"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90%</w:t>
            </w:r>
          </w:p>
        </w:tc>
        <w:tc>
          <w:tcPr>
            <w:tcW w:w="127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имеются</w:t>
            </w:r>
          </w:p>
        </w:tc>
        <w:tc>
          <w:tcPr>
            <w:tcW w:w="1157"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имеется</w:t>
            </w:r>
          </w:p>
        </w:tc>
        <w:tc>
          <w:tcPr>
            <w:tcW w:w="1536" w:type="dxa"/>
            <w:tcBorders>
              <w:top w:val="single" w:sz="4" w:space="0" w:color="auto"/>
              <w:left w:val="single" w:sz="4" w:space="0" w:color="auto"/>
              <w:bottom w:val="single" w:sz="4" w:space="0" w:color="auto"/>
              <w:right w:val="single" w:sz="4" w:space="0" w:color="auto"/>
            </w:tcBorders>
            <w:hideMark/>
          </w:tcPr>
          <w:p w:rsidR="00D25BA3" w:rsidRPr="00991344" w:rsidRDefault="00D25BA3" w:rsidP="001B6179">
            <w:pPr>
              <w:rPr>
                <w:i/>
              </w:rPr>
            </w:pPr>
            <w:r w:rsidRPr="00991344">
              <w:rPr>
                <w:i/>
              </w:rPr>
              <w:t xml:space="preserve">Спортивный инвентарь 100% удовлетворит. </w:t>
            </w:r>
          </w:p>
        </w:tc>
      </w:tr>
    </w:tbl>
    <w:p w:rsidR="00FE197F" w:rsidRPr="00991344" w:rsidRDefault="00FE197F" w:rsidP="00D25BA3">
      <w:pPr>
        <w:ind w:firstLine="708"/>
        <w:jc w:val="both"/>
      </w:pPr>
    </w:p>
    <w:p w:rsidR="00FE197F" w:rsidRPr="00991344" w:rsidRDefault="00D25BA3" w:rsidP="00B97613">
      <w:pPr>
        <w:spacing w:line="276" w:lineRule="auto"/>
        <w:ind w:firstLine="708"/>
        <w:jc w:val="both"/>
      </w:pPr>
      <w:r w:rsidRPr="00991344">
        <w:t xml:space="preserve">Школьные кабинеты обеспеченны ученической мебелью в соответствии с гигиеническими нормами </w:t>
      </w:r>
      <w:r w:rsidR="007B1FDA" w:rsidRPr="00991344">
        <w:t>СанПиН 2.4.2.2821-10.</w:t>
      </w:r>
      <w:r w:rsidRPr="00991344">
        <w:t xml:space="preserve"> В школе первой ступени обучения используются одноместные и двухместные ученические парты, в школе второй и третьей ступени обучения – двухместные. Кабинет физики оборудован лабораторными столами.  Кабинеты физики и химии оборудованы специальными демонстрационными столами.</w:t>
      </w:r>
    </w:p>
    <w:p w:rsidR="009B75AE" w:rsidRPr="00991344" w:rsidRDefault="009B75AE" w:rsidP="009B75AE">
      <w:pPr>
        <w:jc w:val="center"/>
        <w:rPr>
          <w:b/>
        </w:rPr>
      </w:pPr>
      <w:r w:rsidRPr="00991344">
        <w:rPr>
          <w:b/>
        </w:rPr>
        <w:t>Мониторинг</w:t>
      </w:r>
    </w:p>
    <w:p w:rsidR="009B75AE" w:rsidRPr="00991344" w:rsidRDefault="009B75AE" w:rsidP="009B75AE">
      <w:pPr>
        <w:jc w:val="center"/>
        <w:rPr>
          <w:b/>
        </w:rPr>
      </w:pPr>
      <w:r w:rsidRPr="00991344">
        <w:rPr>
          <w:b/>
        </w:rPr>
        <w:t xml:space="preserve">обеспеченности мебелью и оборудованием, </w:t>
      </w:r>
    </w:p>
    <w:p w:rsidR="009B75AE" w:rsidRPr="00991344" w:rsidRDefault="009B75AE" w:rsidP="009B75AE">
      <w:pPr>
        <w:jc w:val="center"/>
        <w:rPr>
          <w:b/>
        </w:rPr>
      </w:pPr>
      <w:r w:rsidRPr="00991344">
        <w:rPr>
          <w:b/>
        </w:rPr>
        <w:t>состояния освещённости учебных кабинетов МОУ «Лицей (технологический) № 7»</w:t>
      </w:r>
    </w:p>
    <w:p w:rsidR="009B75AE" w:rsidRPr="00991344" w:rsidRDefault="009B75AE" w:rsidP="009B75AE">
      <w:pPr>
        <w:ind w:firstLine="360"/>
        <w:jc w:val="both"/>
        <w:rPr>
          <w:sz w:val="28"/>
        </w:rPr>
      </w:pPr>
    </w:p>
    <w:tbl>
      <w:tblPr>
        <w:tblStyle w:val="af0"/>
        <w:tblW w:w="10031" w:type="dxa"/>
        <w:tblLook w:val="04A0"/>
      </w:tblPr>
      <w:tblGrid>
        <w:gridCol w:w="456"/>
        <w:gridCol w:w="1695"/>
        <w:gridCol w:w="1819"/>
        <w:gridCol w:w="1553"/>
        <w:gridCol w:w="1927"/>
        <w:gridCol w:w="2581"/>
      </w:tblGrid>
      <w:tr w:rsidR="001B6179" w:rsidRPr="00991344" w:rsidTr="0025717C">
        <w:tc>
          <w:tcPr>
            <w:tcW w:w="456" w:type="dxa"/>
          </w:tcPr>
          <w:p w:rsidR="009B75AE" w:rsidRPr="00991344" w:rsidRDefault="009B75AE" w:rsidP="001B6179">
            <w:pPr>
              <w:rPr>
                <w:b/>
                <w:sz w:val="20"/>
                <w:szCs w:val="20"/>
              </w:rPr>
            </w:pPr>
            <w:r w:rsidRPr="00991344">
              <w:rPr>
                <w:b/>
                <w:sz w:val="20"/>
                <w:szCs w:val="20"/>
              </w:rPr>
              <w:t>№</w:t>
            </w:r>
          </w:p>
        </w:tc>
        <w:tc>
          <w:tcPr>
            <w:tcW w:w="1695" w:type="dxa"/>
          </w:tcPr>
          <w:p w:rsidR="009B75AE" w:rsidRPr="00991344" w:rsidRDefault="009B75AE" w:rsidP="001B6179">
            <w:pPr>
              <w:rPr>
                <w:b/>
                <w:sz w:val="20"/>
                <w:szCs w:val="20"/>
              </w:rPr>
            </w:pPr>
            <w:r w:rsidRPr="00991344">
              <w:rPr>
                <w:b/>
                <w:sz w:val="20"/>
                <w:szCs w:val="20"/>
              </w:rPr>
              <w:t>Название  учебного кабинета</w:t>
            </w:r>
          </w:p>
        </w:tc>
        <w:tc>
          <w:tcPr>
            <w:tcW w:w="1819" w:type="dxa"/>
          </w:tcPr>
          <w:p w:rsidR="009B75AE" w:rsidRPr="00991344" w:rsidRDefault="009B75AE" w:rsidP="001B6179">
            <w:pPr>
              <w:rPr>
                <w:b/>
                <w:sz w:val="20"/>
                <w:szCs w:val="20"/>
              </w:rPr>
            </w:pPr>
            <w:r w:rsidRPr="00991344">
              <w:rPr>
                <w:b/>
                <w:sz w:val="20"/>
                <w:szCs w:val="20"/>
              </w:rPr>
              <w:t xml:space="preserve">Наличие искусственного освещения (кол-во люминесцентных ламп, кол-во ламп накаливания) </w:t>
            </w:r>
          </w:p>
        </w:tc>
        <w:tc>
          <w:tcPr>
            <w:tcW w:w="1553" w:type="dxa"/>
          </w:tcPr>
          <w:p w:rsidR="009B75AE" w:rsidRPr="00991344" w:rsidRDefault="009B75AE" w:rsidP="001B6179">
            <w:pPr>
              <w:rPr>
                <w:b/>
                <w:sz w:val="20"/>
                <w:szCs w:val="20"/>
              </w:rPr>
            </w:pPr>
            <w:r w:rsidRPr="00991344">
              <w:rPr>
                <w:b/>
                <w:sz w:val="20"/>
                <w:szCs w:val="20"/>
              </w:rPr>
              <w:t>Наличие освещения над классной доской</w:t>
            </w:r>
          </w:p>
        </w:tc>
        <w:tc>
          <w:tcPr>
            <w:tcW w:w="1927" w:type="dxa"/>
          </w:tcPr>
          <w:p w:rsidR="009B75AE" w:rsidRPr="00991344" w:rsidRDefault="009B75AE" w:rsidP="001B6179">
            <w:pPr>
              <w:rPr>
                <w:b/>
                <w:sz w:val="20"/>
                <w:szCs w:val="20"/>
              </w:rPr>
            </w:pPr>
            <w:r w:rsidRPr="00991344">
              <w:rPr>
                <w:b/>
                <w:sz w:val="20"/>
                <w:szCs w:val="20"/>
              </w:rPr>
              <w:t>Оснащённость ученической мебелью</w:t>
            </w:r>
          </w:p>
        </w:tc>
        <w:tc>
          <w:tcPr>
            <w:tcW w:w="2581" w:type="dxa"/>
          </w:tcPr>
          <w:p w:rsidR="009B75AE" w:rsidRPr="00991344" w:rsidRDefault="009B75AE" w:rsidP="001B6179">
            <w:pPr>
              <w:rPr>
                <w:b/>
                <w:sz w:val="20"/>
                <w:szCs w:val="20"/>
              </w:rPr>
            </w:pPr>
            <w:r w:rsidRPr="00991344">
              <w:rPr>
                <w:b/>
                <w:sz w:val="20"/>
                <w:szCs w:val="20"/>
              </w:rPr>
              <w:t xml:space="preserve">Оборудование </w:t>
            </w:r>
          </w:p>
        </w:tc>
      </w:tr>
      <w:tr w:rsidR="001B6179" w:rsidRPr="00991344" w:rsidTr="0025717C">
        <w:tc>
          <w:tcPr>
            <w:tcW w:w="456" w:type="dxa"/>
          </w:tcPr>
          <w:p w:rsidR="009B75AE" w:rsidRPr="00991344" w:rsidRDefault="009B75AE" w:rsidP="001B6179">
            <w:pPr>
              <w:rPr>
                <w:sz w:val="20"/>
                <w:szCs w:val="20"/>
              </w:rPr>
            </w:pPr>
            <w:r w:rsidRPr="00991344">
              <w:rPr>
                <w:sz w:val="20"/>
                <w:szCs w:val="20"/>
              </w:rPr>
              <w:t>1</w:t>
            </w:r>
          </w:p>
        </w:tc>
        <w:tc>
          <w:tcPr>
            <w:tcW w:w="1695" w:type="dxa"/>
          </w:tcPr>
          <w:p w:rsidR="009B75AE" w:rsidRPr="00991344" w:rsidRDefault="009B75AE" w:rsidP="001B6179">
            <w:pPr>
              <w:rPr>
                <w:sz w:val="20"/>
                <w:szCs w:val="20"/>
              </w:rPr>
            </w:pPr>
            <w:r w:rsidRPr="00991344">
              <w:rPr>
                <w:sz w:val="20"/>
                <w:szCs w:val="20"/>
              </w:rPr>
              <w:t>№11 начальные классы</w:t>
            </w:r>
          </w:p>
        </w:tc>
        <w:tc>
          <w:tcPr>
            <w:tcW w:w="1819" w:type="dxa"/>
          </w:tcPr>
          <w:p w:rsidR="009B75AE" w:rsidRPr="00991344" w:rsidRDefault="009B75AE" w:rsidP="001B6179">
            <w:pPr>
              <w:rPr>
                <w:sz w:val="20"/>
                <w:szCs w:val="20"/>
              </w:rPr>
            </w:pPr>
            <w:r w:rsidRPr="00991344">
              <w:rPr>
                <w:sz w:val="20"/>
                <w:szCs w:val="20"/>
              </w:rPr>
              <w:t>Люминесцентные лампы, 14 светильников (новые).</w:t>
            </w:r>
          </w:p>
        </w:tc>
        <w:tc>
          <w:tcPr>
            <w:tcW w:w="1553" w:type="dxa"/>
          </w:tcPr>
          <w:p w:rsidR="009B75AE" w:rsidRPr="00991344" w:rsidRDefault="009B75AE" w:rsidP="001B6179">
            <w:pPr>
              <w:rPr>
                <w:sz w:val="20"/>
                <w:szCs w:val="20"/>
              </w:rPr>
            </w:pPr>
            <w:r w:rsidRPr="00991344">
              <w:rPr>
                <w:sz w:val="20"/>
                <w:szCs w:val="20"/>
              </w:rPr>
              <w:t xml:space="preserve">Оборудован </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3, 4</w:t>
            </w:r>
            <w:r w:rsidR="00EC5570" w:rsidRPr="00991344">
              <w:rPr>
                <w:sz w:val="20"/>
                <w:szCs w:val="20"/>
              </w:rPr>
              <w:t xml:space="preserve">, установлены стеклопакеты </w:t>
            </w:r>
          </w:p>
        </w:tc>
        <w:tc>
          <w:tcPr>
            <w:tcW w:w="2581" w:type="dxa"/>
          </w:tcPr>
          <w:p w:rsidR="009B75AE" w:rsidRPr="00991344" w:rsidRDefault="009B75AE" w:rsidP="009B75AE">
            <w:pPr>
              <w:jc w:val="both"/>
              <w:rPr>
                <w:sz w:val="20"/>
                <w:szCs w:val="20"/>
              </w:rPr>
            </w:pPr>
            <w:r w:rsidRPr="00991344">
              <w:rPr>
                <w:sz w:val="20"/>
                <w:szCs w:val="20"/>
              </w:rPr>
              <w:t>Стенка для методических пособий, видеодвойка,   тумба под телевизор Установлено учебно- лабораторное оборудование</w:t>
            </w:r>
            <w:r w:rsidR="00FD52CC" w:rsidRPr="00991344">
              <w:rPr>
                <w:sz w:val="20"/>
                <w:szCs w:val="20"/>
              </w:rPr>
              <w:t xml:space="preserve">, </w:t>
            </w:r>
            <w:r w:rsidRPr="00991344">
              <w:rPr>
                <w:sz w:val="20"/>
                <w:szCs w:val="20"/>
              </w:rPr>
              <w:t xml:space="preserve">  мультимедийн</w:t>
            </w:r>
            <w:r w:rsidR="00FD52CC" w:rsidRPr="00991344">
              <w:rPr>
                <w:sz w:val="20"/>
                <w:szCs w:val="20"/>
              </w:rPr>
              <w:t>ое оборудование в</w:t>
            </w:r>
            <w:r w:rsidRPr="00991344">
              <w:rPr>
                <w:sz w:val="20"/>
                <w:szCs w:val="20"/>
              </w:rPr>
              <w:t xml:space="preserve"> соответствии </w:t>
            </w:r>
            <w:r w:rsidR="008D570D" w:rsidRPr="00991344">
              <w:rPr>
                <w:sz w:val="20"/>
                <w:szCs w:val="20"/>
              </w:rPr>
              <w:t xml:space="preserve"> с ФГОС: 14</w:t>
            </w:r>
            <w:r w:rsidRPr="00991344">
              <w:rPr>
                <w:sz w:val="20"/>
                <w:szCs w:val="20"/>
              </w:rPr>
              <w:t xml:space="preserve"> +1 компьютер с выходом в Интернет  в рамках модернизации системы образования </w:t>
            </w:r>
          </w:p>
        </w:tc>
      </w:tr>
      <w:tr w:rsidR="001B6179" w:rsidRPr="00991344" w:rsidTr="0025717C">
        <w:tc>
          <w:tcPr>
            <w:tcW w:w="456" w:type="dxa"/>
          </w:tcPr>
          <w:p w:rsidR="009B75AE" w:rsidRPr="00991344" w:rsidRDefault="009B75AE" w:rsidP="001B6179">
            <w:pPr>
              <w:rPr>
                <w:sz w:val="20"/>
                <w:szCs w:val="20"/>
              </w:rPr>
            </w:pPr>
            <w:r w:rsidRPr="00991344">
              <w:rPr>
                <w:sz w:val="20"/>
                <w:szCs w:val="20"/>
              </w:rPr>
              <w:t>2</w:t>
            </w:r>
          </w:p>
        </w:tc>
        <w:tc>
          <w:tcPr>
            <w:tcW w:w="1695" w:type="dxa"/>
          </w:tcPr>
          <w:p w:rsidR="009B75AE" w:rsidRPr="00991344" w:rsidRDefault="009B75AE" w:rsidP="005E2769">
            <w:pPr>
              <w:rPr>
                <w:sz w:val="20"/>
                <w:szCs w:val="20"/>
              </w:rPr>
            </w:pPr>
            <w:r w:rsidRPr="00991344">
              <w:rPr>
                <w:sz w:val="20"/>
                <w:szCs w:val="20"/>
              </w:rPr>
              <w:t>№ 12</w:t>
            </w:r>
            <w:r w:rsidR="005E2769" w:rsidRPr="00991344">
              <w:rPr>
                <w:sz w:val="20"/>
                <w:szCs w:val="20"/>
              </w:rPr>
              <w:t xml:space="preserve"> начальные классы, </w:t>
            </w:r>
            <w:r w:rsidRPr="00991344">
              <w:rPr>
                <w:sz w:val="20"/>
                <w:szCs w:val="20"/>
              </w:rPr>
              <w:t xml:space="preserve"> </w:t>
            </w:r>
            <w:r w:rsidR="005E2769" w:rsidRPr="00991344">
              <w:rPr>
                <w:sz w:val="20"/>
                <w:szCs w:val="20"/>
              </w:rPr>
              <w:t xml:space="preserve">кабинет для занятий системы дополнительного образования </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столы, стулья регулируемые,</w:t>
            </w:r>
          </w:p>
          <w:p w:rsidR="009B75AE" w:rsidRPr="00991344" w:rsidRDefault="009B75AE" w:rsidP="001B6179">
            <w:pPr>
              <w:rPr>
                <w:sz w:val="20"/>
                <w:szCs w:val="20"/>
              </w:rPr>
            </w:pPr>
            <w:r w:rsidRPr="00991344">
              <w:rPr>
                <w:sz w:val="20"/>
                <w:szCs w:val="20"/>
              </w:rPr>
              <w:t>ученическая мебель № 3, 4</w:t>
            </w:r>
          </w:p>
        </w:tc>
        <w:tc>
          <w:tcPr>
            <w:tcW w:w="2581" w:type="dxa"/>
          </w:tcPr>
          <w:p w:rsidR="009B75AE" w:rsidRPr="00991344" w:rsidRDefault="005E2769" w:rsidP="001B6179">
            <w:pPr>
              <w:rPr>
                <w:sz w:val="20"/>
                <w:szCs w:val="20"/>
              </w:rPr>
            </w:pPr>
            <w:r w:rsidRPr="00991344">
              <w:rPr>
                <w:sz w:val="20"/>
                <w:szCs w:val="20"/>
              </w:rPr>
              <w:t xml:space="preserve">Рабочее место учителя оборудовано  компьютером </w:t>
            </w:r>
          </w:p>
        </w:tc>
      </w:tr>
      <w:tr w:rsidR="001B6179" w:rsidRPr="00991344" w:rsidTr="0025717C">
        <w:tc>
          <w:tcPr>
            <w:tcW w:w="456" w:type="dxa"/>
          </w:tcPr>
          <w:p w:rsidR="009B75AE" w:rsidRPr="00991344" w:rsidRDefault="009B75AE" w:rsidP="001B6179">
            <w:pPr>
              <w:rPr>
                <w:sz w:val="20"/>
                <w:szCs w:val="20"/>
              </w:rPr>
            </w:pPr>
            <w:r w:rsidRPr="00991344">
              <w:rPr>
                <w:sz w:val="20"/>
                <w:szCs w:val="20"/>
              </w:rPr>
              <w:t>3</w:t>
            </w:r>
          </w:p>
        </w:tc>
        <w:tc>
          <w:tcPr>
            <w:tcW w:w="1695" w:type="dxa"/>
          </w:tcPr>
          <w:p w:rsidR="009B75AE" w:rsidRPr="00991344" w:rsidRDefault="009B75AE" w:rsidP="001B6179">
            <w:pPr>
              <w:rPr>
                <w:sz w:val="20"/>
                <w:szCs w:val="20"/>
              </w:rPr>
            </w:pPr>
            <w:r w:rsidRPr="00991344">
              <w:rPr>
                <w:sz w:val="20"/>
                <w:szCs w:val="20"/>
              </w:rPr>
              <w:t>№13 начальные классы</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3, 4</w:t>
            </w:r>
            <w:r w:rsidR="00EC5570" w:rsidRPr="00991344">
              <w:rPr>
                <w:sz w:val="20"/>
                <w:szCs w:val="20"/>
              </w:rPr>
              <w:t xml:space="preserve">, </w:t>
            </w:r>
          </w:p>
          <w:p w:rsidR="00EC5570" w:rsidRPr="00991344" w:rsidRDefault="00EC5570" w:rsidP="001B6179">
            <w:pPr>
              <w:rPr>
                <w:sz w:val="20"/>
                <w:szCs w:val="20"/>
              </w:rPr>
            </w:pPr>
            <w:r w:rsidRPr="00991344">
              <w:rPr>
                <w:sz w:val="20"/>
                <w:szCs w:val="20"/>
              </w:rPr>
              <w:t>установлены стеклопакеты</w:t>
            </w:r>
          </w:p>
        </w:tc>
        <w:tc>
          <w:tcPr>
            <w:tcW w:w="2581" w:type="dxa"/>
          </w:tcPr>
          <w:p w:rsidR="009B75AE" w:rsidRPr="00991344" w:rsidRDefault="009B75AE" w:rsidP="00FD52CC">
            <w:pPr>
              <w:rPr>
                <w:sz w:val="20"/>
                <w:szCs w:val="20"/>
              </w:rPr>
            </w:pPr>
            <w:r w:rsidRPr="00991344">
              <w:rPr>
                <w:sz w:val="20"/>
                <w:szCs w:val="20"/>
              </w:rPr>
              <w:t xml:space="preserve">Стенка для методических пособий, телевизор, </w:t>
            </w:r>
            <w:r w:rsidRPr="00991344">
              <w:rPr>
                <w:sz w:val="20"/>
                <w:szCs w:val="20"/>
                <w:lang w:val="en-US"/>
              </w:rPr>
              <w:t>DVD</w:t>
            </w:r>
            <w:r w:rsidRPr="00991344">
              <w:rPr>
                <w:sz w:val="20"/>
                <w:szCs w:val="20"/>
              </w:rPr>
              <w:t xml:space="preserve">,  тумба под телевизор, </w:t>
            </w:r>
            <w:r w:rsidR="00FD52CC" w:rsidRPr="00991344">
              <w:rPr>
                <w:sz w:val="20"/>
                <w:szCs w:val="20"/>
              </w:rPr>
              <w:t xml:space="preserve">Установлено учебно- лабораторное оборудование,  мультимедийное оборудование в соответствии </w:t>
            </w:r>
            <w:r w:rsidR="00B231F2" w:rsidRPr="00991344">
              <w:rPr>
                <w:sz w:val="20"/>
                <w:szCs w:val="20"/>
              </w:rPr>
              <w:t xml:space="preserve"> с ФГОС: 14</w:t>
            </w:r>
            <w:r w:rsidR="00FD52CC" w:rsidRPr="00991344">
              <w:rPr>
                <w:sz w:val="20"/>
                <w:szCs w:val="20"/>
              </w:rPr>
              <w:t xml:space="preserve"> +1 компьютер с выходом в Интернет  в рамках модернизации системы образования</w:t>
            </w:r>
          </w:p>
        </w:tc>
      </w:tr>
      <w:tr w:rsidR="001B6179" w:rsidRPr="00991344" w:rsidTr="0025717C">
        <w:tc>
          <w:tcPr>
            <w:tcW w:w="456" w:type="dxa"/>
          </w:tcPr>
          <w:p w:rsidR="009B75AE" w:rsidRPr="00991344" w:rsidRDefault="009B75AE" w:rsidP="001B6179">
            <w:pPr>
              <w:rPr>
                <w:sz w:val="20"/>
                <w:szCs w:val="20"/>
              </w:rPr>
            </w:pPr>
            <w:r w:rsidRPr="00991344">
              <w:rPr>
                <w:sz w:val="20"/>
                <w:szCs w:val="20"/>
              </w:rPr>
              <w:t>4</w:t>
            </w:r>
          </w:p>
        </w:tc>
        <w:tc>
          <w:tcPr>
            <w:tcW w:w="1695" w:type="dxa"/>
          </w:tcPr>
          <w:p w:rsidR="009B75AE" w:rsidRPr="00991344" w:rsidRDefault="009B75AE" w:rsidP="001B6179">
            <w:pPr>
              <w:rPr>
                <w:sz w:val="20"/>
                <w:szCs w:val="20"/>
              </w:rPr>
            </w:pPr>
            <w:r w:rsidRPr="00991344">
              <w:rPr>
                <w:sz w:val="20"/>
                <w:szCs w:val="20"/>
              </w:rPr>
              <w:t>№14 начальные классы</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3, 4</w:t>
            </w:r>
          </w:p>
        </w:tc>
        <w:tc>
          <w:tcPr>
            <w:tcW w:w="2581" w:type="dxa"/>
          </w:tcPr>
          <w:p w:rsidR="009B75AE" w:rsidRPr="00991344" w:rsidRDefault="009B75AE" w:rsidP="001B6179">
            <w:pPr>
              <w:rPr>
                <w:sz w:val="20"/>
                <w:szCs w:val="20"/>
              </w:rPr>
            </w:pPr>
            <w:r w:rsidRPr="00991344">
              <w:rPr>
                <w:sz w:val="20"/>
                <w:szCs w:val="20"/>
              </w:rPr>
              <w:t xml:space="preserve"> Персональный компьютер, принтер, ксерокс, стенка для методических пособий, видеодвойка,   </w:t>
            </w:r>
            <w:r w:rsidR="00300071" w:rsidRPr="00991344">
              <w:rPr>
                <w:sz w:val="20"/>
                <w:szCs w:val="20"/>
              </w:rPr>
              <w:t xml:space="preserve">мультимедийная доска,  </w:t>
            </w:r>
            <w:r w:rsidRPr="00991344">
              <w:rPr>
                <w:sz w:val="20"/>
                <w:szCs w:val="20"/>
              </w:rPr>
              <w:t>тумба под т</w:t>
            </w:r>
            <w:r w:rsidR="00300071" w:rsidRPr="00991344">
              <w:rPr>
                <w:sz w:val="20"/>
                <w:szCs w:val="20"/>
              </w:rPr>
              <w:t xml:space="preserve">елевизор, рабочее место учителя оборудовано точкой доступа в Интернет </w:t>
            </w:r>
          </w:p>
        </w:tc>
      </w:tr>
      <w:tr w:rsidR="001B6179" w:rsidRPr="00991344" w:rsidTr="0025717C">
        <w:tc>
          <w:tcPr>
            <w:tcW w:w="456" w:type="dxa"/>
          </w:tcPr>
          <w:p w:rsidR="009B75AE" w:rsidRPr="00991344" w:rsidRDefault="009B75AE" w:rsidP="001B6179">
            <w:pPr>
              <w:rPr>
                <w:sz w:val="20"/>
                <w:szCs w:val="20"/>
              </w:rPr>
            </w:pPr>
            <w:r w:rsidRPr="00991344">
              <w:rPr>
                <w:sz w:val="20"/>
                <w:szCs w:val="20"/>
              </w:rPr>
              <w:t>5</w:t>
            </w:r>
          </w:p>
        </w:tc>
        <w:tc>
          <w:tcPr>
            <w:tcW w:w="1695" w:type="dxa"/>
          </w:tcPr>
          <w:p w:rsidR="009B75AE" w:rsidRPr="00991344" w:rsidRDefault="009B75AE" w:rsidP="001B6179">
            <w:pPr>
              <w:rPr>
                <w:sz w:val="20"/>
                <w:szCs w:val="20"/>
              </w:rPr>
            </w:pPr>
            <w:r w:rsidRPr="00991344">
              <w:rPr>
                <w:sz w:val="20"/>
                <w:szCs w:val="20"/>
              </w:rPr>
              <w:t>№15 начальные классы</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3, 4</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пособий, телевизор, видеомагнитофон,   тумба под телевизор, </w:t>
            </w:r>
            <w:r w:rsidR="00300071" w:rsidRPr="00991344">
              <w:rPr>
                <w:sz w:val="20"/>
                <w:szCs w:val="20"/>
              </w:rPr>
              <w:t>мультимедийная доска,  рабочее место учителя оборудовано точкой доступа в Интернет</w:t>
            </w:r>
          </w:p>
        </w:tc>
      </w:tr>
      <w:tr w:rsidR="001B6179" w:rsidRPr="00991344" w:rsidTr="0025717C">
        <w:tc>
          <w:tcPr>
            <w:tcW w:w="456" w:type="dxa"/>
          </w:tcPr>
          <w:p w:rsidR="009B75AE" w:rsidRPr="00991344" w:rsidRDefault="009B75AE" w:rsidP="001B6179">
            <w:pPr>
              <w:rPr>
                <w:sz w:val="20"/>
                <w:szCs w:val="20"/>
              </w:rPr>
            </w:pPr>
            <w:r w:rsidRPr="00991344">
              <w:rPr>
                <w:sz w:val="20"/>
                <w:szCs w:val="20"/>
              </w:rPr>
              <w:t>6</w:t>
            </w:r>
          </w:p>
        </w:tc>
        <w:tc>
          <w:tcPr>
            <w:tcW w:w="1695" w:type="dxa"/>
          </w:tcPr>
          <w:p w:rsidR="009B75AE" w:rsidRPr="00991344" w:rsidRDefault="009B75AE" w:rsidP="001B6179">
            <w:pPr>
              <w:rPr>
                <w:sz w:val="20"/>
                <w:szCs w:val="20"/>
              </w:rPr>
            </w:pPr>
            <w:r w:rsidRPr="00991344">
              <w:rPr>
                <w:sz w:val="20"/>
                <w:szCs w:val="20"/>
              </w:rPr>
              <w:t>№16 начальные классы</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3, 4</w:t>
            </w:r>
            <w:r w:rsidR="00EC5570" w:rsidRPr="00991344">
              <w:rPr>
                <w:sz w:val="20"/>
                <w:szCs w:val="20"/>
              </w:rPr>
              <w:t>, установлены стеклопакеты</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пособий, видеодвойка,   тумба под телевизор, </w:t>
            </w:r>
            <w:r w:rsidR="00300071" w:rsidRPr="00991344">
              <w:rPr>
                <w:sz w:val="20"/>
                <w:szCs w:val="20"/>
              </w:rPr>
              <w:t>мультимедийная доска,  рабочее место учителя оборудовано точкой доступа в Интернет</w:t>
            </w:r>
          </w:p>
        </w:tc>
      </w:tr>
      <w:tr w:rsidR="001B6179" w:rsidRPr="00991344" w:rsidTr="0025717C">
        <w:tc>
          <w:tcPr>
            <w:tcW w:w="456" w:type="dxa"/>
          </w:tcPr>
          <w:p w:rsidR="009B75AE" w:rsidRPr="00991344" w:rsidRDefault="009B75AE" w:rsidP="001B6179">
            <w:pPr>
              <w:rPr>
                <w:sz w:val="20"/>
                <w:szCs w:val="20"/>
              </w:rPr>
            </w:pPr>
            <w:r w:rsidRPr="00991344">
              <w:rPr>
                <w:sz w:val="20"/>
                <w:szCs w:val="20"/>
              </w:rPr>
              <w:t>7</w:t>
            </w:r>
          </w:p>
        </w:tc>
        <w:tc>
          <w:tcPr>
            <w:tcW w:w="1695" w:type="dxa"/>
          </w:tcPr>
          <w:p w:rsidR="009B75AE" w:rsidRPr="00991344" w:rsidRDefault="009B75AE" w:rsidP="001B6179">
            <w:pPr>
              <w:rPr>
                <w:sz w:val="20"/>
                <w:szCs w:val="20"/>
              </w:rPr>
            </w:pPr>
            <w:r w:rsidRPr="00991344">
              <w:rPr>
                <w:sz w:val="20"/>
                <w:szCs w:val="20"/>
              </w:rPr>
              <w:t>№24 математика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r w:rsidR="00F6568B" w:rsidRPr="00991344">
              <w:rPr>
                <w:sz w:val="20"/>
                <w:szCs w:val="20"/>
              </w:rPr>
              <w:t xml:space="preserve">, </w:t>
            </w:r>
          </w:p>
          <w:p w:rsidR="00F6568B" w:rsidRPr="00991344" w:rsidRDefault="00F6568B" w:rsidP="001B6179">
            <w:pPr>
              <w:rPr>
                <w:sz w:val="20"/>
                <w:szCs w:val="20"/>
              </w:rPr>
            </w:pPr>
            <w:r w:rsidRPr="00991344">
              <w:rPr>
                <w:sz w:val="20"/>
                <w:szCs w:val="20"/>
              </w:rPr>
              <w:t>установлены стеклопакеты</w:t>
            </w:r>
          </w:p>
        </w:tc>
        <w:tc>
          <w:tcPr>
            <w:tcW w:w="2581" w:type="dxa"/>
          </w:tcPr>
          <w:p w:rsidR="009B75AE" w:rsidRPr="00991344" w:rsidRDefault="009B75AE" w:rsidP="001B6179">
            <w:pPr>
              <w:rPr>
                <w:sz w:val="20"/>
                <w:szCs w:val="20"/>
              </w:rPr>
            </w:pPr>
            <w:r w:rsidRPr="00991344">
              <w:rPr>
                <w:sz w:val="20"/>
                <w:szCs w:val="20"/>
              </w:rPr>
              <w:t>Персональный компьютер, принтер, сканер, инте</w:t>
            </w:r>
            <w:r w:rsidR="00300071" w:rsidRPr="00991344">
              <w:rPr>
                <w:sz w:val="20"/>
                <w:szCs w:val="20"/>
              </w:rPr>
              <w:t>рактивная доска, мультимедийная доска, проектор, точка доступа к сети Интернет</w:t>
            </w:r>
            <w:r w:rsidR="00EC5570" w:rsidRPr="00991344">
              <w:rPr>
                <w:sz w:val="20"/>
                <w:szCs w:val="20"/>
              </w:rPr>
              <w:t xml:space="preserve">, </w:t>
            </w:r>
            <w:r w:rsidR="00300071" w:rsidRPr="00991344">
              <w:rPr>
                <w:sz w:val="20"/>
                <w:szCs w:val="20"/>
              </w:rPr>
              <w:t xml:space="preserve"> </w:t>
            </w:r>
          </w:p>
        </w:tc>
      </w:tr>
      <w:tr w:rsidR="001B6179" w:rsidRPr="00991344" w:rsidTr="0025717C">
        <w:tc>
          <w:tcPr>
            <w:tcW w:w="456" w:type="dxa"/>
          </w:tcPr>
          <w:p w:rsidR="009B75AE" w:rsidRPr="00991344" w:rsidRDefault="009B75AE" w:rsidP="001B6179">
            <w:pPr>
              <w:rPr>
                <w:sz w:val="20"/>
                <w:szCs w:val="20"/>
              </w:rPr>
            </w:pPr>
            <w:r w:rsidRPr="00991344">
              <w:rPr>
                <w:sz w:val="20"/>
                <w:szCs w:val="20"/>
              </w:rPr>
              <w:t>8</w:t>
            </w:r>
          </w:p>
        </w:tc>
        <w:tc>
          <w:tcPr>
            <w:tcW w:w="1695" w:type="dxa"/>
          </w:tcPr>
          <w:p w:rsidR="009B75AE" w:rsidRPr="00991344" w:rsidRDefault="009B75AE" w:rsidP="001B6179">
            <w:pPr>
              <w:rPr>
                <w:sz w:val="20"/>
                <w:szCs w:val="20"/>
              </w:rPr>
            </w:pPr>
            <w:r w:rsidRPr="00991344">
              <w:rPr>
                <w:sz w:val="20"/>
                <w:szCs w:val="20"/>
              </w:rPr>
              <w:t>№23 биология</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B23650"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p>
        </w:tc>
        <w:tc>
          <w:tcPr>
            <w:tcW w:w="2581" w:type="dxa"/>
          </w:tcPr>
          <w:p w:rsidR="009B75AE" w:rsidRPr="00991344" w:rsidRDefault="009B75AE" w:rsidP="00D1557E">
            <w:pPr>
              <w:rPr>
                <w:sz w:val="20"/>
                <w:szCs w:val="20"/>
              </w:rPr>
            </w:pPr>
            <w:r w:rsidRPr="00991344">
              <w:rPr>
                <w:sz w:val="20"/>
                <w:szCs w:val="20"/>
              </w:rPr>
              <w:t xml:space="preserve">Телевизор,  видеомагнитофон, тумба под телевизор, </w:t>
            </w:r>
            <w:r w:rsidR="00D1557E" w:rsidRPr="00991344">
              <w:rPr>
                <w:sz w:val="20"/>
                <w:szCs w:val="20"/>
              </w:rPr>
              <w:t>мультимедийная доска, проектор, рабочее место учителя оборудовано точкой  доступа к сети Интернет, обновлены учебно-методические пособия. Имеется   л</w:t>
            </w:r>
            <w:r w:rsidRPr="00991344">
              <w:rPr>
                <w:sz w:val="20"/>
                <w:szCs w:val="20"/>
              </w:rPr>
              <w:t>аборантская.</w:t>
            </w:r>
          </w:p>
        </w:tc>
      </w:tr>
      <w:tr w:rsidR="001B6179" w:rsidRPr="00991344" w:rsidTr="0025717C">
        <w:tc>
          <w:tcPr>
            <w:tcW w:w="456" w:type="dxa"/>
          </w:tcPr>
          <w:p w:rsidR="009B75AE" w:rsidRPr="00991344" w:rsidRDefault="009B75AE" w:rsidP="001B6179">
            <w:pPr>
              <w:rPr>
                <w:sz w:val="20"/>
                <w:szCs w:val="20"/>
              </w:rPr>
            </w:pPr>
            <w:r w:rsidRPr="00991344">
              <w:rPr>
                <w:sz w:val="20"/>
                <w:szCs w:val="20"/>
              </w:rPr>
              <w:t>9</w:t>
            </w:r>
          </w:p>
        </w:tc>
        <w:tc>
          <w:tcPr>
            <w:tcW w:w="1695" w:type="dxa"/>
          </w:tcPr>
          <w:p w:rsidR="009B75AE" w:rsidRPr="00991344" w:rsidRDefault="009B75AE" w:rsidP="001B6179">
            <w:pPr>
              <w:rPr>
                <w:sz w:val="20"/>
                <w:szCs w:val="20"/>
              </w:rPr>
            </w:pPr>
            <w:r w:rsidRPr="00991344">
              <w:rPr>
                <w:sz w:val="20"/>
                <w:szCs w:val="20"/>
              </w:rPr>
              <w:t>№22 математика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w:t>
            </w:r>
            <w:r w:rsidR="00B10C44" w:rsidRPr="00991344">
              <w:rPr>
                <w:sz w:val="20"/>
                <w:szCs w:val="20"/>
              </w:rPr>
              <w:t>пособий,  рабочее место учителя оборудовано компьютером, имеется точка доступа  к сети Интернет, мультимедийная доска, проектор</w:t>
            </w:r>
          </w:p>
        </w:tc>
      </w:tr>
      <w:tr w:rsidR="001B6179" w:rsidRPr="00991344" w:rsidTr="0025717C">
        <w:tc>
          <w:tcPr>
            <w:tcW w:w="456" w:type="dxa"/>
          </w:tcPr>
          <w:p w:rsidR="009B75AE" w:rsidRPr="00991344" w:rsidRDefault="009B75AE" w:rsidP="001B6179">
            <w:pPr>
              <w:rPr>
                <w:sz w:val="20"/>
                <w:szCs w:val="20"/>
              </w:rPr>
            </w:pPr>
            <w:r w:rsidRPr="00991344">
              <w:rPr>
                <w:sz w:val="20"/>
                <w:szCs w:val="20"/>
              </w:rPr>
              <w:t>10</w:t>
            </w:r>
          </w:p>
        </w:tc>
        <w:tc>
          <w:tcPr>
            <w:tcW w:w="1695" w:type="dxa"/>
          </w:tcPr>
          <w:p w:rsidR="009B75AE" w:rsidRPr="00991344" w:rsidRDefault="009B75AE" w:rsidP="001B6179">
            <w:pPr>
              <w:rPr>
                <w:sz w:val="20"/>
                <w:szCs w:val="20"/>
              </w:rPr>
            </w:pPr>
            <w:r w:rsidRPr="00991344">
              <w:rPr>
                <w:sz w:val="20"/>
                <w:szCs w:val="20"/>
              </w:rPr>
              <w:t>№21 история</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w:t>
            </w:r>
            <w:r w:rsidR="00DB7FA7" w:rsidRPr="00991344">
              <w:rPr>
                <w:sz w:val="20"/>
                <w:szCs w:val="20"/>
              </w:rPr>
              <w:t>пособий,  рабочее место учителя оборудовано точкой доступа к сети Интернет</w:t>
            </w:r>
          </w:p>
        </w:tc>
      </w:tr>
      <w:tr w:rsidR="001B6179" w:rsidRPr="00991344" w:rsidTr="0025717C">
        <w:tc>
          <w:tcPr>
            <w:tcW w:w="456" w:type="dxa"/>
          </w:tcPr>
          <w:p w:rsidR="009B75AE" w:rsidRPr="00991344" w:rsidRDefault="009B75AE" w:rsidP="001B6179">
            <w:pPr>
              <w:rPr>
                <w:sz w:val="20"/>
                <w:szCs w:val="20"/>
              </w:rPr>
            </w:pPr>
            <w:r w:rsidRPr="00991344">
              <w:rPr>
                <w:sz w:val="20"/>
                <w:szCs w:val="20"/>
              </w:rPr>
              <w:t>11</w:t>
            </w:r>
          </w:p>
        </w:tc>
        <w:tc>
          <w:tcPr>
            <w:tcW w:w="1695" w:type="dxa"/>
          </w:tcPr>
          <w:p w:rsidR="009B75AE" w:rsidRPr="00991344" w:rsidRDefault="009B75AE" w:rsidP="001B6179">
            <w:pPr>
              <w:rPr>
                <w:sz w:val="20"/>
                <w:szCs w:val="20"/>
              </w:rPr>
            </w:pPr>
            <w:r w:rsidRPr="00991344">
              <w:rPr>
                <w:sz w:val="20"/>
                <w:szCs w:val="20"/>
              </w:rPr>
              <w:t>№20 иностранный язык</w:t>
            </w:r>
          </w:p>
        </w:tc>
        <w:tc>
          <w:tcPr>
            <w:tcW w:w="1819" w:type="dxa"/>
          </w:tcPr>
          <w:p w:rsidR="009B75AE" w:rsidRPr="00991344" w:rsidRDefault="009B75AE" w:rsidP="001B6179">
            <w:pPr>
              <w:rPr>
                <w:sz w:val="20"/>
                <w:szCs w:val="20"/>
              </w:rPr>
            </w:pPr>
            <w:r w:rsidRPr="00991344">
              <w:rPr>
                <w:sz w:val="20"/>
                <w:szCs w:val="20"/>
              </w:rPr>
              <w:t>Люминесцентные лампы, 6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p>
        </w:tc>
        <w:tc>
          <w:tcPr>
            <w:tcW w:w="2581" w:type="dxa"/>
          </w:tcPr>
          <w:p w:rsidR="009B75AE" w:rsidRPr="00991344" w:rsidRDefault="009B75AE" w:rsidP="001B6179">
            <w:pPr>
              <w:rPr>
                <w:sz w:val="20"/>
                <w:szCs w:val="20"/>
              </w:rPr>
            </w:pPr>
            <w:r w:rsidRPr="00991344">
              <w:rPr>
                <w:sz w:val="20"/>
                <w:szCs w:val="20"/>
              </w:rPr>
              <w:t>Стенка для методических пособий,  магнитофон для прослушивания аудиозаписей,</w:t>
            </w:r>
            <w:r w:rsidR="00153B91" w:rsidRPr="00991344">
              <w:rPr>
                <w:sz w:val="20"/>
                <w:szCs w:val="20"/>
              </w:rPr>
              <w:t xml:space="preserve">  рабочее место учителя оборудовано компьютером, точкой доступа к сети Интернет </w:t>
            </w:r>
          </w:p>
          <w:p w:rsidR="009B75AE" w:rsidRPr="00991344" w:rsidRDefault="009B75AE" w:rsidP="001B6179">
            <w:pPr>
              <w:rPr>
                <w:sz w:val="20"/>
                <w:szCs w:val="20"/>
              </w:rPr>
            </w:pPr>
          </w:p>
        </w:tc>
      </w:tr>
      <w:tr w:rsidR="001B6179" w:rsidRPr="00991344" w:rsidTr="0025717C">
        <w:tc>
          <w:tcPr>
            <w:tcW w:w="456" w:type="dxa"/>
          </w:tcPr>
          <w:p w:rsidR="009B75AE" w:rsidRPr="00991344" w:rsidRDefault="009B75AE" w:rsidP="001B6179">
            <w:pPr>
              <w:rPr>
                <w:sz w:val="20"/>
                <w:szCs w:val="20"/>
              </w:rPr>
            </w:pPr>
            <w:r w:rsidRPr="00991344">
              <w:rPr>
                <w:sz w:val="20"/>
                <w:szCs w:val="20"/>
              </w:rPr>
              <w:t>12</w:t>
            </w:r>
          </w:p>
        </w:tc>
        <w:tc>
          <w:tcPr>
            <w:tcW w:w="1695" w:type="dxa"/>
          </w:tcPr>
          <w:p w:rsidR="009B75AE" w:rsidRPr="00991344" w:rsidRDefault="009B75AE" w:rsidP="001B6179">
            <w:pPr>
              <w:rPr>
                <w:sz w:val="20"/>
                <w:szCs w:val="20"/>
              </w:rPr>
            </w:pPr>
            <w:r w:rsidRPr="00991344">
              <w:rPr>
                <w:sz w:val="20"/>
                <w:szCs w:val="20"/>
              </w:rPr>
              <w:t>№19 физика</w:t>
            </w:r>
          </w:p>
        </w:tc>
        <w:tc>
          <w:tcPr>
            <w:tcW w:w="1819" w:type="dxa"/>
          </w:tcPr>
          <w:p w:rsidR="009B75AE" w:rsidRPr="00991344" w:rsidRDefault="009B75AE" w:rsidP="001B6179">
            <w:pPr>
              <w:rPr>
                <w:sz w:val="20"/>
                <w:szCs w:val="20"/>
              </w:rPr>
            </w:pPr>
            <w:r w:rsidRPr="00991344">
              <w:rPr>
                <w:sz w:val="20"/>
                <w:szCs w:val="20"/>
              </w:rPr>
              <w:t>Люминесцентные лампы, 12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лабораторные столы.</w:t>
            </w:r>
          </w:p>
        </w:tc>
        <w:tc>
          <w:tcPr>
            <w:tcW w:w="2581" w:type="dxa"/>
          </w:tcPr>
          <w:p w:rsidR="009B75AE" w:rsidRPr="00991344" w:rsidRDefault="009B75AE" w:rsidP="001B6179">
            <w:pPr>
              <w:rPr>
                <w:sz w:val="20"/>
                <w:szCs w:val="20"/>
              </w:rPr>
            </w:pPr>
            <w:r w:rsidRPr="00991344">
              <w:rPr>
                <w:sz w:val="20"/>
                <w:szCs w:val="20"/>
              </w:rPr>
              <w:t>Оборудование для кабинета физики 2007 года, Персональный компьютер, принтер, ксерокс, сканер, мультимедийный проектор, видеодвойка.</w:t>
            </w:r>
          </w:p>
          <w:p w:rsidR="009B75AE" w:rsidRPr="00991344" w:rsidRDefault="009B75AE" w:rsidP="001B6179">
            <w:pPr>
              <w:rPr>
                <w:sz w:val="20"/>
                <w:szCs w:val="20"/>
              </w:rPr>
            </w:pPr>
            <w:r w:rsidRPr="00991344">
              <w:rPr>
                <w:sz w:val="20"/>
                <w:szCs w:val="20"/>
              </w:rPr>
              <w:t>Лаборантская.</w:t>
            </w:r>
            <w:r w:rsidR="00A40438" w:rsidRPr="00991344">
              <w:rPr>
                <w:sz w:val="20"/>
                <w:szCs w:val="20"/>
              </w:rPr>
              <w:t xml:space="preserve"> Точка доступа к сети Интернет. </w:t>
            </w:r>
          </w:p>
        </w:tc>
      </w:tr>
      <w:tr w:rsidR="00A41CEA" w:rsidRPr="00991344" w:rsidTr="0025717C">
        <w:tc>
          <w:tcPr>
            <w:tcW w:w="456" w:type="dxa"/>
          </w:tcPr>
          <w:p w:rsidR="00A41CEA" w:rsidRPr="00991344" w:rsidRDefault="00A41CEA" w:rsidP="001B6179">
            <w:pPr>
              <w:rPr>
                <w:sz w:val="20"/>
                <w:szCs w:val="20"/>
              </w:rPr>
            </w:pPr>
            <w:r w:rsidRPr="00991344">
              <w:rPr>
                <w:sz w:val="20"/>
                <w:szCs w:val="20"/>
              </w:rPr>
              <w:t>13</w:t>
            </w:r>
          </w:p>
        </w:tc>
        <w:tc>
          <w:tcPr>
            <w:tcW w:w="1695" w:type="dxa"/>
          </w:tcPr>
          <w:p w:rsidR="00A41CEA" w:rsidRPr="00991344" w:rsidRDefault="00A41CEA" w:rsidP="001B6179">
            <w:pPr>
              <w:rPr>
                <w:sz w:val="20"/>
                <w:szCs w:val="20"/>
              </w:rPr>
            </w:pPr>
            <w:r w:rsidRPr="00991344">
              <w:rPr>
                <w:sz w:val="20"/>
                <w:szCs w:val="20"/>
              </w:rPr>
              <w:t>№ 16 ОБЖ</w:t>
            </w:r>
          </w:p>
        </w:tc>
        <w:tc>
          <w:tcPr>
            <w:tcW w:w="1819" w:type="dxa"/>
          </w:tcPr>
          <w:p w:rsidR="00A41CEA" w:rsidRPr="00991344" w:rsidRDefault="00A41CEA" w:rsidP="00A41CEA">
            <w:pPr>
              <w:rPr>
                <w:sz w:val="20"/>
                <w:szCs w:val="20"/>
              </w:rPr>
            </w:pPr>
            <w:r w:rsidRPr="00991344">
              <w:rPr>
                <w:sz w:val="20"/>
                <w:szCs w:val="20"/>
              </w:rPr>
              <w:t>Люминесцентные лампы, 9 светильников.</w:t>
            </w:r>
          </w:p>
          <w:p w:rsidR="00A41CEA" w:rsidRPr="00991344" w:rsidRDefault="00A41CEA" w:rsidP="001B6179">
            <w:pPr>
              <w:rPr>
                <w:sz w:val="20"/>
                <w:szCs w:val="20"/>
              </w:rPr>
            </w:pPr>
          </w:p>
        </w:tc>
        <w:tc>
          <w:tcPr>
            <w:tcW w:w="1553" w:type="dxa"/>
          </w:tcPr>
          <w:p w:rsidR="00A41CEA" w:rsidRPr="00991344" w:rsidRDefault="00A41CEA" w:rsidP="001B6179">
            <w:pPr>
              <w:rPr>
                <w:sz w:val="20"/>
                <w:szCs w:val="20"/>
              </w:rPr>
            </w:pPr>
            <w:r w:rsidRPr="00991344">
              <w:rPr>
                <w:sz w:val="20"/>
                <w:szCs w:val="20"/>
              </w:rPr>
              <w:t>Оборудован</w:t>
            </w:r>
          </w:p>
        </w:tc>
        <w:tc>
          <w:tcPr>
            <w:tcW w:w="1927" w:type="dxa"/>
          </w:tcPr>
          <w:p w:rsidR="00A41CEA" w:rsidRPr="00991344" w:rsidRDefault="00A41CEA" w:rsidP="00A41CEA">
            <w:pPr>
              <w:rPr>
                <w:sz w:val="20"/>
                <w:szCs w:val="20"/>
              </w:rPr>
            </w:pPr>
            <w:r w:rsidRPr="00991344">
              <w:rPr>
                <w:sz w:val="20"/>
                <w:szCs w:val="20"/>
              </w:rPr>
              <w:t>100%</w:t>
            </w:r>
          </w:p>
          <w:p w:rsidR="00A41CEA" w:rsidRPr="00991344" w:rsidRDefault="00A41CEA" w:rsidP="00A41CEA">
            <w:pPr>
              <w:rPr>
                <w:sz w:val="20"/>
                <w:szCs w:val="20"/>
              </w:rPr>
            </w:pPr>
            <w:r w:rsidRPr="00991344">
              <w:rPr>
                <w:sz w:val="20"/>
                <w:szCs w:val="20"/>
              </w:rPr>
              <w:t xml:space="preserve"> ученическая мебель № 4, 5, 6</w:t>
            </w:r>
          </w:p>
        </w:tc>
        <w:tc>
          <w:tcPr>
            <w:tcW w:w="2581" w:type="dxa"/>
          </w:tcPr>
          <w:p w:rsidR="00A41CEA" w:rsidRPr="00991344" w:rsidRDefault="00A41CEA" w:rsidP="001B6179">
            <w:pPr>
              <w:rPr>
                <w:sz w:val="20"/>
                <w:szCs w:val="20"/>
              </w:rPr>
            </w:pPr>
            <w:r w:rsidRPr="00991344">
              <w:rPr>
                <w:sz w:val="20"/>
                <w:szCs w:val="20"/>
              </w:rPr>
              <w:t>Стенка для методических пособий,  рабочее место учителя оборудовано точкой доступа к сети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14</w:t>
            </w:r>
          </w:p>
        </w:tc>
        <w:tc>
          <w:tcPr>
            <w:tcW w:w="1695" w:type="dxa"/>
          </w:tcPr>
          <w:p w:rsidR="009B75AE" w:rsidRPr="00991344" w:rsidRDefault="009B75AE" w:rsidP="001B6179">
            <w:pPr>
              <w:rPr>
                <w:sz w:val="20"/>
                <w:szCs w:val="20"/>
              </w:rPr>
            </w:pPr>
            <w:r w:rsidRPr="00991344">
              <w:rPr>
                <w:sz w:val="20"/>
                <w:szCs w:val="20"/>
              </w:rPr>
              <w:t>№15 география</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4618B4" w:rsidP="001B6179">
            <w:pPr>
              <w:rPr>
                <w:sz w:val="20"/>
                <w:szCs w:val="20"/>
              </w:rPr>
            </w:pPr>
            <w:r w:rsidRPr="00991344">
              <w:rPr>
                <w:sz w:val="20"/>
                <w:szCs w:val="20"/>
              </w:rPr>
              <w:t xml:space="preserve"> у</w:t>
            </w:r>
            <w:r w:rsidR="009B75AE" w:rsidRPr="00991344">
              <w:rPr>
                <w:sz w:val="20"/>
                <w:szCs w:val="20"/>
              </w:rPr>
              <w:t>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w:t>
            </w:r>
            <w:r w:rsidR="00A5088C" w:rsidRPr="00991344">
              <w:rPr>
                <w:sz w:val="20"/>
                <w:szCs w:val="20"/>
              </w:rPr>
              <w:t>пособий,  рабочее место учителя оборудовано точкой доступа к сети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15</w:t>
            </w:r>
          </w:p>
        </w:tc>
        <w:tc>
          <w:tcPr>
            <w:tcW w:w="1695" w:type="dxa"/>
          </w:tcPr>
          <w:p w:rsidR="009B75AE" w:rsidRPr="00991344" w:rsidRDefault="009B75AE" w:rsidP="001B6179">
            <w:pPr>
              <w:rPr>
                <w:sz w:val="20"/>
                <w:szCs w:val="20"/>
              </w:rPr>
            </w:pPr>
            <w:r w:rsidRPr="00991344">
              <w:rPr>
                <w:sz w:val="20"/>
                <w:szCs w:val="20"/>
              </w:rPr>
              <w:t>№14 русский язык и литература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Персональный компьютер, принтер. </w:t>
            </w:r>
          </w:p>
          <w:p w:rsidR="009B75AE" w:rsidRPr="00991344" w:rsidRDefault="009B75AE" w:rsidP="001B6179">
            <w:pPr>
              <w:rPr>
                <w:sz w:val="20"/>
                <w:szCs w:val="20"/>
              </w:rPr>
            </w:pPr>
            <w:r w:rsidRPr="00991344">
              <w:rPr>
                <w:sz w:val="20"/>
                <w:szCs w:val="20"/>
              </w:rPr>
              <w:t>Стенка для методических пособий,  рабочее место учителя,</w:t>
            </w:r>
          </w:p>
          <w:p w:rsidR="009B75AE" w:rsidRPr="00991344" w:rsidRDefault="009B75AE" w:rsidP="001B6179">
            <w:pPr>
              <w:rPr>
                <w:sz w:val="20"/>
                <w:szCs w:val="20"/>
              </w:rPr>
            </w:pPr>
            <w:r w:rsidRPr="00991344">
              <w:rPr>
                <w:sz w:val="20"/>
                <w:szCs w:val="20"/>
              </w:rPr>
              <w:t xml:space="preserve"> вид</w:t>
            </w:r>
            <w:r w:rsidR="004618B4" w:rsidRPr="00991344">
              <w:rPr>
                <w:sz w:val="20"/>
                <w:szCs w:val="20"/>
              </w:rPr>
              <w:t xml:space="preserve">еодвойка,   тумба под телевизор, переносной мультимедийный </w:t>
            </w:r>
            <w:r w:rsidR="00234512" w:rsidRPr="00991344">
              <w:rPr>
                <w:sz w:val="20"/>
                <w:szCs w:val="20"/>
              </w:rPr>
              <w:t>проектор, экран</w:t>
            </w:r>
            <w:r w:rsidR="004618B4" w:rsidRPr="00991344">
              <w:rPr>
                <w:sz w:val="20"/>
                <w:szCs w:val="20"/>
              </w:rPr>
              <w:t>, точка доступа в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16</w:t>
            </w:r>
          </w:p>
        </w:tc>
        <w:tc>
          <w:tcPr>
            <w:tcW w:w="1695" w:type="dxa"/>
          </w:tcPr>
          <w:p w:rsidR="009B75AE" w:rsidRPr="00991344" w:rsidRDefault="009B75AE" w:rsidP="001B6179">
            <w:pPr>
              <w:rPr>
                <w:sz w:val="20"/>
                <w:szCs w:val="20"/>
              </w:rPr>
            </w:pPr>
            <w:r w:rsidRPr="00991344">
              <w:rPr>
                <w:sz w:val="20"/>
                <w:szCs w:val="20"/>
              </w:rPr>
              <w:t>№13 русский язык и литература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w:t>
            </w:r>
            <w:r w:rsidR="00234512" w:rsidRPr="00991344">
              <w:rPr>
                <w:sz w:val="20"/>
                <w:szCs w:val="20"/>
              </w:rPr>
              <w:t>пособий,  рабочее место учителя,  точка доступа в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17</w:t>
            </w:r>
          </w:p>
        </w:tc>
        <w:tc>
          <w:tcPr>
            <w:tcW w:w="1695" w:type="dxa"/>
          </w:tcPr>
          <w:p w:rsidR="009B75AE" w:rsidRPr="00991344" w:rsidRDefault="009B75AE" w:rsidP="001B6179">
            <w:pPr>
              <w:rPr>
                <w:sz w:val="20"/>
                <w:szCs w:val="20"/>
              </w:rPr>
            </w:pPr>
            <w:r w:rsidRPr="00991344">
              <w:rPr>
                <w:sz w:val="20"/>
                <w:szCs w:val="20"/>
              </w:rPr>
              <w:t>№12 русский язык и литература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Новая 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пособий, </w:t>
            </w:r>
            <w:r w:rsidR="00234512" w:rsidRPr="00991344">
              <w:rPr>
                <w:sz w:val="20"/>
                <w:szCs w:val="20"/>
              </w:rPr>
              <w:t xml:space="preserve"> ксерокс, рабочее место учителя с выходом в интернет</w:t>
            </w:r>
          </w:p>
          <w:p w:rsidR="009B75AE" w:rsidRPr="00991344" w:rsidRDefault="009B75AE" w:rsidP="001B6179">
            <w:pPr>
              <w:rPr>
                <w:sz w:val="20"/>
                <w:szCs w:val="20"/>
              </w:rPr>
            </w:pPr>
          </w:p>
        </w:tc>
      </w:tr>
      <w:tr w:rsidR="001B6179" w:rsidRPr="00991344" w:rsidTr="0025717C">
        <w:tc>
          <w:tcPr>
            <w:tcW w:w="456" w:type="dxa"/>
          </w:tcPr>
          <w:p w:rsidR="009B75AE" w:rsidRPr="00991344" w:rsidRDefault="00A41CEA" w:rsidP="001B6179">
            <w:pPr>
              <w:rPr>
                <w:sz w:val="20"/>
                <w:szCs w:val="20"/>
              </w:rPr>
            </w:pPr>
            <w:r w:rsidRPr="00991344">
              <w:rPr>
                <w:sz w:val="20"/>
                <w:szCs w:val="20"/>
              </w:rPr>
              <w:t>18</w:t>
            </w:r>
          </w:p>
        </w:tc>
        <w:tc>
          <w:tcPr>
            <w:tcW w:w="1695" w:type="dxa"/>
          </w:tcPr>
          <w:p w:rsidR="009B75AE" w:rsidRPr="00991344" w:rsidRDefault="009B75AE" w:rsidP="001B6179">
            <w:pPr>
              <w:rPr>
                <w:sz w:val="20"/>
                <w:szCs w:val="20"/>
              </w:rPr>
            </w:pPr>
            <w:r w:rsidRPr="00991344">
              <w:rPr>
                <w:sz w:val="20"/>
                <w:szCs w:val="20"/>
              </w:rPr>
              <w:t>№4 иностранный язык</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 xml:space="preserve"> ученическая мебель № 4, 5, 6</w:t>
            </w:r>
          </w:p>
        </w:tc>
        <w:tc>
          <w:tcPr>
            <w:tcW w:w="2581" w:type="dxa"/>
          </w:tcPr>
          <w:p w:rsidR="00A4120D" w:rsidRPr="00991344" w:rsidRDefault="009B75AE" w:rsidP="00A4120D">
            <w:pPr>
              <w:rPr>
                <w:sz w:val="20"/>
                <w:szCs w:val="20"/>
              </w:rPr>
            </w:pPr>
            <w:r w:rsidRPr="00991344">
              <w:rPr>
                <w:sz w:val="20"/>
                <w:szCs w:val="20"/>
              </w:rPr>
              <w:t xml:space="preserve">Стенка для методических пособий,  магнитофон для прослушивания аудиозаписей, </w:t>
            </w:r>
            <w:r w:rsidR="00A4120D" w:rsidRPr="00991344">
              <w:rPr>
                <w:sz w:val="20"/>
                <w:szCs w:val="20"/>
              </w:rPr>
              <w:t>рабочее место учителя с выходом в интернет</w:t>
            </w:r>
          </w:p>
          <w:p w:rsidR="009B75AE" w:rsidRPr="00991344" w:rsidRDefault="009B75AE" w:rsidP="001B6179">
            <w:pPr>
              <w:rPr>
                <w:sz w:val="20"/>
                <w:szCs w:val="20"/>
              </w:rPr>
            </w:pPr>
          </w:p>
        </w:tc>
      </w:tr>
      <w:tr w:rsidR="001B6179" w:rsidRPr="00991344" w:rsidTr="0025717C">
        <w:tc>
          <w:tcPr>
            <w:tcW w:w="456" w:type="dxa"/>
          </w:tcPr>
          <w:p w:rsidR="009B75AE" w:rsidRPr="00991344" w:rsidRDefault="00A41CEA" w:rsidP="001B6179">
            <w:pPr>
              <w:rPr>
                <w:sz w:val="20"/>
                <w:szCs w:val="20"/>
              </w:rPr>
            </w:pPr>
            <w:r w:rsidRPr="00991344">
              <w:rPr>
                <w:sz w:val="20"/>
                <w:szCs w:val="20"/>
              </w:rPr>
              <w:t>19</w:t>
            </w:r>
          </w:p>
        </w:tc>
        <w:tc>
          <w:tcPr>
            <w:tcW w:w="1695" w:type="dxa"/>
          </w:tcPr>
          <w:p w:rsidR="009B75AE" w:rsidRPr="00991344" w:rsidRDefault="009B75AE" w:rsidP="001B6179">
            <w:pPr>
              <w:rPr>
                <w:sz w:val="20"/>
                <w:szCs w:val="20"/>
              </w:rPr>
            </w:pPr>
            <w:r w:rsidRPr="00991344">
              <w:rPr>
                <w:sz w:val="20"/>
                <w:szCs w:val="20"/>
              </w:rPr>
              <w:t>№2 химия</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445F23" w:rsidRPr="00991344" w:rsidRDefault="009B75AE" w:rsidP="00445F23">
            <w:pPr>
              <w:rPr>
                <w:sz w:val="20"/>
                <w:szCs w:val="20"/>
              </w:rPr>
            </w:pPr>
            <w:r w:rsidRPr="00991344">
              <w:rPr>
                <w:sz w:val="20"/>
                <w:szCs w:val="20"/>
              </w:rPr>
              <w:t>Новая ученическая мебель № 4, 5, 6</w:t>
            </w:r>
            <w:r w:rsidR="00445F23" w:rsidRPr="00991344">
              <w:rPr>
                <w:sz w:val="20"/>
                <w:szCs w:val="20"/>
              </w:rPr>
              <w:t xml:space="preserve">, Установлены металлические двери   в лаборантской. </w:t>
            </w:r>
          </w:p>
          <w:p w:rsidR="009B75AE" w:rsidRPr="00991344" w:rsidRDefault="009B75AE" w:rsidP="001B6179">
            <w:pPr>
              <w:rPr>
                <w:sz w:val="20"/>
                <w:szCs w:val="20"/>
              </w:rPr>
            </w:pPr>
          </w:p>
        </w:tc>
        <w:tc>
          <w:tcPr>
            <w:tcW w:w="2581" w:type="dxa"/>
          </w:tcPr>
          <w:p w:rsidR="009B75AE" w:rsidRPr="00991344" w:rsidRDefault="009B75AE" w:rsidP="00445F23">
            <w:pPr>
              <w:rPr>
                <w:sz w:val="20"/>
                <w:szCs w:val="20"/>
              </w:rPr>
            </w:pPr>
            <w:r w:rsidRPr="00991344">
              <w:rPr>
                <w:sz w:val="20"/>
                <w:szCs w:val="20"/>
              </w:rPr>
              <w:t>Стенка для методических пособий,  демонстрационны</w:t>
            </w:r>
            <w:r w:rsidR="00B84B9E" w:rsidRPr="00991344">
              <w:rPr>
                <w:sz w:val="20"/>
                <w:szCs w:val="20"/>
              </w:rPr>
              <w:t xml:space="preserve">й стол,  рабочее место учителя с выходом в интернет. </w:t>
            </w:r>
            <w:r w:rsidRPr="00991344">
              <w:rPr>
                <w:sz w:val="20"/>
                <w:szCs w:val="20"/>
              </w:rPr>
              <w:t>Лаборантская.</w:t>
            </w:r>
            <w:r w:rsidR="00445F23" w:rsidRPr="00991344">
              <w:rPr>
                <w:sz w:val="20"/>
                <w:szCs w:val="20"/>
              </w:rPr>
              <w:t xml:space="preserve"> </w:t>
            </w:r>
          </w:p>
        </w:tc>
      </w:tr>
      <w:tr w:rsidR="001B6179" w:rsidRPr="00991344" w:rsidTr="0025717C">
        <w:tc>
          <w:tcPr>
            <w:tcW w:w="456" w:type="dxa"/>
          </w:tcPr>
          <w:p w:rsidR="009B75AE" w:rsidRPr="00991344" w:rsidRDefault="00A41CEA" w:rsidP="001B6179">
            <w:pPr>
              <w:rPr>
                <w:sz w:val="20"/>
                <w:szCs w:val="20"/>
              </w:rPr>
            </w:pPr>
            <w:r w:rsidRPr="00991344">
              <w:rPr>
                <w:sz w:val="20"/>
                <w:szCs w:val="20"/>
              </w:rPr>
              <w:t>20</w:t>
            </w:r>
          </w:p>
        </w:tc>
        <w:tc>
          <w:tcPr>
            <w:tcW w:w="1695" w:type="dxa"/>
          </w:tcPr>
          <w:p w:rsidR="009B75AE" w:rsidRPr="00991344" w:rsidRDefault="009B75AE" w:rsidP="001B6179">
            <w:pPr>
              <w:rPr>
                <w:sz w:val="20"/>
                <w:szCs w:val="20"/>
              </w:rPr>
            </w:pPr>
            <w:r w:rsidRPr="00991344">
              <w:rPr>
                <w:sz w:val="20"/>
                <w:szCs w:val="20"/>
              </w:rPr>
              <w:t>№5 трудовое обучение (девочки)</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 (новые).</w:t>
            </w: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Столы  №  5, стулья</w:t>
            </w:r>
          </w:p>
        </w:tc>
        <w:tc>
          <w:tcPr>
            <w:tcW w:w="2581" w:type="dxa"/>
          </w:tcPr>
          <w:p w:rsidR="009B75AE" w:rsidRPr="00991344" w:rsidRDefault="009B75AE" w:rsidP="001B6179">
            <w:pPr>
              <w:rPr>
                <w:sz w:val="22"/>
                <w:szCs w:val="22"/>
              </w:rPr>
            </w:pPr>
            <w:r w:rsidRPr="00991344">
              <w:rPr>
                <w:sz w:val="22"/>
                <w:szCs w:val="22"/>
              </w:rPr>
              <w:t>Шкаф-купе, кухонный гарнитур, плита «Лысьва», чайник «</w:t>
            </w:r>
            <w:r w:rsidRPr="00991344">
              <w:rPr>
                <w:sz w:val="22"/>
                <w:szCs w:val="22"/>
                <w:lang w:val="en-US"/>
              </w:rPr>
              <w:t>Tefal</w:t>
            </w:r>
            <w:r w:rsidRPr="00991344">
              <w:rPr>
                <w:sz w:val="22"/>
                <w:szCs w:val="22"/>
              </w:rPr>
              <w:t>»,</w:t>
            </w:r>
            <w:r w:rsidR="00B84B9E" w:rsidRPr="00991344">
              <w:rPr>
                <w:sz w:val="22"/>
                <w:szCs w:val="22"/>
              </w:rPr>
              <w:t xml:space="preserve"> </w:t>
            </w:r>
            <w:r w:rsidRPr="00991344">
              <w:rPr>
                <w:sz w:val="22"/>
                <w:szCs w:val="22"/>
              </w:rPr>
              <w:t>посуда, классная доска, гладильная доска, утюг</w:t>
            </w:r>
          </w:p>
          <w:p w:rsidR="009B75AE" w:rsidRPr="00991344" w:rsidRDefault="009B75AE" w:rsidP="001B6179">
            <w:pPr>
              <w:rPr>
                <w:sz w:val="22"/>
                <w:szCs w:val="22"/>
              </w:rPr>
            </w:pPr>
            <w:r w:rsidRPr="00991344">
              <w:rPr>
                <w:sz w:val="22"/>
                <w:szCs w:val="22"/>
              </w:rPr>
              <w:t>Оверлок (2 шт.), швейная машина (4)</w:t>
            </w:r>
            <w:r w:rsidR="00B84B9E" w:rsidRPr="00991344">
              <w:rPr>
                <w:sz w:val="22"/>
                <w:szCs w:val="22"/>
              </w:rPr>
              <w:t xml:space="preserve">, вытяжная система, рабочее место учителя оборудовано точкой доступа в интернет. </w:t>
            </w:r>
          </w:p>
          <w:p w:rsidR="009B75AE" w:rsidRPr="00991344" w:rsidRDefault="009B75AE" w:rsidP="001B6179">
            <w:pPr>
              <w:rPr>
                <w:sz w:val="22"/>
                <w:szCs w:val="22"/>
              </w:rPr>
            </w:pPr>
          </w:p>
        </w:tc>
      </w:tr>
      <w:tr w:rsidR="001B6179" w:rsidRPr="00991344" w:rsidTr="0025717C">
        <w:tc>
          <w:tcPr>
            <w:tcW w:w="456" w:type="dxa"/>
          </w:tcPr>
          <w:p w:rsidR="009B75AE" w:rsidRPr="00991344" w:rsidRDefault="00A41CEA" w:rsidP="001B6179">
            <w:pPr>
              <w:rPr>
                <w:sz w:val="20"/>
                <w:szCs w:val="20"/>
              </w:rPr>
            </w:pPr>
            <w:r w:rsidRPr="00991344">
              <w:rPr>
                <w:sz w:val="20"/>
                <w:szCs w:val="20"/>
              </w:rPr>
              <w:t>21</w:t>
            </w:r>
          </w:p>
        </w:tc>
        <w:tc>
          <w:tcPr>
            <w:tcW w:w="1695" w:type="dxa"/>
          </w:tcPr>
          <w:p w:rsidR="009B75AE" w:rsidRPr="00991344" w:rsidRDefault="009B75AE" w:rsidP="001B6179">
            <w:pPr>
              <w:rPr>
                <w:sz w:val="20"/>
                <w:szCs w:val="20"/>
              </w:rPr>
            </w:pPr>
            <w:r w:rsidRPr="00991344">
              <w:rPr>
                <w:sz w:val="20"/>
                <w:szCs w:val="20"/>
              </w:rPr>
              <w:t>№6 музыка</w:t>
            </w:r>
          </w:p>
        </w:tc>
        <w:tc>
          <w:tcPr>
            <w:tcW w:w="1819" w:type="dxa"/>
          </w:tcPr>
          <w:p w:rsidR="009B75AE" w:rsidRPr="00991344" w:rsidRDefault="009B75AE" w:rsidP="001B6179">
            <w:pPr>
              <w:rPr>
                <w:sz w:val="20"/>
                <w:szCs w:val="20"/>
              </w:rPr>
            </w:pPr>
            <w:r w:rsidRPr="00991344">
              <w:rPr>
                <w:sz w:val="20"/>
                <w:szCs w:val="20"/>
              </w:rPr>
              <w:t>Люминесцентные лампы, 9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Не предусмотрено</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Столы  №  5, стулья</w:t>
            </w:r>
          </w:p>
        </w:tc>
        <w:tc>
          <w:tcPr>
            <w:tcW w:w="2581" w:type="dxa"/>
          </w:tcPr>
          <w:p w:rsidR="009B75AE" w:rsidRPr="00991344" w:rsidRDefault="009B75AE" w:rsidP="001B6179">
            <w:pPr>
              <w:rPr>
                <w:sz w:val="20"/>
                <w:szCs w:val="20"/>
              </w:rPr>
            </w:pPr>
            <w:r w:rsidRPr="00991344">
              <w:rPr>
                <w:sz w:val="20"/>
                <w:szCs w:val="20"/>
              </w:rPr>
              <w:t xml:space="preserve">Фортепиано, электропианино, музыкальный центр, караоке, видеодвойка, тумба под телевизор, </w:t>
            </w:r>
            <w:r w:rsidR="00B84B9E" w:rsidRPr="00991344">
              <w:rPr>
                <w:sz w:val="20"/>
                <w:szCs w:val="20"/>
              </w:rPr>
              <w:t xml:space="preserve">телевизор (панель), </w:t>
            </w:r>
            <w:r w:rsidRPr="00991344">
              <w:rPr>
                <w:sz w:val="20"/>
                <w:szCs w:val="20"/>
              </w:rPr>
              <w:t>рабочее место учителя</w:t>
            </w:r>
            <w:r w:rsidR="00B84B9E" w:rsidRPr="00991344">
              <w:rPr>
                <w:sz w:val="20"/>
                <w:szCs w:val="20"/>
              </w:rPr>
              <w:t xml:space="preserve"> оборудовано точкой доступа в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22</w:t>
            </w:r>
          </w:p>
        </w:tc>
        <w:tc>
          <w:tcPr>
            <w:tcW w:w="1695" w:type="dxa"/>
          </w:tcPr>
          <w:p w:rsidR="009B75AE" w:rsidRPr="00991344" w:rsidRDefault="009B75AE" w:rsidP="001B6179">
            <w:pPr>
              <w:rPr>
                <w:sz w:val="20"/>
                <w:szCs w:val="20"/>
              </w:rPr>
            </w:pPr>
            <w:r w:rsidRPr="00991344">
              <w:rPr>
                <w:sz w:val="20"/>
                <w:szCs w:val="20"/>
              </w:rPr>
              <w:t xml:space="preserve">№7 </w:t>
            </w:r>
            <w:r w:rsidR="00B84B9E" w:rsidRPr="00991344">
              <w:rPr>
                <w:sz w:val="20"/>
                <w:szCs w:val="20"/>
              </w:rPr>
              <w:t xml:space="preserve">начальная школа </w:t>
            </w:r>
          </w:p>
        </w:tc>
        <w:tc>
          <w:tcPr>
            <w:tcW w:w="1819" w:type="dxa"/>
          </w:tcPr>
          <w:p w:rsidR="009B75AE" w:rsidRPr="00991344" w:rsidRDefault="009B75AE" w:rsidP="001B6179">
            <w:pPr>
              <w:rPr>
                <w:sz w:val="20"/>
                <w:szCs w:val="20"/>
              </w:rPr>
            </w:pPr>
            <w:r w:rsidRPr="00991344">
              <w:rPr>
                <w:sz w:val="20"/>
                <w:szCs w:val="20"/>
              </w:rPr>
              <w:t>Люминесцентные лампы, 10 светильников.</w:t>
            </w:r>
          </w:p>
          <w:p w:rsidR="009B75AE" w:rsidRPr="00991344" w:rsidRDefault="009B75AE" w:rsidP="001B6179">
            <w:pPr>
              <w:rPr>
                <w:sz w:val="20"/>
                <w:szCs w:val="20"/>
              </w:rPr>
            </w:pP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Новая ученическая мебель № 4, 5, 6</w:t>
            </w:r>
          </w:p>
        </w:tc>
        <w:tc>
          <w:tcPr>
            <w:tcW w:w="2581" w:type="dxa"/>
          </w:tcPr>
          <w:p w:rsidR="009B75AE" w:rsidRPr="00991344" w:rsidRDefault="009B75AE" w:rsidP="001B6179">
            <w:pPr>
              <w:rPr>
                <w:sz w:val="20"/>
                <w:szCs w:val="20"/>
              </w:rPr>
            </w:pPr>
            <w:r w:rsidRPr="00991344">
              <w:rPr>
                <w:sz w:val="20"/>
                <w:szCs w:val="20"/>
              </w:rPr>
              <w:t xml:space="preserve">Стенка для методических пособий,  </w:t>
            </w:r>
            <w:r w:rsidR="00B84B9E" w:rsidRPr="00991344">
              <w:rPr>
                <w:sz w:val="20"/>
                <w:szCs w:val="20"/>
              </w:rPr>
              <w:t xml:space="preserve">мультимедийное оборудование: доска, проектор, экран, компьютер,  </w:t>
            </w:r>
            <w:r w:rsidRPr="00991344">
              <w:rPr>
                <w:sz w:val="20"/>
                <w:szCs w:val="20"/>
              </w:rPr>
              <w:t>рабочее место учителя</w:t>
            </w:r>
            <w:r w:rsidR="00B84B9E" w:rsidRPr="00991344">
              <w:rPr>
                <w:sz w:val="20"/>
                <w:szCs w:val="20"/>
              </w:rPr>
              <w:t xml:space="preserve"> с точкой доступа в интернет</w:t>
            </w:r>
          </w:p>
        </w:tc>
      </w:tr>
      <w:tr w:rsidR="001B6179" w:rsidRPr="00991344" w:rsidTr="0025717C">
        <w:tc>
          <w:tcPr>
            <w:tcW w:w="456" w:type="dxa"/>
          </w:tcPr>
          <w:p w:rsidR="009B75AE" w:rsidRPr="00991344" w:rsidRDefault="00A41CEA" w:rsidP="001B6179">
            <w:pPr>
              <w:rPr>
                <w:sz w:val="20"/>
                <w:szCs w:val="20"/>
              </w:rPr>
            </w:pPr>
            <w:r w:rsidRPr="00991344">
              <w:rPr>
                <w:sz w:val="20"/>
                <w:szCs w:val="20"/>
              </w:rPr>
              <w:t>23</w:t>
            </w:r>
          </w:p>
        </w:tc>
        <w:tc>
          <w:tcPr>
            <w:tcW w:w="1695" w:type="dxa"/>
          </w:tcPr>
          <w:p w:rsidR="009B75AE" w:rsidRPr="00991344" w:rsidRDefault="009B75AE" w:rsidP="001B6179">
            <w:pPr>
              <w:rPr>
                <w:sz w:val="20"/>
                <w:szCs w:val="20"/>
              </w:rPr>
            </w:pPr>
            <w:r w:rsidRPr="00991344">
              <w:rPr>
                <w:sz w:val="20"/>
                <w:szCs w:val="20"/>
              </w:rPr>
              <w:t>№8 информатика</w:t>
            </w:r>
          </w:p>
        </w:tc>
        <w:tc>
          <w:tcPr>
            <w:tcW w:w="1819" w:type="dxa"/>
          </w:tcPr>
          <w:p w:rsidR="009B75AE" w:rsidRPr="00991344" w:rsidRDefault="009B75AE" w:rsidP="001B6179">
            <w:pPr>
              <w:rPr>
                <w:sz w:val="20"/>
                <w:szCs w:val="20"/>
              </w:rPr>
            </w:pPr>
            <w:r w:rsidRPr="00991344">
              <w:rPr>
                <w:sz w:val="20"/>
                <w:szCs w:val="20"/>
              </w:rPr>
              <w:t>Люминесцентные лампы, 10 светильников.</w:t>
            </w: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Новая ученическая мебель №  5, 6</w:t>
            </w:r>
          </w:p>
        </w:tc>
        <w:tc>
          <w:tcPr>
            <w:tcW w:w="2581" w:type="dxa"/>
          </w:tcPr>
          <w:p w:rsidR="009B75AE" w:rsidRPr="00991344" w:rsidRDefault="009B75AE" w:rsidP="001B6179">
            <w:pPr>
              <w:rPr>
                <w:sz w:val="20"/>
                <w:szCs w:val="20"/>
              </w:rPr>
            </w:pPr>
            <w:r w:rsidRPr="00991344">
              <w:rPr>
                <w:sz w:val="20"/>
                <w:szCs w:val="20"/>
              </w:rPr>
              <w:t>11 компьютеров, принтер, ксерокс, сканер</w:t>
            </w:r>
            <w:r w:rsidR="00481AEB" w:rsidRPr="00991344">
              <w:rPr>
                <w:sz w:val="20"/>
                <w:szCs w:val="20"/>
              </w:rPr>
              <w:t xml:space="preserve">,  рабочее место  ученика и учителя оборудовано точкой доступа в интернет </w:t>
            </w:r>
          </w:p>
        </w:tc>
      </w:tr>
      <w:tr w:rsidR="001B6179" w:rsidRPr="00991344" w:rsidTr="0025717C">
        <w:tc>
          <w:tcPr>
            <w:tcW w:w="456" w:type="dxa"/>
          </w:tcPr>
          <w:p w:rsidR="009B75AE" w:rsidRPr="00991344" w:rsidRDefault="009B75AE" w:rsidP="001B6179">
            <w:pPr>
              <w:rPr>
                <w:sz w:val="20"/>
                <w:szCs w:val="20"/>
              </w:rPr>
            </w:pPr>
            <w:r w:rsidRPr="00991344">
              <w:rPr>
                <w:sz w:val="20"/>
                <w:szCs w:val="20"/>
              </w:rPr>
              <w:t>24</w:t>
            </w:r>
          </w:p>
        </w:tc>
        <w:tc>
          <w:tcPr>
            <w:tcW w:w="1695" w:type="dxa"/>
          </w:tcPr>
          <w:p w:rsidR="009B75AE" w:rsidRPr="00991344" w:rsidRDefault="009B75AE" w:rsidP="001B6179">
            <w:pPr>
              <w:rPr>
                <w:sz w:val="20"/>
                <w:szCs w:val="20"/>
              </w:rPr>
            </w:pPr>
            <w:r w:rsidRPr="00991344">
              <w:rPr>
                <w:sz w:val="20"/>
                <w:szCs w:val="20"/>
              </w:rPr>
              <w:t>№ 11 ГПД</w:t>
            </w:r>
          </w:p>
        </w:tc>
        <w:tc>
          <w:tcPr>
            <w:tcW w:w="1819" w:type="dxa"/>
          </w:tcPr>
          <w:p w:rsidR="009B75AE" w:rsidRPr="00991344" w:rsidRDefault="009B75AE" w:rsidP="001B6179">
            <w:pPr>
              <w:rPr>
                <w:sz w:val="20"/>
                <w:szCs w:val="20"/>
              </w:rPr>
            </w:pPr>
            <w:r w:rsidRPr="00991344">
              <w:rPr>
                <w:sz w:val="20"/>
                <w:szCs w:val="20"/>
              </w:rPr>
              <w:t>Люминесцентные лампы, 7 светильников.</w:t>
            </w:r>
          </w:p>
        </w:tc>
        <w:tc>
          <w:tcPr>
            <w:tcW w:w="1553" w:type="dxa"/>
          </w:tcPr>
          <w:p w:rsidR="009B75AE" w:rsidRPr="00991344" w:rsidRDefault="009B75AE" w:rsidP="001B6179">
            <w:pPr>
              <w:rPr>
                <w:sz w:val="20"/>
                <w:szCs w:val="20"/>
              </w:rPr>
            </w:pPr>
            <w:r w:rsidRPr="00991344">
              <w:rPr>
                <w:sz w:val="20"/>
                <w:szCs w:val="20"/>
              </w:rPr>
              <w:t>Оборудован</w:t>
            </w:r>
          </w:p>
        </w:tc>
        <w:tc>
          <w:tcPr>
            <w:tcW w:w="1927" w:type="dxa"/>
          </w:tcPr>
          <w:p w:rsidR="009B75AE" w:rsidRPr="00991344" w:rsidRDefault="009B75AE" w:rsidP="001B6179">
            <w:pPr>
              <w:rPr>
                <w:sz w:val="20"/>
                <w:szCs w:val="20"/>
              </w:rPr>
            </w:pPr>
            <w:r w:rsidRPr="00991344">
              <w:rPr>
                <w:sz w:val="20"/>
                <w:szCs w:val="20"/>
              </w:rPr>
              <w:t>100%</w:t>
            </w:r>
          </w:p>
          <w:p w:rsidR="009B75AE" w:rsidRPr="00991344" w:rsidRDefault="009B75AE" w:rsidP="001B6179">
            <w:pPr>
              <w:rPr>
                <w:sz w:val="20"/>
                <w:szCs w:val="20"/>
              </w:rPr>
            </w:pPr>
            <w:r w:rsidRPr="00991344">
              <w:rPr>
                <w:sz w:val="20"/>
                <w:szCs w:val="20"/>
              </w:rPr>
              <w:t>Ученическая мебель № 3, 4, 5</w:t>
            </w:r>
          </w:p>
        </w:tc>
        <w:tc>
          <w:tcPr>
            <w:tcW w:w="2581" w:type="dxa"/>
          </w:tcPr>
          <w:p w:rsidR="009B75AE" w:rsidRPr="00991344" w:rsidRDefault="00E111E5" w:rsidP="001B6179">
            <w:pPr>
              <w:rPr>
                <w:sz w:val="20"/>
                <w:szCs w:val="20"/>
              </w:rPr>
            </w:pPr>
            <w:r w:rsidRPr="00991344">
              <w:rPr>
                <w:sz w:val="20"/>
                <w:szCs w:val="20"/>
              </w:rPr>
              <w:t xml:space="preserve">Стенка для методических пособий,  мультимедийное оборудование: доска, проектор, экран, компьютер,  рабочее место учителя с точкой доступа в интернет </w:t>
            </w:r>
          </w:p>
        </w:tc>
      </w:tr>
      <w:tr w:rsidR="001B6179" w:rsidRPr="00991344" w:rsidTr="0025717C">
        <w:tc>
          <w:tcPr>
            <w:tcW w:w="456" w:type="dxa"/>
          </w:tcPr>
          <w:p w:rsidR="009B75AE" w:rsidRPr="00991344" w:rsidRDefault="009B75AE" w:rsidP="001B6179">
            <w:pPr>
              <w:rPr>
                <w:b/>
                <w:sz w:val="20"/>
                <w:szCs w:val="20"/>
              </w:rPr>
            </w:pPr>
          </w:p>
        </w:tc>
        <w:tc>
          <w:tcPr>
            <w:tcW w:w="1695" w:type="dxa"/>
          </w:tcPr>
          <w:p w:rsidR="009B75AE" w:rsidRPr="00991344" w:rsidRDefault="009B75AE" w:rsidP="001B6179">
            <w:pPr>
              <w:rPr>
                <w:b/>
                <w:sz w:val="20"/>
                <w:szCs w:val="20"/>
              </w:rPr>
            </w:pPr>
            <w:r w:rsidRPr="00991344">
              <w:rPr>
                <w:b/>
                <w:sz w:val="20"/>
                <w:szCs w:val="20"/>
              </w:rPr>
              <w:t>Итого: 24 кабинета</w:t>
            </w:r>
          </w:p>
        </w:tc>
        <w:tc>
          <w:tcPr>
            <w:tcW w:w="1819" w:type="dxa"/>
          </w:tcPr>
          <w:p w:rsidR="009B75AE" w:rsidRPr="00991344" w:rsidRDefault="00E111E5" w:rsidP="001B6179">
            <w:pPr>
              <w:rPr>
                <w:b/>
                <w:sz w:val="20"/>
                <w:szCs w:val="20"/>
              </w:rPr>
            </w:pPr>
            <w:r w:rsidRPr="00991344">
              <w:rPr>
                <w:b/>
                <w:sz w:val="20"/>
                <w:szCs w:val="20"/>
              </w:rPr>
              <w:t>218</w:t>
            </w:r>
            <w:r w:rsidR="009B75AE" w:rsidRPr="00991344">
              <w:rPr>
                <w:b/>
                <w:sz w:val="20"/>
                <w:szCs w:val="20"/>
              </w:rPr>
              <w:t xml:space="preserve"> светильников</w:t>
            </w:r>
          </w:p>
        </w:tc>
        <w:tc>
          <w:tcPr>
            <w:tcW w:w="1553" w:type="dxa"/>
          </w:tcPr>
          <w:p w:rsidR="009B75AE" w:rsidRPr="00991344" w:rsidRDefault="009B75AE" w:rsidP="001B6179">
            <w:pPr>
              <w:rPr>
                <w:b/>
                <w:sz w:val="20"/>
                <w:szCs w:val="20"/>
              </w:rPr>
            </w:pPr>
            <w:r w:rsidRPr="00991344">
              <w:rPr>
                <w:b/>
                <w:sz w:val="20"/>
                <w:szCs w:val="20"/>
              </w:rPr>
              <w:t>23</w:t>
            </w:r>
            <w:r w:rsidR="00E111E5" w:rsidRPr="00991344">
              <w:rPr>
                <w:b/>
                <w:sz w:val="20"/>
                <w:szCs w:val="20"/>
              </w:rPr>
              <w:t xml:space="preserve"> </w:t>
            </w:r>
            <w:r w:rsidRPr="00991344">
              <w:rPr>
                <w:b/>
                <w:sz w:val="20"/>
                <w:szCs w:val="20"/>
              </w:rPr>
              <w:t>кабинета</w:t>
            </w:r>
          </w:p>
        </w:tc>
        <w:tc>
          <w:tcPr>
            <w:tcW w:w="1927" w:type="dxa"/>
          </w:tcPr>
          <w:p w:rsidR="009B75AE" w:rsidRPr="00991344" w:rsidRDefault="009B75AE" w:rsidP="001B6179">
            <w:pPr>
              <w:rPr>
                <w:b/>
                <w:sz w:val="20"/>
                <w:szCs w:val="20"/>
              </w:rPr>
            </w:pPr>
          </w:p>
        </w:tc>
        <w:tc>
          <w:tcPr>
            <w:tcW w:w="2581" w:type="dxa"/>
          </w:tcPr>
          <w:p w:rsidR="009B75AE" w:rsidRPr="00991344" w:rsidRDefault="009B75AE" w:rsidP="001B6179">
            <w:pPr>
              <w:rPr>
                <w:b/>
                <w:sz w:val="20"/>
                <w:szCs w:val="20"/>
              </w:rPr>
            </w:pPr>
          </w:p>
        </w:tc>
      </w:tr>
    </w:tbl>
    <w:p w:rsidR="009B75AE" w:rsidRPr="00991344" w:rsidRDefault="009B75AE" w:rsidP="009B75AE">
      <w:pPr>
        <w:ind w:firstLine="360"/>
        <w:jc w:val="both"/>
      </w:pPr>
    </w:p>
    <w:p w:rsidR="009B75AE" w:rsidRPr="00991344" w:rsidRDefault="009B75AE" w:rsidP="009B75AE">
      <w:pPr>
        <w:pStyle w:val="21"/>
        <w:spacing w:line="276" w:lineRule="auto"/>
        <w:ind w:firstLine="0"/>
        <w:rPr>
          <w:b w:val="0"/>
          <w:u w:val="none"/>
        </w:rPr>
      </w:pPr>
    </w:p>
    <w:p w:rsidR="009B75AE" w:rsidRPr="00991344" w:rsidRDefault="009B75AE" w:rsidP="009B75AE">
      <w:pPr>
        <w:pStyle w:val="21"/>
        <w:spacing w:line="276" w:lineRule="auto"/>
        <w:rPr>
          <w:b w:val="0"/>
          <w:u w:val="none"/>
        </w:rPr>
      </w:pPr>
      <w:r w:rsidRPr="00991344">
        <w:rPr>
          <w:b w:val="0"/>
          <w:u w:val="none"/>
        </w:rPr>
        <w:t xml:space="preserve">Учебные мастерские для проведения уроков трудового обучения мальчиков расположены в здании </w:t>
      </w:r>
      <w:r w:rsidR="00E111E5" w:rsidRPr="00991344">
        <w:rPr>
          <w:b w:val="0"/>
          <w:u w:val="none"/>
        </w:rPr>
        <w:t>школы по адресу ул. Билибина, д. 4</w:t>
      </w:r>
      <w:r w:rsidRPr="00991344">
        <w:rPr>
          <w:b w:val="0"/>
          <w:u w:val="none"/>
        </w:rPr>
        <w:t>, находятся в удовлетворительном состоянии:</w:t>
      </w:r>
    </w:p>
    <w:p w:rsidR="00F96A43" w:rsidRPr="00991344" w:rsidRDefault="00F96A43" w:rsidP="009B75AE">
      <w:pPr>
        <w:pStyle w:val="21"/>
        <w:spacing w:line="276" w:lineRule="auto"/>
        <w:rPr>
          <w:b w:val="0"/>
          <w:u w:val="none"/>
        </w:rPr>
      </w:pPr>
    </w:p>
    <w:tbl>
      <w:tblPr>
        <w:tblStyle w:val="af0"/>
        <w:tblW w:w="9606" w:type="dxa"/>
        <w:tblLayout w:type="fixed"/>
        <w:tblLook w:val="01E0"/>
      </w:tblPr>
      <w:tblGrid>
        <w:gridCol w:w="517"/>
        <w:gridCol w:w="1009"/>
        <w:gridCol w:w="709"/>
        <w:gridCol w:w="850"/>
        <w:gridCol w:w="567"/>
        <w:gridCol w:w="1843"/>
        <w:gridCol w:w="992"/>
        <w:gridCol w:w="851"/>
        <w:gridCol w:w="708"/>
        <w:gridCol w:w="851"/>
        <w:gridCol w:w="709"/>
      </w:tblGrid>
      <w:tr w:rsidR="009B75AE" w:rsidRPr="00991344" w:rsidTr="001B6179">
        <w:trPr>
          <w:cantSplit/>
          <w:trHeight w:val="2438"/>
        </w:trPr>
        <w:tc>
          <w:tcPr>
            <w:tcW w:w="5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b/>
                <w:sz w:val="22"/>
                <w:szCs w:val="22"/>
              </w:rPr>
            </w:pPr>
            <w:r w:rsidRPr="00991344">
              <w:rPr>
                <w:b/>
                <w:sz w:val="22"/>
                <w:szCs w:val="22"/>
              </w:rPr>
              <w:t>№</w:t>
            </w:r>
          </w:p>
        </w:tc>
        <w:tc>
          <w:tcPr>
            <w:tcW w:w="1009"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Наименование учебных мастерских</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 xml:space="preserve">Площадь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0"/>
                <w:szCs w:val="20"/>
              </w:rPr>
            </w:pPr>
            <w:r w:rsidRPr="00991344">
              <w:rPr>
                <w:b/>
                <w:sz w:val="20"/>
                <w:szCs w:val="20"/>
              </w:rPr>
              <w:t>Рабочие места обучающихся, из них аттестовано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0"/>
                <w:szCs w:val="20"/>
              </w:rPr>
            </w:pPr>
            <w:r w:rsidRPr="00991344">
              <w:rPr>
                <w:b/>
                <w:sz w:val="20"/>
                <w:szCs w:val="20"/>
              </w:rPr>
              <w:t>Наличие рабочего места учителя труда</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Наличие оборудования, инструмента, ТСО и УНП в мастерских в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Наличие и состояние мебели и инвентаря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Тип пола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 xml:space="preserve">Освещенность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Акт проверки на заземление оборуд.</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b/>
                <w:sz w:val="22"/>
                <w:szCs w:val="22"/>
              </w:rPr>
            </w:pPr>
            <w:r w:rsidRPr="00991344">
              <w:rPr>
                <w:b/>
                <w:sz w:val="22"/>
                <w:szCs w:val="22"/>
              </w:rPr>
              <w:t>Состояние вентиляции</w:t>
            </w:r>
          </w:p>
        </w:tc>
      </w:tr>
      <w:tr w:rsidR="009B75AE" w:rsidRPr="00991344" w:rsidTr="001B6179">
        <w:tc>
          <w:tcPr>
            <w:tcW w:w="5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1</w:t>
            </w:r>
          </w:p>
        </w:tc>
        <w:tc>
          <w:tcPr>
            <w:tcW w:w="1009"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11</w:t>
            </w:r>
          </w:p>
        </w:tc>
      </w:tr>
      <w:tr w:rsidR="009B75AE" w:rsidRPr="00991344" w:rsidTr="001B6179">
        <w:tc>
          <w:tcPr>
            <w:tcW w:w="517" w:type="dxa"/>
            <w:vMerge w:val="restart"/>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w:t>
            </w:r>
          </w:p>
        </w:tc>
        <w:tc>
          <w:tcPr>
            <w:tcW w:w="1009" w:type="dxa"/>
            <w:vMerge w:val="restart"/>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Смешанные мастерские.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vertAlign w:val="superscript"/>
              </w:rPr>
            </w:pPr>
            <w:r w:rsidRPr="00991344">
              <w:rPr>
                <w:i/>
              </w:rPr>
              <w:t>80 м</w:t>
            </w:r>
            <w:r w:rsidRPr="00991344">
              <w:rPr>
                <w:i/>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15</w:t>
            </w:r>
          </w:p>
        </w:tc>
        <w:tc>
          <w:tcPr>
            <w:tcW w:w="567" w:type="dxa"/>
            <w:vMerge w:val="restart"/>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w:t>
            </w: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Эл. точило-1</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i/>
              </w:rPr>
            </w:pPr>
            <w:r w:rsidRPr="00991344">
              <w:rPr>
                <w:i/>
              </w:rPr>
              <w:t>Имеется, удовлетворительное, исправно.</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i/>
              </w:rPr>
            </w:pPr>
            <w:r w:rsidRPr="00991344">
              <w:rPr>
                <w:i/>
              </w:rPr>
              <w:t>Деревянный, ровный, нескользкий, линолеум.</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i/>
              </w:rPr>
            </w:pPr>
            <w:r w:rsidRPr="00991344">
              <w:rPr>
                <w:i/>
              </w:rPr>
              <w:t>Удовлетворительное.</w:t>
            </w:r>
          </w:p>
        </w:tc>
        <w:tc>
          <w:tcPr>
            <w:tcW w:w="851" w:type="dxa"/>
            <w:vMerge w:val="restart"/>
            <w:tcBorders>
              <w:top w:val="single" w:sz="4" w:space="0" w:color="auto"/>
              <w:left w:val="single" w:sz="4" w:space="0" w:color="auto"/>
              <w:bottom w:val="single" w:sz="4" w:space="0" w:color="auto"/>
              <w:right w:val="single" w:sz="4" w:space="0" w:color="auto"/>
            </w:tcBorders>
          </w:tcPr>
          <w:p w:rsidR="009B75AE" w:rsidRPr="00991344" w:rsidRDefault="009B75AE" w:rsidP="001B6179">
            <w:pPr>
              <w:rPr>
                <w:i/>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B75AE" w:rsidRPr="00991344" w:rsidRDefault="009B75AE" w:rsidP="001B6179">
            <w:pPr>
              <w:ind w:left="113" w:right="113"/>
              <w:rPr>
                <w:i/>
              </w:rPr>
            </w:pPr>
            <w:r w:rsidRPr="00991344">
              <w:rPr>
                <w:i/>
              </w:rPr>
              <w:t>Естественная и принудительная, удовлетворительное.</w:t>
            </w: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Ст. сверл. - 2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Ст. фугов.- 2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Ст. фрезер.-2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Ст. токарн.-2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Ст. по дер.-2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Кодоскоп-1</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Эл. дрель-1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Верстаки уч.-15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Рубанки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Стамески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Молотки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Лобзики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r w:rsidR="009B75AE" w:rsidRPr="00991344" w:rsidTr="001B6179">
        <w:tc>
          <w:tcPr>
            <w:tcW w:w="51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vertAlign w:val="superscript"/>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1843"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Отвертки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5AE" w:rsidRPr="00991344" w:rsidRDefault="009B75AE" w:rsidP="001B6179">
            <w:pPr>
              <w:rPr>
                <w:i/>
              </w:rPr>
            </w:pPr>
          </w:p>
        </w:tc>
      </w:tr>
    </w:tbl>
    <w:p w:rsidR="009B75AE" w:rsidRPr="00991344" w:rsidRDefault="009B75AE" w:rsidP="009B75AE"/>
    <w:p w:rsidR="009B75AE" w:rsidRPr="00991344" w:rsidRDefault="009B75AE" w:rsidP="009B75AE">
      <w:pPr>
        <w:ind w:firstLine="708"/>
        <w:rPr>
          <w:b/>
        </w:rPr>
      </w:pPr>
      <w:r w:rsidRPr="00991344">
        <w:t>Оснащение общеобразовательного учреждения техническими средствами обучения, компьютерной и множительной техникой:</w:t>
      </w:r>
    </w:p>
    <w:p w:rsidR="009B75AE" w:rsidRPr="00991344" w:rsidRDefault="009B75AE" w:rsidP="009B75AE"/>
    <w:tbl>
      <w:tblPr>
        <w:tblStyle w:val="af0"/>
        <w:tblW w:w="0" w:type="auto"/>
        <w:tblLook w:val="01E0"/>
      </w:tblPr>
      <w:tblGrid>
        <w:gridCol w:w="3648"/>
        <w:gridCol w:w="1767"/>
        <w:gridCol w:w="1905"/>
        <w:gridCol w:w="2817"/>
      </w:tblGrid>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rPr>
            </w:pPr>
            <w:r w:rsidRPr="00991344">
              <w:rPr>
                <w:b/>
              </w:rPr>
              <w:t>Наименование</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rPr>
            </w:pPr>
            <w:r w:rsidRPr="00991344">
              <w:rPr>
                <w:b/>
              </w:rPr>
              <w:t>Имеется в наличии</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rPr>
            </w:pPr>
            <w:r w:rsidRPr="00991344">
              <w:rPr>
                <w:b/>
              </w:rPr>
              <w:t>Из них исправных</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rPr>
            </w:pPr>
            <w:r w:rsidRPr="00991344">
              <w:rPr>
                <w:b/>
              </w:rPr>
              <w:t>Наличие приспособлений для хранения и использования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1</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3</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4</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jc w:val="center"/>
              <w:rPr>
                <w:b/>
                <w:sz w:val="20"/>
                <w:szCs w:val="20"/>
              </w:rPr>
            </w:pPr>
            <w:r w:rsidRPr="00991344">
              <w:rPr>
                <w:b/>
                <w:sz w:val="20"/>
                <w:szCs w:val="20"/>
              </w:rPr>
              <w:t>5</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Графопроекторы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4</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4</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Диапроекторы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6</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6</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Кинопроекторы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2</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2</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Магнитофоны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10</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10</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Электрофоны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6</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6</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Видеомагнитофоны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8</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8</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Компьютеры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A767F6" w:rsidP="001B6179">
            <w:pPr>
              <w:rPr>
                <w:i/>
              </w:rPr>
            </w:pPr>
            <w:r w:rsidRPr="00991344">
              <w:rPr>
                <w:i/>
              </w:rPr>
              <w:t>82</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A767F6" w:rsidP="001B6179">
            <w:pPr>
              <w:rPr>
                <w:i/>
              </w:rPr>
            </w:pPr>
            <w:r w:rsidRPr="00991344">
              <w:rPr>
                <w:i/>
              </w:rPr>
              <w:t>82</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A767F6"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Устройство для зашторивания окон</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1</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 xml:space="preserve">Телевизоры </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9</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9</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Мультимедийный проектор</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2</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2</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9B75AE" w:rsidRPr="00991344" w:rsidTr="00A767F6">
        <w:tc>
          <w:tcPr>
            <w:tcW w:w="3648"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Интерактивная доска</w:t>
            </w:r>
          </w:p>
        </w:tc>
        <w:tc>
          <w:tcPr>
            <w:tcW w:w="1767" w:type="dxa"/>
            <w:tcBorders>
              <w:top w:val="single" w:sz="4" w:space="0" w:color="auto"/>
              <w:left w:val="single" w:sz="4" w:space="0" w:color="auto"/>
              <w:bottom w:val="single" w:sz="4" w:space="0" w:color="auto"/>
              <w:right w:val="single" w:sz="4" w:space="0" w:color="auto"/>
            </w:tcBorders>
            <w:hideMark/>
          </w:tcPr>
          <w:p w:rsidR="009B75AE" w:rsidRPr="00991344" w:rsidRDefault="00A767F6" w:rsidP="001B6179">
            <w:pPr>
              <w:rPr>
                <w:i/>
              </w:rPr>
            </w:pPr>
            <w:r w:rsidRPr="00991344">
              <w:rPr>
                <w:i/>
              </w:rPr>
              <w:t>8</w:t>
            </w:r>
          </w:p>
        </w:tc>
        <w:tc>
          <w:tcPr>
            <w:tcW w:w="1905" w:type="dxa"/>
            <w:tcBorders>
              <w:top w:val="single" w:sz="4" w:space="0" w:color="auto"/>
              <w:left w:val="single" w:sz="4" w:space="0" w:color="auto"/>
              <w:bottom w:val="single" w:sz="4" w:space="0" w:color="auto"/>
              <w:right w:val="single" w:sz="4" w:space="0" w:color="auto"/>
            </w:tcBorders>
            <w:hideMark/>
          </w:tcPr>
          <w:p w:rsidR="009B75AE" w:rsidRPr="00991344" w:rsidRDefault="00A767F6" w:rsidP="001B6179">
            <w:pPr>
              <w:rPr>
                <w:i/>
              </w:rPr>
            </w:pPr>
            <w:r w:rsidRPr="00991344">
              <w:rPr>
                <w:i/>
              </w:rPr>
              <w:t>8</w:t>
            </w:r>
          </w:p>
        </w:tc>
        <w:tc>
          <w:tcPr>
            <w:tcW w:w="2817" w:type="dxa"/>
            <w:tcBorders>
              <w:top w:val="single" w:sz="4" w:space="0" w:color="auto"/>
              <w:left w:val="single" w:sz="4" w:space="0" w:color="auto"/>
              <w:bottom w:val="single" w:sz="4" w:space="0" w:color="auto"/>
              <w:right w:val="single" w:sz="4" w:space="0" w:color="auto"/>
            </w:tcBorders>
            <w:hideMark/>
          </w:tcPr>
          <w:p w:rsidR="009B75AE" w:rsidRPr="00991344" w:rsidRDefault="009B75AE" w:rsidP="001B6179">
            <w:pPr>
              <w:rPr>
                <w:i/>
              </w:rPr>
            </w:pPr>
            <w:r w:rsidRPr="00991344">
              <w:rPr>
                <w:i/>
              </w:rPr>
              <w:t>Имеются</w:t>
            </w:r>
          </w:p>
        </w:tc>
      </w:tr>
      <w:tr w:rsidR="00A767F6" w:rsidRPr="00991344" w:rsidTr="00A767F6">
        <w:tc>
          <w:tcPr>
            <w:tcW w:w="3648"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rPr>
            </w:pPr>
            <w:r w:rsidRPr="00991344">
              <w:rPr>
                <w:i/>
              </w:rPr>
              <w:t>Ксероксы</w:t>
            </w:r>
          </w:p>
        </w:tc>
        <w:tc>
          <w:tcPr>
            <w:tcW w:w="1767"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rPr>
            </w:pPr>
            <w:r w:rsidRPr="00991344">
              <w:rPr>
                <w:i/>
              </w:rPr>
              <w:t>10</w:t>
            </w:r>
          </w:p>
        </w:tc>
        <w:tc>
          <w:tcPr>
            <w:tcW w:w="1905" w:type="dxa"/>
            <w:tcBorders>
              <w:top w:val="single" w:sz="4" w:space="0" w:color="auto"/>
              <w:left w:val="single" w:sz="4" w:space="0" w:color="auto"/>
              <w:bottom w:val="single" w:sz="4" w:space="0" w:color="auto"/>
              <w:right w:val="single" w:sz="4" w:space="0" w:color="auto"/>
            </w:tcBorders>
          </w:tcPr>
          <w:p w:rsidR="00A767F6" w:rsidRPr="00991344" w:rsidRDefault="00A767F6" w:rsidP="00DA2922">
            <w:pPr>
              <w:rPr>
                <w:i/>
              </w:rPr>
            </w:pPr>
            <w:r w:rsidRPr="00991344">
              <w:rPr>
                <w:i/>
              </w:rPr>
              <w:t>10</w:t>
            </w:r>
          </w:p>
        </w:tc>
        <w:tc>
          <w:tcPr>
            <w:tcW w:w="2817" w:type="dxa"/>
            <w:tcBorders>
              <w:top w:val="single" w:sz="4" w:space="0" w:color="auto"/>
              <w:left w:val="single" w:sz="4" w:space="0" w:color="auto"/>
              <w:bottom w:val="single" w:sz="4" w:space="0" w:color="auto"/>
              <w:right w:val="single" w:sz="4" w:space="0" w:color="auto"/>
            </w:tcBorders>
          </w:tcPr>
          <w:p w:rsidR="00A767F6" w:rsidRPr="00991344" w:rsidRDefault="00A767F6">
            <w:r w:rsidRPr="00991344">
              <w:rPr>
                <w:i/>
              </w:rPr>
              <w:t>Имеются</w:t>
            </w:r>
          </w:p>
        </w:tc>
      </w:tr>
      <w:tr w:rsidR="00A767F6" w:rsidRPr="00991344" w:rsidTr="00A767F6">
        <w:tc>
          <w:tcPr>
            <w:tcW w:w="3648"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rPr>
            </w:pPr>
            <w:r w:rsidRPr="00991344">
              <w:rPr>
                <w:i/>
              </w:rPr>
              <w:t xml:space="preserve">Сканеры </w:t>
            </w:r>
          </w:p>
        </w:tc>
        <w:tc>
          <w:tcPr>
            <w:tcW w:w="1767"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rPr>
            </w:pPr>
            <w:r w:rsidRPr="00991344">
              <w:rPr>
                <w:i/>
              </w:rPr>
              <w:t>2</w:t>
            </w:r>
          </w:p>
        </w:tc>
        <w:tc>
          <w:tcPr>
            <w:tcW w:w="1905" w:type="dxa"/>
            <w:tcBorders>
              <w:top w:val="single" w:sz="4" w:space="0" w:color="auto"/>
              <w:left w:val="single" w:sz="4" w:space="0" w:color="auto"/>
              <w:bottom w:val="single" w:sz="4" w:space="0" w:color="auto"/>
              <w:right w:val="single" w:sz="4" w:space="0" w:color="auto"/>
            </w:tcBorders>
          </w:tcPr>
          <w:p w:rsidR="00A767F6" w:rsidRPr="00991344" w:rsidRDefault="00A767F6" w:rsidP="00DA2922">
            <w:pPr>
              <w:rPr>
                <w:i/>
              </w:rPr>
            </w:pPr>
            <w:r w:rsidRPr="00991344">
              <w:rPr>
                <w:i/>
              </w:rPr>
              <w:t>2</w:t>
            </w:r>
          </w:p>
        </w:tc>
        <w:tc>
          <w:tcPr>
            <w:tcW w:w="2817" w:type="dxa"/>
            <w:tcBorders>
              <w:top w:val="single" w:sz="4" w:space="0" w:color="auto"/>
              <w:left w:val="single" w:sz="4" w:space="0" w:color="auto"/>
              <w:bottom w:val="single" w:sz="4" w:space="0" w:color="auto"/>
              <w:right w:val="single" w:sz="4" w:space="0" w:color="auto"/>
            </w:tcBorders>
          </w:tcPr>
          <w:p w:rsidR="00A767F6" w:rsidRPr="00991344" w:rsidRDefault="00A767F6">
            <w:r w:rsidRPr="00991344">
              <w:rPr>
                <w:i/>
              </w:rPr>
              <w:t>Имеются</w:t>
            </w:r>
          </w:p>
        </w:tc>
      </w:tr>
      <w:tr w:rsidR="00A767F6" w:rsidRPr="00991344" w:rsidTr="00A767F6">
        <w:tc>
          <w:tcPr>
            <w:tcW w:w="3648"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lang w:val="en-US"/>
              </w:rPr>
            </w:pPr>
            <w:r w:rsidRPr="00991344">
              <w:rPr>
                <w:i/>
                <w:lang w:val="en-US"/>
              </w:rPr>
              <w:t>DVD</w:t>
            </w:r>
          </w:p>
        </w:tc>
        <w:tc>
          <w:tcPr>
            <w:tcW w:w="1767" w:type="dxa"/>
            <w:tcBorders>
              <w:top w:val="single" w:sz="4" w:space="0" w:color="auto"/>
              <w:left w:val="single" w:sz="4" w:space="0" w:color="auto"/>
              <w:bottom w:val="single" w:sz="4" w:space="0" w:color="auto"/>
              <w:right w:val="single" w:sz="4" w:space="0" w:color="auto"/>
            </w:tcBorders>
          </w:tcPr>
          <w:p w:rsidR="00A767F6" w:rsidRPr="00991344" w:rsidRDefault="00A767F6" w:rsidP="001B6179">
            <w:pPr>
              <w:rPr>
                <w:i/>
              </w:rPr>
            </w:pPr>
            <w:r w:rsidRPr="00991344">
              <w:rPr>
                <w:i/>
              </w:rPr>
              <w:t>3</w:t>
            </w:r>
          </w:p>
        </w:tc>
        <w:tc>
          <w:tcPr>
            <w:tcW w:w="1905" w:type="dxa"/>
            <w:tcBorders>
              <w:top w:val="single" w:sz="4" w:space="0" w:color="auto"/>
              <w:left w:val="single" w:sz="4" w:space="0" w:color="auto"/>
              <w:bottom w:val="single" w:sz="4" w:space="0" w:color="auto"/>
              <w:right w:val="single" w:sz="4" w:space="0" w:color="auto"/>
            </w:tcBorders>
          </w:tcPr>
          <w:p w:rsidR="00A767F6" w:rsidRPr="00991344" w:rsidRDefault="00A767F6" w:rsidP="00DA2922">
            <w:pPr>
              <w:rPr>
                <w:i/>
              </w:rPr>
            </w:pPr>
            <w:r w:rsidRPr="00991344">
              <w:rPr>
                <w:i/>
              </w:rPr>
              <w:t>3</w:t>
            </w:r>
          </w:p>
        </w:tc>
        <w:tc>
          <w:tcPr>
            <w:tcW w:w="2817" w:type="dxa"/>
            <w:tcBorders>
              <w:top w:val="single" w:sz="4" w:space="0" w:color="auto"/>
              <w:left w:val="single" w:sz="4" w:space="0" w:color="auto"/>
              <w:bottom w:val="single" w:sz="4" w:space="0" w:color="auto"/>
              <w:right w:val="single" w:sz="4" w:space="0" w:color="auto"/>
            </w:tcBorders>
          </w:tcPr>
          <w:p w:rsidR="00A767F6" w:rsidRPr="00991344" w:rsidRDefault="00A767F6">
            <w:r w:rsidRPr="00991344">
              <w:rPr>
                <w:i/>
              </w:rPr>
              <w:t>Имеются</w:t>
            </w:r>
          </w:p>
        </w:tc>
      </w:tr>
    </w:tbl>
    <w:p w:rsidR="009B75AE" w:rsidRPr="00991344" w:rsidRDefault="009B75AE" w:rsidP="009B75AE">
      <w:pPr>
        <w:pStyle w:val="21"/>
        <w:rPr>
          <w:b w:val="0"/>
          <w:sz w:val="24"/>
          <w:u w:val="none"/>
        </w:rPr>
      </w:pPr>
    </w:p>
    <w:p w:rsidR="000771CF" w:rsidRPr="00991344" w:rsidRDefault="0033402E" w:rsidP="000771CF">
      <w:pPr>
        <w:ind w:firstLine="360"/>
        <w:jc w:val="center"/>
      </w:pPr>
      <w:r w:rsidRPr="00991344">
        <w:t>Использование материальных ресурсов</w:t>
      </w:r>
    </w:p>
    <w:p w:rsidR="00D25BA3" w:rsidRPr="00991344" w:rsidRDefault="0033402E" w:rsidP="000771CF">
      <w:pPr>
        <w:ind w:firstLine="360"/>
        <w:jc w:val="center"/>
      </w:pPr>
      <w:r w:rsidRPr="00991344">
        <w:t xml:space="preserve"> в рамках модернизации  системы общего образования</w:t>
      </w:r>
    </w:p>
    <w:p w:rsidR="00A464A7" w:rsidRPr="00991344" w:rsidRDefault="00A464A7" w:rsidP="0028670F">
      <w:pPr>
        <w:pStyle w:val="a7"/>
        <w:spacing w:line="360" w:lineRule="atLeast"/>
      </w:pPr>
    </w:p>
    <w:tbl>
      <w:tblPr>
        <w:tblStyle w:val="af0"/>
        <w:tblW w:w="10173" w:type="dxa"/>
        <w:tblLayout w:type="fixed"/>
        <w:tblLook w:val="04A0"/>
      </w:tblPr>
      <w:tblGrid>
        <w:gridCol w:w="817"/>
        <w:gridCol w:w="851"/>
        <w:gridCol w:w="850"/>
        <w:gridCol w:w="992"/>
        <w:gridCol w:w="1276"/>
        <w:gridCol w:w="1418"/>
        <w:gridCol w:w="1842"/>
        <w:gridCol w:w="709"/>
        <w:gridCol w:w="567"/>
        <w:gridCol w:w="851"/>
      </w:tblGrid>
      <w:tr w:rsidR="00E61015" w:rsidRPr="00991344" w:rsidTr="00E61015">
        <w:tc>
          <w:tcPr>
            <w:tcW w:w="817" w:type="dxa"/>
            <w:vMerge w:val="restart"/>
            <w:textDirection w:val="btLr"/>
          </w:tcPr>
          <w:p w:rsidR="000771CF" w:rsidRPr="00991344" w:rsidRDefault="000771CF" w:rsidP="003F3C4B">
            <w:pPr>
              <w:pStyle w:val="a7"/>
              <w:ind w:left="113" w:right="113"/>
            </w:pPr>
            <w:r w:rsidRPr="00991344">
              <w:t>Уровень  компьютерной оснащенности (кол-во обучающихся на один персональный компьютер)</w:t>
            </w:r>
          </w:p>
        </w:tc>
        <w:tc>
          <w:tcPr>
            <w:tcW w:w="851" w:type="dxa"/>
            <w:vMerge w:val="restart"/>
            <w:textDirection w:val="btLr"/>
          </w:tcPr>
          <w:p w:rsidR="000771CF" w:rsidRPr="00991344" w:rsidRDefault="000771CF" w:rsidP="003F3C4B">
            <w:pPr>
              <w:pStyle w:val="a7"/>
              <w:ind w:left="113" w:right="113"/>
            </w:pPr>
            <w:r w:rsidRPr="00991344">
              <w:t>Уровень оснащенности спортивным оборудованием и спортивным инвентарем</w:t>
            </w:r>
          </w:p>
        </w:tc>
        <w:tc>
          <w:tcPr>
            <w:tcW w:w="850" w:type="dxa"/>
            <w:vMerge w:val="restart"/>
            <w:textDirection w:val="btLr"/>
          </w:tcPr>
          <w:p w:rsidR="000771CF" w:rsidRPr="00991344" w:rsidRDefault="000771CF" w:rsidP="003F3C4B">
            <w:pPr>
              <w:pStyle w:val="a7"/>
              <w:ind w:left="113" w:right="113"/>
            </w:pPr>
            <w:r w:rsidRPr="00991344">
              <w:t xml:space="preserve">Обеспеченность интерактивными досками/ потребность  </w:t>
            </w:r>
          </w:p>
        </w:tc>
        <w:tc>
          <w:tcPr>
            <w:tcW w:w="992" w:type="dxa"/>
            <w:vMerge w:val="restart"/>
            <w:textDirection w:val="btLr"/>
          </w:tcPr>
          <w:p w:rsidR="000771CF" w:rsidRPr="00991344" w:rsidRDefault="000771CF" w:rsidP="003F3C4B">
            <w:pPr>
              <w:pStyle w:val="a7"/>
              <w:ind w:left="113" w:right="113"/>
            </w:pPr>
            <w:r w:rsidRPr="00991344">
              <w:t xml:space="preserve">Оснащенность  кабинетов  комплектами  мультимедийного оборудования/потребность </w:t>
            </w:r>
          </w:p>
        </w:tc>
        <w:tc>
          <w:tcPr>
            <w:tcW w:w="2694" w:type="dxa"/>
            <w:gridSpan w:val="2"/>
          </w:tcPr>
          <w:p w:rsidR="000771CF" w:rsidRPr="00991344" w:rsidRDefault="000771CF" w:rsidP="000771CF">
            <w:pPr>
              <w:pStyle w:val="a7"/>
              <w:spacing w:line="276" w:lineRule="auto"/>
            </w:pPr>
            <w:r w:rsidRPr="00991344">
              <w:t xml:space="preserve">Наличие автоматизированных  рабочих мест педагогов </w:t>
            </w:r>
          </w:p>
        </w:tc>
        <w:tc>
          <w:tcPr>
            <w:tcW w:w="1842" w:type="dxa"/>
          </w:tcPr>
          <w:p w:rsidR="000771CF" w:rsidRPr="00991344" w:rsidRDefault="000771CF" w:rsidP="000771CF">
            <w:pPr>
              <w:pStyle w:val="a7"/>
              <w:spacing w:line="276" w:lineRule="auto"/>
            </w:pPr>
            <w:r w:rsidRPr="00991344">
              <w:t xml:space="preserve">оснащенность  кабинетов начальной школы учебным, учебно-лабораторным  оборудование в %/потребность </w:t>
            </w:r>
          </w:p>
        </w:tc>
        <w:tc>
          <w:tcPr>
            <w:tcW w:w="2127" w:type="dxa"/>
            <w:gridSpan w:val="3"/>
          </w:tcPr>
          <w:p w:rsidR="000771CF" w:rsidRPr="00991344" w:rsidRDefault="000771CF" w:rsidP="000771CF">
            <w:pPr>
              <w:pStyle w:val="a7"/>
              <w:spacing w:line="276" w:lineRule="auto"/>
            </w:pPr>
            <w:r w:rsidRPr="00991344">
              <w:t xml:space="preserve">пополнение  школьного библиотечного фонда (% обеспеченности учебниками всех учащихся) </w:t>
            </w:r>
          </w:p>
        </w:tc>
      </w:tr>
      <w:tr w:rsidR="00E61015" w:rsidRPr="00991344" w:rsidTr="00E61015">
        <w:tc>
          <w:tcPr>
            <w:tcW w:w="817" w:type="dxa"/>
            <w:vMerge/>
          </w:tcPr>
          <w:p w:rsidR="000771CF" w:rsidRPr="00991344" w:rsidRDefault="000771CF" w:rsidP="000771CF">
            <w:pPr>
              <w:pStyle w:val="a7"/>
              <w:spacing w:line="276" w:lineRule="auto"/>
            </w:pPr>
          </w:p>
        </w:tc>
        <w:tc>
          <w:tcPr>
            <w:tcW w:w="851" w:type="dxa"/>
            <w:vMerge/>
          </w:tcPr>
          <w:p w:rsidR="000771CF" w:rsidRPr="00991344" w:rsidRDefault="000771CF" w:rsidP="000771CF">
            <w:pPr>
              <w:pStyle w:val="a7"/>
              <w:spacing w:line="276" w:lineRule="auto"/>
            </w:pPr>
          </w:p>
        </w:tc>
        <w:tc>
          <w:tcPr>
            <w:tcW w:w="850" w:type="dxa"/>
            <w:vMerge/>
          </w:tcPr>
          <w:p w:rsidR="000771CF" w:rsidRPr="00991344" w:rsidRDefault="000771CF" w:rsidP="000771CF">
            <w:pPr>
              <w:pStyle w:val="a7"/>
              <w:spacing w:line="276" w:lineRule="auto"/>
            </w:pPr>
          </w:p>
        </w:tc>
        <w:tc>
          <w:tcPr>
            <w:tcW w:w="992" w:type="dxa"/>
            <w:vMerge/>
          </w:tcPr>
          <w:p w:rsidR="000771CF" w:rsidRPr="00991344" w:rsidRDefault="000771CF" w:rsidP="000771CF">
            <w:pPr>
              <w:pStyle w:val="a7"/>
              <w:spacing w:line="276" w:lineRule="auto"/>
            </w:pPr>
          </w:p>
        </w:tc>
        <w:tc>
          <w:tcPr>
            <w:tcW w:w="1276" w:type="dxa"/>
          </w:tcPr>
          <w:p w:rsidR="000771CF" w:rsidRPr="00991344" w:rsidRDefault="000771CF" w:rsidP="000771CF">
            <w:pPr>
              <w:pStyle w:val="a7"/>
              <w:spacing w:line="276" w:lineRule="auto"/>
            </w:pPr>
            <w:r w:rsidRPr="00991344">
              <w:t>кол-во классов +% от общего количества классов в УО</w:t>
            </w:r>
          </w:p>
        </w:tc>
        <w:tc>
          <w:tcPr>
            <w:tcW w:w="1418" w:type="dxa"/>
          </w:tcPr>
          <w:p w:rsidR="000771CF" w:rsidRPr="00991344" w:rsidRDefault="000771CF" w:rsidP="000771CF">
            <w:pPr>
              <w:pStyle w:val="a7"/>
              <w:spacing w:line="276" w:lineRule="auto"/>
            </w:pPr>
            <w:r w:rsidRPr="00991344">
              <w:t xml:space="preserve">Численность  учителей  +% от общего количества учителей  в ОУ </w:t>
            </w:r>
          </w:p>
        </w:tc>
        <w:tc>
          <w:tcPr>
            <w:tcW w:w="1842" w:type="dxa"/>
          </w:tcPr>
          <w:p w:rsidR="000771CF" w:rsidRPr="00991344" w:rsidRDefault="000771CF" w:rsidP="000771CF">
            <w:pPr>
              <w:pStyle w:val="a7"/>
              <w:spacing w:line="276" w:lineRule="auto"/>
            </w:pPr>
            <w:r w:rsidRPr="00991344">
              <w:t>%/</w:t>
            </w:r>
          </w:p>
          <w:p w:rsidR="000771CF" w:rsidRPr="00991344" w:rsidRDefault="000771CF" w:rsidP="000771CF">
            <w:pPr>
              <w:pStyle w:val="a7"/>
              <w:spacing w:line="276" w:lineRule="auto"/>
            </w:pPr>
            <w:r w:rsidRPr="00991344">
              <w:t>потребность в %</w:t>
            </w:r>
          </w:p>
        </w:tc>
        <w:tc>
          <w:tcPr>
            <w:tcW w:w="709" w:type="dxa"/>
          </w:tcPr>
          <w:p w:rsidR="000771CF" w:rsidRPr="00991344" w:rsidRDefault="000771CF" w:rsidP="000771CF">
            <w:pPr>
              <w:pStyle w:val="a7"/>
              <w:spacing w:line="276" w:lineRule="auto"/>
            </w:pPr>
            <w:r w:rsidRPr="00991344">
              <w:t>1-4</w:t>
            </w:r>
          </w:p>
        </w:tc>
        <w:tc>
          <w:tcPr>
            <w:tcW w:w="567" w:type="dxa"/>
          </w:tcPr>
          <w:p w:rsidR="000771CF" w:rsidRPr="00991344" w:rsidRDefault="000771CF" w:rsidP="000771CF">
            <w:pPr>
              <w:pStyle w:val="a7"/>
              <w:spacing w:line="276" w:lineRule="auto"/>
            </w:pPr>
            <w:r w:rsidRPr="00991344">
              <w:t>5-9</w:t>
            </w:r>
          </w:p>
        </w:tc>
        <w:tc>
          <w:tcPr>
            <w:tcW w:w="851" w:type="dxa"/>
          </w:tcPr>
          <w:p w:rsidR="000771CF" w:rsidRPr="00991344" w:rsidRDefault="000771CF" w:rsidP="000771CF">
            <w:pPr>
              <w:pStyle w:val="a7"/>
              <w:spacing w:line="276" w:lineRule="auto"/>
            </w:pPr>
            <w:r w:rsidRPr="00991344">
              <w:t>10-11</w:t>
            </w:r>
          </w:p>
        </w:tc>
      </w:tr>
      <w:tr w:rsidR="00E61015" w:rsidRPr="00991344" w:rsidTr="00E61015">
        <w:tc>
          <w:tcPr>
            <w:tcW w:w="817" w:type="dxa"/>
          </w:tcPr>
          <w:p w:rsidR="000771CF" w:rsidRPr="00991344" w:rsidRDefault="000771CF" w:rsidP="000771CF">
            <w:pPr>
              <w:pStyle w:val="a7"/>
              <w:spacing w:line="276" w:lineRule="auto"/>
            </w:pPr>
            <w:r w:rsidRPr="00991344">
              <w:t>9</w:t>
            </w:r>
          </w:p>
        </w:tc>
        <w:tc>
          <w:tcPr>
            <w:tcW w:w="851" w:type="dxa"/>
          </w:tcPr>
          <w:p w:rsidR="000771CF" w:rsidRPr="00991344" w:rsidRDefault="000771CF" w:rsidP="000771CF">
            <w:pPr>
              <w:pStyle w:val="a7"/>
              <w:spacing w:line="276" w:lineRule="auto"/>
            </w:pPr>
            <w:r w:rsidRPr="00991344">
              <w:t>50%</w:t>
            </w:r>
          </w:p>
        </w:tc>
        <w:tc>
          <w:tcPr>
            <w:tcW w:w="850" w:type="dxa"/>
          </w:tcPr>
          <w:p w:rsidR="000771CF" w:rsidRPr="00991344" w:rsidRDefault="000771CF" w:rsidP="000771CF">
            <w:pPr>
              <w:pStyle w:val="a7"/>
              <w:spacing w:line="276" w:lineRule="auto"/>
            </w:pPr>
            <w:r w:rsidRPr="00991344">
              <w:t>10/10</w:t>
            </w:r>
          </w:p>
        </w:tc>
        <w:tc>
          <w:tcPr>
            <w:tcW w:w="992" w:type="dxa"/>
          </w:tcPr>
          <w:p w:rsidR="000771CF" w:rsidRPr="00991344" w:rsidRDefault="000771CF" w:rsidP="000771CF">
            <w:pPr>
              <w:pStyle w:val="a7"/>
              <w:spacing w:line="276" w:lineRule="auto"/>
            </w:pPr>
            <w:r w:rsidRPr="00991344">
              <w:t>10/10</w:t>
            </w:r>
          </w:p>
        </w:tc>
        <w:tc>
          <w:tcPr>
            <w:tcW w:w="1276" w:type="dxa"/>
          </w:tcPr>
          <w:p w:rsidR="000771CF" w:rsidRPr="00991344" w:rsidRDefault="000771CF" w:rsidP="000771CF">
            <w:pPr>
              <w:pStyle w:val="a7"/>
              <w:spacing w:line="276" w:lineRule="auto"/>
            </w:pPr>
            <w:r w:rsidRPr="00991344">
              <w:t>83%</w:t>
            </w:r>
          </w:p>
        </w:tc>
        <w:tc>
          <w:tcPr>
            <w:tcW w:w="1418" w:type="dxa"/>
          </w:tcPr>
          <w:p w:rsidR="000771CF" w:rsidRPr="00991344" w:rsidRDefault="000771CF" w:rsidP="000771CF">
            <w:pPr>
              <w:pStyle w:val="a7"/>
              <w:spacing w:line="276" w:lineRule="auto"/>
            </w:pPr>
            <w:r w:rsidRPr="00991344">
              <w:t>60%</w:t>
            </w:r>
          </w:p>
        </w:tc>
        <w:tc>
          <w:tcPr>
            <w:tcW w:w="1842" w:type="dxa"/>
          </w:tcPr>
          <w:p w:rsidR="000771CF" w:rsidRPr="00991344" w:rsidRDefault="000771CF" w:rsidP="000771CF">
            <w:pPr>
              <w:pStyle w:val="a7"/>
              <w:spacing w:line="276" w:lineRule="auto"/>
            </w:pPr>
            <w:r w:rsidRPr="00991344">
              <w:t>30%/70%</w:t>
            </w:r>
          </w:p>
        </w:tc>
        <w:tc>
          <w:tcPr>
            <w:tcW w:w="2127" w:type="dxa"/>
            <w:gridSpan w:val="3"/>
          </w:tcPr>
          <w:p w:rsidR="000771CF" w:rsidRPr="00991344" w:rsidRDefault="000771CF" w:rsidP="000771CF">
            <w:pPr>
              <w:pStyle w:val="a7"/>
              <w:spacing w:line="276" w:lineRule="auto"/>
            </w:pPr>
            <w:r w:rsidRPr="00991344">
              <w:t>100%</w:t>
            </w:r>
          </w:p>
        </w:tc>
      </w:tr>
    </w:tbl>
    <w:p w:rsidR="000771CF" w:rsidRPr="00991344" w:rsidRDefault="000771CF" w:rsidP="00777E8F">
      <w:pPr>
        <w:spacing w:line="360" w:lineRule="atLeast"/>
        <w:jc w:val="center"/>
        <w:rPr>
          <w:b/>
          <w:sz w:val="28"/>
        </w:rPr>
      </w:pPr>
    </w:p>
    <w:p w:rsidR="00E25269" w:rsidRPr="00991344" w:rsidRDefault="00280577" w:rsidP="00BF27A2">
      <w:pPr>
        <w:spacing w:line="276" w:lineRule="auto"/>
        <w:ind w:firstLine="360"/>
        <w:jc w:val="both"/>
      </w:pPr>
      <w:r w:rsidRPr="00991344">
        <w:t>Медико-социальные условия осуществления образовательного процесса (соблюдение норм освещенности, санитарно-гигиенического,  воздушно-теплового режима, состо</w:t>
      </w:r>
      <w:r w:rsidR="00E25269" w:rsidRPr="00991344">
        <w:t>яние школьной столовой и т.д.) в норме.</w:t>
      </w:r>
    </w:p>
    <w:p w:rsidR="00280577" w:rsidRPr="00991344" w:rsidRDefault="00280577" w:rsidP="00BF27A2">
      <w:pPr>
        <w:spacing w:line="276" w:lineRule="auto"/>
        <w:ind w:firstLine="360"/>
        <w:jc w:val="both"/>
      </w:pPr>
      <w:r w:rsidRPr="00991344">
        <w:t xml:space="preserve">Тенденция их </w:t>
      </w:r>
      <w:r w:rsidR="00E25269" w:rsidRPr="00991344">
        <w:t>изменения в динамике за 3 года положительная. Общеобразов</w:t>
      </w:r>
      <w:r w:rsidR="00043DF1" w:rsidRPr="00991344">
        <w:t xml:space="preserve">ательное учреждение обеспечено </w:t>
      </w:r>
      <w:r w:rsidRPr="00991344">
        <w:t xml:space="preserve"> систем</w:t>
      </w:r>
      <w:r w:rsidR="00043DF1" w:rsidRPr="00991344">
        <w:t xml:space="preserve">ой </w:t>
      </w:r>
      <w:r w:rsidRPr="00991344">
        <w:t xml:space="preserve"> противопожарной  автоматики, охраной сигнализации, сист</w:t>
      </w:r>
      <w:r w:rsidR="00E25269" w:rsidRPr="00991344">
        <w:t xml:space="preserve">ем оповещения и эвакуации людей. </w:t>
      </w:r>
    </w:p>
    <w:p w:rsidR="00280577" w:rsidRPr="00991344" w:rsidRDefault="00280577" w:rsidP="00280577">
      <w:pPr>
        <w:ind w:firstLine="360"/>
        <w:jc w:val="both"/>
        <w:rPr>
          <w:sz w:val="28"/>
        </w:rPr>
      </w:pPr>
    </w:p>
    <w:p w:rsidR="00630F13" w:rsidRPr="00991344" w:rsidRDefault="00630F13" w:rsidP="00BF27A2">
      <w:pPr>
        <w:pStyle w:val="21"/>
        <w:rPr>
          <w:b w:val="0"/>
          <w:sz w:val="24"/>
        </w:rPr>
      </w:pPr>
      <w:r w:rsidRPr="00991344">
        <w:rPr>
          <w:sz w:val="24"/>
        </w:rPr>
        <w:t>Учебные помещения используются в рамках учебного расписания, а также для организации внеклассной работы, проведения воспитательных мероприятий.</w:t>
      </w:r>
    </w:p>
    <w:p w:rsidR="00630F13" w:rsidRPr="00991344" w:rsidRDefault="00630F13" w:rsidP="00BF27A2">
      <w:pPr>
        <w:pStyle w:val="a7"/>
        <w:spacing w:line="360" w:lineRule="auto"/>
        <w:ind w:firstLine="360"/>
      </w:pPr>
      <w:r w:rsidRPr="00991344">
        <w:t xml:space="preserve"> Площади учебных помещений соответствуют потребностям общеобразовательного учреждения. Проектная мощность 714 обучающихся, фактическая в течение последних трёх лет составляет от 420 до 450 учащихся.  </w:t>
      </w:r>
    </w:p>
    <w:p w:rsidR="00630F13" w:rsidRPr="00991344" w:rsidRDefault="00630F13" w:rsidP="00BF27A2">
      <w:pPr>
        <w:spacing w:line="360" w:lineRule="auto"/>
        <w:ind w:firstLine="360"/>
        <w:jc w:val="both"/>
      </w:pPr>
      <w:r w:rsidRPr="00991344">
        <w:t xml:space="preserve"> Медико-социальные условия осуществления образовательного процесса (соблюдение норм освещенности, санитарно-гигиенического,  воздушно-теплового режима, состояние школьной столовой и т.д.). Тенденция их изменения в динамике за 3 года. Наличие систем противопожарной  автоматики, охраной сигнализации, систем оповещения и эвакуации людей. </w:t>
      </w:r>
    </w:p>
    <w:p w:rsidR="00630F13" w:rsidRPr="00991344" w:rsidRDefault="00630F13" w:rsidP="00BF27A2">
      <w:pPr>
        <w:spacing w:line="360" w:lineRule="auto"/>
        <w:ind w:firstLine="360"/>
        <w:jc w:val="both"/>
      </w:pPr>
    </w:p>
    <w:tbl>
      <w:tblPr>
        <w:tblStyle w:val="af0"/>
        <w:tblW w:w="10171" w:type="dxa"/>
        <w:tblLayout w:type="fixed"/>
        <w:tblLook w:val="01E0"/>
      </w:tblPr>
      <w:tblGrid>
        <w:gridCol w:w="589"/>
        <w:gridCol w:w="2228"/>
        <w:gridCol w:w="2114"/>
        <w:gridCol w:w="413"/>
        <w:gridCol w:w="9"/>
        <w:gridCol w:w="1646"/>
        <w:gridCol w:w="275"/>
        <w:gridCol w:w="64"/>
        <w:gridCol w:w="2833"/>
      </w:tblGrid>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w:t>
            </w:r>
          </w:p>
          <w:p w:rsidR="00630F13" w:rsidRPr="00991344" w:rsidRDefault="00630F13" w:rsidP="00BF27A2">
            <w:pPr>
              <w:spacing w:line="276" w:lineRule="auto"/>
              <w:jc w:val="center"/>
              <w:rPr>
                <w:b/>
              </w:rPr>
            </w:pPr>
            <w:r w:rsidRPr="00991344">
              <w:rPr>
                <w:b/>
              </w:rPr>
              <w:t>П/П</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МЕРОПРИЯТИЯ</w:t>
            </w:r>
          </w:p>
        </w:tc>
        <w:tc>
          <w:tcPr>
            <w:tcW w:w="2114" w:type="dxa"/>
            <w:tcBorders>
              <w:top w:val="single" w:sz="4" w:space="0" w:color="auto"/>
              <w:left w:val="single" w:sz="4" w:space="0" w:color="auto"/>
              <w:bottom w:val="single" w:sz="4" w:space="0" w:color="auto"/>
              <w:right w:val="single" w:sz="4" w:space="0" w:color="auto"/>
            </w:tcBorders>
            <w:hideMark/>
          </w:tcPr>
          <w:p w:rsidR="00630F13" w:rsidRPr="00991344" w:rsidRDefault="00AA5564" w:rsidP="00BF27A2">
            <w:pPr>
              <w:spacing w:line="276" w:lineRule="auto"/>
              <w:jc w:val="center"/>
              <w:rPr>
                <w:b/>
              </w:rPr>
            </w:pPr>
            <w:r>
              <w:rPr>
                <w:b/>
              </w:rPr>
              <w:t>2018 - 2019</w:t>
            </w:r>
          </w:p>
        </w:tc>
        <w:tc>
          <w:tcPr>
            <w:tcW w:w="2068"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AA5564" w:rsidP="00BF27A2">
            <w:pPr>
              <w:spacing w:line="276" w:lineRule="auto"/>
              <w:jc w:val="center"/>
              <w:rPr>
                <w:b/>
              </w:rPr>
            </w:pPr>
            <w:r>
              <w:rPr>
                <w:b/>
              </w:rPr>
              <w:t>2019- 2020</w:t>
            </w:r>
          </w:p>
        </w:tc>
        <w:tc>
          <w:tcPr>
            <w:tcW w:w="3172" w:type="dxa"/>
            <w:gridSpan w:val="3"/>
            <w:tcBorders>
              <w:top w:val="single" w:sz="4" w:space="0" w:color="auto"/>
              <w:left w:val="single" w:sz="4" w:space="0" w:color="auto"/>
              <w:bottom w:val="single" w:sz="4" w:space="0" w:color="auto"/>
              <w:right w:val="single" w:sz="4" w:space="0" w:color="auto"/>
            </w:tcBorders>
          </w:tcPr>
          <w:p w:rsidR="00630F13" w:rsidRPr="00991344" w:rsidRDefault="00AA5564" w:rsidP="00BF27A2">
            <w:pPr>
              <w:spacing w:line="276" w:lineRule="auto"/>
              <w:jc w:val="center"/>
              <w:rPr>
                <w:b/>
              </w:rPr>
            </w:pPr>
            <w:r>
              <w:rPr>
                <w:b/>
              </w:rPr>
              <w:t>2020- 2021</w:t>
            </w:r>
          </w:p>
          <w:p w:rsidR="00630F13" w:rsidRPr="00991344" w:rsidRDefault="00630F13" w:rsidP="00BF27A2">
            <w:pPr>
              <w:spacing w:line="276" w:lineRule="auto"/>
              <w:jc w:val="center"/>
              <w:rPr>
                <w:b/>
              </w:rPr>
            </w:pP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1</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2</w:t>
            </w:r>
          </w:p>
        </w:tc>
        <w:tc>
          <w:tcPr>
            <w:tcW w:w="2114"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3</w:t>
            </w:r>
          </w:p>
        </w:tc>
        <w:tc>
          <w:tcPr>
            <w:tcW w:w="2068"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4</w:t>
            </w:r>
          </w:p>
        </w:tc>
        <w:tc>
          <w:tcPr>
            <w:tcW w:w="3172"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5</w:t>
            </w:r>
          </w:p>
        </w:tc>
      </w:tr>
      <w:tr w:rsidR="00630F13" w:rsidRPr="00991344" w:rsidTr="00225CD7">
        <w:trPr>
          <w:trHeight w:val="145"/>
        </w:trPr>
        <w:tc>
          <w:tcPr>
            <w:tcW w:w="10171" w:type="dxa"/>
            <w:gridSpan w:val="9"/>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center"/>
              <w:rPr>
                <w:b/>
              </w:rPr>
            </w:pPr>
            <w:r w:rsidRPr="00991344">
              <w:rPr>
                <w:b/>
              </w:rPr>
              <w:t>Пожарная безопасность</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both"/>
            </w:pPr>
            <w:r w:rsidRPr="00991344">
              <w:t>1.</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both"/>
            </w:pPr>
            <w:r w:rsidRPr="00991344">
              <w:t>Первичные средства пожаротушения.</w:t>
            </w:r>
          </w:p>
        </w:tc>
        <w:tc>
          <w:tcPr>
            <w:tcW w:w="2114" w:type="dxa"/>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both"/>
            </w:pPr>
            <w:r w:rsidRPr="00991344">
              <w:t>Проверено 30 огнетушителей ООО «Пожсервис»</w:t>
            </w:r>
          </w:p>
          <w:p w:rsidR="00630F13" w:rsidRPr="00991344" w:rsidRDefault="00630F13" w:rsidP="00BF27A2">
            <w:pPr>
              <w:spacing w:line="276" w:lineRule="auto"/>
              <w:jc w:val="both"/>
            </w:pPr>
          </w:p>
        </w:tc>
        <w:tc>
          <w:tcPr>
            <w:tcW w:w="2343"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BF27A2">
            <w:pPr>
              <w:spacing w:line="276" w:lineRule="auto"/>
              <w:jc w:val="both"/>
            </w:pPr>
            <w:r w:rsidRPr="00991344">
              <w:t>Приобретено 5 шт.огнетушителей ОП-4 на сумму 5200т.руб. .</w:t>
            </w:r>
          </w:p>
        </w:tc>
        <w:tc>
          <w:tcPr>
            <w:tcW w:w="289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BF27A2">
            <w:pPr>
              <w:spacing w:line="276" w:lineRule="auto"/>
              <w:jc w:val="both"/>
            </w:pPr>
            <w:r w:rsidRPr="00991344">
              <w:t>Проверено 30 огнетушителей ООО «Пожсервис»</w:t>
            </w:r>
          </w:p>
          <w:p w:rsidR="00630F13" w:rsidRPr="00991344" w:rsidRDefault="00AA5564" w:rsidP="00BF27A2">
            <w:pPr>
              <w:spacing w:line="276" w:lineRule="auto"/>
              <w:jc w:val="both"/>
            </w:pPr>
            <w:r>
              <w:t>Акт от 27 июля 2020</w:t>
            </w:r>
            <w:r w:rsidR="00D059BC" w:rsidRPr="00991344">
              <w:t xml:space="preserve"> года. Сумма 7500 р.)</w:t>
            </w:r>
          </w:p>
          <w:p w:rsidR="00630F13" w:rsidRPr="00991344" w:rsidRDefault="00630F13" w:rsidP="00BF27A2">
            <w:pPr>
              <w:spacing w:line="276" w:lineRule="auto"/>
              <w:jc w:val="both"/>
            </w:pP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Установка автоматической пожарной сигнализации и системы оповещения при пожаре, а также их техническое обслуживание.</w:t>
            </w:r>
          </w:p>
        </w:tc>
        <w:tc>
          <w:tcPr>
            <w:tcW w:w="2114"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Установлена автоматичес</w:t>
            </w:r>
            <w:r w:rsidR="00E628C9" w:rsidRPr="00991344">
              <w:t>кая пожарная сигнализация ООО «Спецавтоматика»</w:t>
            </w:r>
            <w:r w:rsidRPr="00991344">
              <w:t xml:space="preserve"> акт приемки от 17.01.2008г.</w:t>
            </w:r>
          </w:p>
        </w:tc>
        <w:tc>
          <w:tcPr>
            <w:tcW w:w="2343"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Договор на техническое обслуживание АПС с ООО «Спецавтоматика Плюс»</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Договор №06123-13 МагаданВидеоСистемы  Автоматическая  пожарная сигнализация и система оповещения.</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3.</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Установка системы тревожной сигнализации.</w:t>
            </w:r>
          </w:p>
        </w:tc>
        <w:tc>
          <w:tcPr>
            <w:tcW w:w="2114" w:type="dxa"/>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Установлены две кнопки тревожной сигнализации в двух зданиях А, и А1. Агентство  «Страж»</w:t>
            </w:r>
          </w:p>
        </w:tc>
        <w:tc>
          <w:tcPr>
            <w:tcW w:w="2343"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AA5564">
            <w:pPr>
              <w:spacing w:line="360" w:lineRule="auto"/>
              <w:jc w:val="both"/>
            </w:pPr>
            <w:r w:rsidRPr="00991344">
              <w:t>Установлено две кнопка тревожной сигнализации в двух зданиях. Агентство «Страж»</w:t>
            </w:r>
          </w:p>
        </w:tc>
        <w:tc>
          <w:tcPr>
            <w:tcW w:w="289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AA5564">
            <w:pPr>
              <w:spacing w:line="360" w:lineRule="auto"/>
              <w:jc w:val="both"/>
            </w:pPr>
            <w:r w:rsidRPr="00991344">
              <w:t xml:space="preserve">Договор об охране с помощью кнопки тревожной сигнализации </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5.</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Пропитка огнезащитным составом деревянных конструкций чердачных помещений.</w:t>
            </w:r>
          </w:p>
        </w:tc>
        <w:tc>
          <w:tcPr>
            <w:tcW w:w="2114" w:type="dxa"/>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Пропитка огнезащитным составом чердачного помещения здания А и А1 .(ФГБУ СЭУ ФПС ИПЛ) по Магаданской обл.</w:t>
            </w:r>
          </w:p>
        </w:tc>
        <w:tc>
          <w:tcPr>
            <w:tcW w:w="2343"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AA5564">
            <w:pPr>
              <w:spacing w:line="360" w:lineRule="auto"/>
              <w:jc w:val="both"/>
            </w:pPr>
            <w:r w:rsidRPr="00991344">
              <w:t>Пропитка огнезащитным составом чердачного помещения здан</w:t>
            </w:r>
            <w:r w:rsidR="00AA5564">
              <w:t xml:space="preserve">ия А и А1  </w:t>
            </w:r>
            <w:r w:rsidRPr="00991344">
              <w:t xml:space="preserve"> </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Судебное-Экспертизное Учреждение ФПС «ИПЛ» по Магаданской обл. (ФГБУ СЭУ ФПС ИПЛ) .Испытание по контролю качества огнезащитной обработки деревянных конструкций чердачного помещения здания А.</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6.</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путей эвакуации.</w:t>
            </w:r>
          </w:p>
        </w:tc>
        <w:tc>
          <w:tcPr>
            <w:tcW w:w="2114"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Установлены доводчики на дверях, уплотнения в притворах. Пути эвакуации свободны. </w:t>
            </w:r>
          </w:p>
        </w:tc>
        <w:tc>
          <w:tcPr>
            <w:tcW w:w="2343"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Оборудованных аварийных выходов два. </w:t>
            </w:r>
          </w:p>
          <w:p w:rsidR="00630F13" w:rsidRPr="00991344" w:rsidRDefault="00630F13" w:rsidP="00E628C9">
            <w:pPr>
              <w:spacing w:line="360" w:lineRule="auto"/>
              <w:jc w:val="both"/>
            </w:pPr>
            <w:r w:rsidRPr="00991344">
              <w:t>Подъездной путь к зданию имеется.</w:t>
            </w:r>
          </w:p>
        </w:tc>
        <w:tc>
          <w:tcPr>
            <w:tcW w:w="289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Оборудованы два аварийные выходы. Подъездной путь зданию имеется. На путях эвакуации установлены знаки пожарной безопасности.</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7. </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Монтаж и техническое обслуживание систем противопожарного водоснабжения.</w:t>
            </w:r>
          </w:p>
        </w:tc>
        <w:tc>
          <w:tcPr>
            <w:tcW w:w="2114" w:type="dxa"/>
            <w:tcBorders>
              <w:top w:val="single" w:sz="4" w:space="0" w:color="auto"/>
              <w:left w:val="single" w:sz="4" w:space="0" w:color="auto"/>
              <w:bottom w:val="single" w:sz="4" w:space="0" w:color="auto"/>
              <w:right w:val="single" w:sz="4" w:space="0" w:color="auto"/>
            </w:tcBorders>
          </w:tcPr>
          <w:p w:rsidR="00630F13" w:rsidRPr="00991344" w:rsidRDefault="00630F13" w:rsidP="00AA5564">
            <w:pPr>
              <w:spacing w:line="360" w:lineRule="auto"/>
              <w:jc w:val="both"/>
            </w:pPr>
            <w:r w:rsidRPr="00991344">
              <w:t xml:space="preserve">Проведена проверка внутреннего противопожарного водопровода </w:t>
            </w:r>
          </w:p>
        </w:tc>
        <w:tc>
          <w:tcPr>
            <w:tcW w:w="2343" w:type="dxa"/>
            <w:gridSpan w:val="4"/>
            <w:tcBorders>
              <w:top w:val="single" w:sz="4" w:space="0" w:color="auto"/>
              <w:left w:val="single" w:sz="4" w:space="0" w:color="auto"/>
              <w:bottom w:val="single" w:sz="4" w:space="0" w:color="auto"/>
              <w:right w:val="single" w:sz="4" w:space="0" w:color="auto"/>
            </w:tcBorders>
          </w:tcPr>
          <w:p w:rsidR="00630F13" w:rsidRPr="00991344" w:rsidRDefault="00AA5564" w:rsidP="00E628C9">
            <w:pPr>
              <w:spacing w:line="360" w:lineRule="auto"/>
            </w:pPr>
            <w:r w:rsidRPr="00991344">
              <w:t>Подъездной путь к зданию имеется.</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AA5564">
            <w:pPr>
              <w:spacing w:line="360" w:lineRule="auto"/>
              <w:jc w:val="both"/>
            </w:pPr>
            <w:r w:rsidRPr="00991344">
              <w:t xml:space="preserve"> Протокол № 1.Испытание внутреннего противопожарного водопровода</w:t>
            </w:r>
            <w:r w:rsidR="00AA5564">
              <w:t>.</w:t>
            </w:r>
            <w:r w:rsidRPr="00991344">
              <w:t xml:space="preserve">  </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8.</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аварийного освещения зданий.</w:t>
            </w:r>
          </w:p>
        </w:tc>
        <w:tc>
          <w:tcPr>
            <w:tcW w:w="2114" w:type="dxa"/>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Аварийное освещение зданий выполнено.</w:t>
            </w:r>
          </w:p>
        </w:tc>
        <w:tc>
          <w:tcPr>
            <w:tcW w:w="2343"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.Установлено аварийное освещение зданий.</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Установлено аварийное освещение зданий</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9.</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Проведение испытаний индивидуальных средств защиты.</w:t>
            </w:r>
          </w:p>
        </w:tc>
        <w:tc>
          <w:tcPr>
            <w:tcW w:w="2114" w:type="dxa"/>
            <w:tcBorders>
              <w:top w:val="single" w:sz="4" w:space="0" w:color="auto"/>
              <w:left w:val="single" w:sz="4" w:space="0" w:color="auto"/>
              <w:bottom w:val="single" w:sz="4" w:space="0" w:color="auto"/>
              <w:right w:val="single" w:sz="4" w:space="0" w:color="auto"/>
            </w:tcBorders>
          </w:tcPr>
          <w:p w:rsidR="00630F13" w:rsidRPr="00991344" w:rsidRDefault="00630F13" w:rsidP="00AA5564">
            <w:pPr>
              <w:spacing w:line="360" w:lineRule="auto"/>
              <w:jc w:val="both"/>
            </w:pPr>
            <w:r w:rsidRPr="00991344">
              <w:t xml:space="preserve">ЦЛАТИ по Магаданской области </w:t>
            </w:r>
          </w:p>
        </w:tc>
        <w:tc>
          <w:tcPr>
            <w:tcW w:w="2343"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AA5564">
            <w:pPr>
              <w:spacing w:line="360" w:lineRule="auto"/>
              <w:jc w:val="both"/>
            </w:pPr>
            <w:r w:rsidRPr="00991344">
              <w:t xml:space="preserve">Филиал  ФБУ «ЦЛАТИ по ДФО» -ЦЛАТИ по </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AA5564">
            <w:pPr>
              <w:spacing w:line="360" w:lineRule="auto"/>
              <w:jc w:val="both"/>
            </w:pPr>
            <w:r w:rsidRPr="00991344">
              <w:t xml:space="preserve">ФБУ «ЦЛАТИ по ДФО» - ЦЛАТИ по Магаданской обл. </w:t>
            </w:r>
          </w:p>
        </w:tc>
      </w:tr>
      <w:tr w:rsidR="00630F13" w:rsidRPr="00991344" w:rsidTr="00225CD7">
        <w:trPr>
          <w:trHeight w:val="145"/>
        </w:trPr>
        <w:tc>
          <w:tcPr>
            <w:tcW w:w="10171" w:type="dxa"/>
            <w:gridSpan w:val="9"/>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center"/>
              <w:rPr>
                <w:b/>
              </w:rPr>
            </w:pPr>
            <w:r w:rsidRPr="00991344">
              <w:rPr>
                <w:b/>
              </w:rPr>
              <w:t>Санитарные, гигиенические и медицинские мероприятия</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9.</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Оснащение пищеблоков технологическим и иным оборудованием.</w:t>
            </w:r>
          </w:p>
        </w:tc>
        <w:tc>
          <w:tcPr>
            <w:tcW w:w="252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742E08" w:rsidP="00742E08">
            <w:pPr>
              <w:spacing w:line="360" w:lineRule="auto"/>
              <w:jc w:val="both"/>
            </w:pPr>
            <w:r>
              <w:t xml:space="preserve">Проведен частичный ремонт технологического оборудования  </w:t>
            </w:r>
            <w:r w:rsidR="00630F13" w:rsidRPr="00991344">
              <w:t xml:space="preserve"> </w:t>
            </w:r>
            <w:r>
              <w:t xml:space="preserve"> </w:t>
            </w:r>
            <w:r w:rsidR="00630F13" w:rsidRPr="00991344">
              <w:t xml:space="preserve"> </w:t>
            </w:r>
          </w:p>
        </w:tc>
        <w:tc>
          <w:tcPr>
            <w:tcW w:w="1994"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Выполнено заземление технологического оборудования пищеблока.</w:t>
            </w:r>
          </w:p>
          <w:p w:rsidR="00630F13" w:rsidRPr="00991344" w:rsidRDefault="008159B9" w:rsidP="00742E08">
            <w:pPr>
              <w:spacing w:line="360" w:lineRule="auto"/>
              <w:jc w:val="both"/>
            </w:pPr>
            <w:r>
              <w:t xml:space="preserve">Установка </w:t>
            </w:r>
            <w:r w:rsidR="00630F13" w:rsidRPr="00991344">
              <w:t xml:space="preserve"> технологического оборудования: электросковорода, электроплита, вытяжная вентиляция.</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742E08" w:rsidP="00E628C9">
            <w:pPr>
              <w:spacing w:line="360" w:lineRule="auto"/>
              <w:jc w:val="both"/>
            </w:pPr>
            <w:r w:rsidRPr="00991344">
              <w:t xml:space="preserve">Приобретено </w:t>
            </w:r>
            <w:r>
              <w:t xml:space="preserve">и установлено </w:t>
            </w:r>
            <w:r w:rsidRPr="00991344">
              <w:t>технол</w:t>
            </w:r>
            <w:r>
              <w:t xml:space="preserve">огическое оборудование в школьную столовую </w:t>
            </w:r>
            <w:r w:rsidRPr="00991344">
              <w:t xml:space="preserve"> </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10.</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(ремонт) систем канализации и водоснабжения.</w:t>
            </w:r>
          </w:p>
        </w:tc>
        <w:tc>
          <w:tcPr>
            <w:tcW w:w="252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9E7B42">
            <w:pPr>
              <w:spacing w:line="360" w:lineRule="auto"/>
              <w:jc w:val="both"/>
            </w:pPr>
            <w:r w:rsidRPr="00991344">
              <w:t>Произведена замена труб холодного водоснабжения 42,5 п. м. горячего водоснабжения  90п.м. МУП «ГЭЦ»</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2C4AB1" w:rsidP="00E628C9">
            <w:pPr>
              <w:spacing w:line="360" w:lineRule="auto"/>
              <w:jc w:val="both"/>
            </w:pPr>
            <w:r>
              <w:t xml:space="preserve">Произведена промывка </w:t>
            </w:r>
            <w:r w:rsidR="00630F13" w:rsidRPr="00991344">
              <w:t>канализационной трубы в (посудомоечном цехе, кухни).</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2C4AB1">
            <w:pPr>
              <w:spacing w:line="360" w:lineRule="auto"/>
              <w:jc w:val="both"/>
            </w:pPr>
            <w:r w:rsidRPr="00991344">
              <w:t>Произведена ч</w:t>
            </w:r>
            <w:r w:rsidR="002C4AB1">
              <w:t>астичная  замена трубы х/в в тре</w:t>
            </w:r>
            <w:r w:rsidRPr="00991344">
              <w:t>нажерном зале (спортзала),и подвальном помещении школы МУП «ГЭЦ»</w:t>
            </w:r>
            <w:r w:rsidR="002C4AB1">
              <w:t>.</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11.</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(ремонт) систем отопления.</w:t>
            </w:r>
          </w:p>
        </w:tc>
        <w:tc>
          <w:tcPr>
            <w:tcW w:w="252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Проведена промывка и опрессовка системы отопления </w:t>
            </w:r>
            <w:r w:rsidR="00877B0C">
              <w:rPr>
                <w:u w:val="single"/>
              </w:rPr>
              <w:t>03.06</w:t>
            </w:r>
            <w:r w:rsidR="009E7B42">
              <w:rPr>
                <w:u w:val="single"/>
              </w:rPr>
              <w:t>.2020</w:t>
            </w:r>
            <w:r w:rsidRPr="00991344">
              <w:rPr>
                <w:u w:val="single"/>
              </w:rPr>
              <w:t xml:space="preserve"> г.</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Проведена промывка и опрессовка системы отопления 01.07.20 Замена системы отопления в аварийной ситуации (возле столовой ).Установлены новые отопительные радиаторы в кабинете биологии .</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877B0C">
            <w:pPr>
              <w:spacing w:line="360" w:lineRule="auto"/>
              <w:jc w:val="both"/>
            </w:pPr>
            <w:r w:rsidRPr="00991344">
              <w:t>Проведена промывка и опрессовка системы отопления</w:t>
            </w:r>
            <w:r w:rsidR="00877B0C">
              <w:t>.</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12.</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(ремонт) систем электроснабжения по соблюдению уровней освещённости.</w:t>
            </w:r>
          </w:p>
        </w:tc>
        <w:tc>
          <w:tcPr>
            <w:tcW w:w="252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Установлена УЗО в компьютерных классах.</w:t>
            </w:r>
          </w:p>
          <w:p w:rsidR="00630F13" w:rsidRPr="00991344" w:rsidRDefault="00877B0C" w:rsidP="00E628C9">
            <w:pPr>
              <w:spacing w:line="360" w:lineRule="auto"/>
              <w:jc w:val="both"/>
            </w:pPr>
            <w:r>
              <w:t xml:space="preserve">Протокол </w:t>
            </w:r>
            <w:r w:rsidR="00630F13" w:rsidRPr="00991344">
              <w:t>измерения сопротивления изоляции («ЦЛАТИ по Магаданской области»).</w:t>
            </w:r>
          </w:p>
          <w:p w:rsidR="00630F13" w:rsidRPr="00991344" w:rsidRDefault="00630F13" w:rsidP="00E628C9">
            <w:pPr>
              <w:spacing w:line="360" w:lineRule="auto"/>
              <w:jc w:val="both"/>
            </w:pPr>
            <w:r w:rsidRPr="00991344">
              <w:t>Протокол № 2 проверки срабатывания защиты измерения тока («ЦЛАТИ по Магаданской области»).</w:t>
            </w:r>
          </w:p>
          <w:p w:rsidR="00630F13" w:rsidRPr="00991344" w:rsidRDefault="00630F13" w:rsidP="00E628C9">
            <w:pPr>
              <w:spacing w:line="360" w:lineRule="auto"/>
              <w:jc w:val="both"/>
            </w:pPr>
            <w:r w:rsidRPr="00991344">
              <w:t>Протокол № 3. проверки защитного зануления (заземления) («ЦЛАТИ по Магаданской области»).</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945139">
            <w:pPr>
              <w:spacing w:line="360" w:lineRule="auto"/>
              <w:jc w:val="both"/>
            </w:pPr>
            <w:r w:rsidRPr="00991344">
              <w:t xml:space="preserve"> ЦЛАТИ по Магаданской обл. ООО «РЦОТ» Измерения в действующих установках. </w:t>
            </w:r>
          </w:p>
        </w:tc>
        <w:tc>
          <w:tcPr>
            <w:tcW w:w="2833" w:type="dxa"/>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ЦЛАТИ по Магаданской области</w:t>
            </w:r>
          </w:p>
          <w:p w:rsidR="00630F13" w:rsidRPr="00991344" w:rsidRDefault="00630F13" w:rsidP="00E628C9">
            <w:pPr>
              <w:spacing w:line="360" w:lineRule="auto"/>
              <w:jc w:val="both"/>
            </w:pPr>
            <w:r w:rsidRPr="00991344">
              <w:t>ООО «РЦОТ»</w:t>
            </w:r>
          </w:p>
          <w:p w:rsidR="00630F13" w:rsidRPr="00991344" w:rsidRDefault="00630F13" w:rsidP="00E628C9">
            <w:pPr>
              <w:spacing w:line="360" w:lineRule="auto"/>
              <w:jc w:val="both"/>
            </w:pPr>
            <w:r w:rsidRPr="00991344">
              <w:t xml:space="preserve">Измерения в действующих электроустановках. </w:t>
            </w:r>
          </w:p>
          <w:p w:rsidR="00630F13" w:rsidRPr="00991344" w:rsidRDefault="00630F13" w:rsidP="00945139">
            <w:pPr>
              <w:spacing w:line="360" w:lineRule="auto"/>
              <w:jc w:val="both"/>
            </w:pPr>
            <w:r w:rsidRPr="00991344">
              <w:t xml:space="preserve">Аттестация рабочих мест. Измерение показателей световой  среды (освещенность, пульсация, КЕО и  пр.)  </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13. </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Организация горячего питания.</w:t>
            </w:r>
          </w:p>
        </w:tc>
        <w:tc>
          <w:tcPr>
            <w:tcW w:w="252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Собственная столовая на 120 посадочных мест, площадь – 200 кв. м.Отремонтирован в «Доке» питьевой фонтанчик.</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Собственная  столовая на 120 посадочных мест, площадь – 200кв.м.</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Подготовлено помещение школьной столовой, технологическое оборудование в исправном состоянии, заключены договора на поставку продуктов питания.</w:t>
            </w:r>
          </w:p>
        </w:tc>
      </w:tr>
      <w:tr w:rsidR="00630F13" w:rsidRPr="00991344" w:rsidTr="00CB358E">
        <w:trPr>
          <w:trHeight w:val="1397"/>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14.</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медицинских кабинетов.</w:t>
            </w:r>
          </w:p>
        </w:tc>
        <w:tc>
          <w:tcPr>
            <w:tcW w:w="252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Приобретен медицинский шкаф для лекарственных средств.</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Медицинский кабинет оборудован на 100%.</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Приобретен тонометр в медицинский  кабинет.</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15.</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Прохождение медицинского осмотра персоналом.</w:t>
            </w:r>
          </w:p>
        </w:tc>
        <w:tc>
          <w:tcPr>
            <w:tcW w:w="252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Заключены договора на прохождения медосмотра с 1 и 2 поликлиникой, с центром СПИД, с онкологическим диспансером,наркологией.</w:t>
            </w:r>
          </w:p>
        </w:tc>
        <w:tc>
          <w:tcPr>
            <w:tcW w:w="1994" w:type="dxa"/>
            <w:gridSpan w:val="4"/>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Заключены договора на прохождения медосмотра с 1 и 2 поликлиникой, с центром СПИД, с онкологическим диспансером,наркологией.</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Мед. осмотр проходят сотрудники, находящиеся в местном отпуске.</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16.</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учебных кабинетов мебелью, соответствующей росто – возрастным особенностям учащихся.</w:t>
            </w:r>
          </w:p>
        </w:tc>
        <w:tc>
          <w:tcPr>
            <w:tcW w:w="252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Приобретена ученическая мебель на сумму 333 тыс. руб. за счёт субвенции</w:t>
            </w:r>
          </w:p>
        </w:tc>
        <w:tc>
          <w:tcPr>
            <w:tcW w:w="1994"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Приобретена ученическая мебель на сумму 173 984 руб. за счёт субвенции.</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Оборудованы 100 % учебных кабинетов. Для организации учебного процесса приобретены столы и стулья для начальных  классов, оргтехника на сумму 228,2тыс.рублей.</w:t>
            </w:r>
          </w:p>
        </w:tc>
      </w:tr>
      <w:tr w:rsidR="00630F13" w:rsidRPr="00991344" w:rsidTr="00CB358E">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17.</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Выполнение мероприятий по обеспечению санитарного состояния и содержания помещений установленным требованиям.</w:t>
            </w:r>
          </w:p>
        </w:tc>
        <w:tc>
          <w:tcPr>
            <w:tcW w:w="252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Смонтированы жалюзи в помещении школьной столовой, учебных кабинетах (русский язык и литература, математика, начальные классы, компьютерный класс).</w:t>
            </w:r>
          </w:p>
          <w:p w:rsidR="00945139" w:rsidRDefault="00630F13" w:rsidP="00E628C9">
            <w:pPr>
              <w:spacing w:line="360" w:lineRule="auto"/>
              <w:jc w:val="both"/>
            </w:pPr>
            <w:r w:rsidRPr="00991344">
              <w:t>Проверка обеспечения температурного режима в соответствии с СанПин.</w:t>
            </w:r>
          </w:p>
          <w:p w:rsidR="00630F13" w:rsidRPr="00991344" w:rsidRDefault="00630F13" w:rsidP="00E628C9">
            <w:pPr>
              <w:spacing w:line="360" w:lineRule="auto"/>
              <w:jc w:val="both"/>
            </w:pPr>
            <w:r w:rsidRPr="00991344">
              <w:t>. Проведена специалистом ФГУЗ «Центр гигиены и эпидемиологии в Магаданской области».</w:t>
            </w:r>
          </w:p>
          <w:p w:rsidR="00630F13" w:rsidRPr="00991344" w:rsidRDefault="00630F13" w:rsidP="00945139">
            <w:pPr>
              <w:spacing w:line="360" w:lineRule="auto"/>
              <w:jc w:val="both"/>
            </w:pPr>
            <w:r w:rsidRPr="00991344">
              <w:t>Протокол исследования питьевой воды (ФГУЗ «Центр гигиены и эпидемиологии в Магаданской области».).</w:t>
            </w:r>
          </w:p>
        </w:tc>
        <w:tc>
          <w:tcPr>
            <w:tcW w:w="1994" w:type="dxa"/>
            <w:gridSpan w:val="4"/>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ФГУЗ «Центр гигиены и эпидемиологии в Магаданской области».</w:t>
            </w:r>
          </w:p>
          <w:p w:rsidR="00945139" w:rsidRDefault="00630F13" w:rsidP="00E628C9">
            <w:pPr>
              <w:spacing w:line="360" w:lineRule="auto"/>
              <w:jc w:val="both"/>
            </w:pPr>
            <w:r w:rsidRPr="00991344">
              <w:t xml:space="preserve">1)Измерение напряжённости электромагнитных полей от ПЭВМ. 2)Измерение ЭМП, создаваемых ПЭВМ. </w:t>
            </w:r>
          </w:p>
          <w:p w:rsidR="00945139" w:rsidRDefault="00630F13" w:rsidP="00E628C9">
            <w:pPr>
              <w:spacing w:line="360" w:lineRule="auto"/>
              <w:jc w:val="both"/>
            </w:pPr>
            <w:r w:rsidRPr="00991344">
              <w:t>3) Измерение ЭМП, создаваемых ПЭВМ</w:t>
            </w:r>
          </w:p>
          <w:p w:rsidR="00630F13" w:rsidRPr="00991344" w:rsidRDefault="00630F13" w:rsidP="00E628C9">
            <w:pPr>
              <w:spacing w:line="360" w:lineRule="auto"/>
              <w:jc w:val="both"/>
            </w:pPr>
            <w:r w:rsidRPr="00991344">
              <w:t xml:space="preserve">4)Лабораторные исследования воды холодной из распределительной сети. </w:t>
            </w:r>
          </w:p>
          <w:p w:rsidR="00630F13" w:rsidRPr="00991344" w:rsidRDefault="00630F13" w:rsidP="00E628C9">
            <w:pPr>
              <w:spacing w:line="360" w:lineRule="auto"/>
              <w:jc w:val="both"/>
            </w:pPr>
            <w:r w:rsidRPr="00991344">
              <w:t xml:space="preserve">5)Лабораторные исследования воды горячей из распределительной сети. </w:t>
            </w:r>
          </w:p>
          <w:p w:rsidR="00630F13" w:rsidRPr="00991344" w:rsidRDefault="00630F13" w:rsidP="00945139">
            <w:pPr>
              <w:spacing w:line="360" w:lineRule="auto"/>
              <w:jc w:val="both"/>
            </w:pPr>
            <w:r w:rsidRPr="00991344">
              <w:t xml:space="preserve">6)Лабораторные исследования почвы. </w:t>
            </w:r>
          </w:p>
        </w:tc>
        <w:tc>
          <w:tcPr>
            <w:tcW w:w="2833" w:type="dxa"/>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ФГУЗ «Центр гигиены и эпидемиологии в Магаданской области».</w:t>
            </w:r>
          </w:p>
          <w:p w:rsidR="00630F13" w:rsidRPr="00991344" w:rsidRDefault="00630F13" w:rsidP="00E628C9">
            <w:pPr>
              <w:spacing w:line="360" w:lineRule="auto"/>
              <w:jc w:val="both"/>
            </w:pPr>
            <w:r w:rsidRPr="00991344">
              <w:t xml:space="preserve">1)Измерение напряжённости электромагнитных полей от ПЭВМ. 2)Измерение ЭМП, создаваемых ПЭВМ. 3) Измерение ЭМП, создаваемых ПЭВМ. 4)Лабораторные исследования воды холодной из распределительной сети. протокол </w:t>
            </w:r>
          </w:p>
          <w:p w:rsidR="00630F13" w:rsidRPr="00991344" w:rsidRDefault="00630F13" w:rsidP="00E628C9">
            <w:pPr>
              <w:spacing w:line="360" w:lineRule="auto"/>
              <w:jc w:val="both"/>
            </w:pPr>
            <w:r w:rsidRPr="00991344">
              <w:t xml:space="preserve">5)Лабораторные исследования воды горячей из распределительной сети. протокол </w:t>
            </w:r>
          </w:p>
          <w:p w:rsidR="00630F13" w:rsidRPr="00991344" w:rsidRDefault="00630F13" w:rsidP="0010112D">
            <w:pPr>
              <w:spacing w:line="360" w:lineRule="auto"/>
              <w:jc w:val="both"/>
            </w:pPr>
            <w:r w:rsidRPr="00991344">
              <w:t xml:space="preserve">6)Лабораторные исследования почвы. протокол </w:t>
            </w:r>
          </w:p>
        </w:tc>
      </w:tr>
      <w:tr w:rsidR="00630F13" w:rsidRPr="00991344" w:rsidTr="00225CD7">
        <w:trPr>
          <w:trHeight w:val="145"/>
        </w:trPr>
        <w:tc>
          <w:tcPr>
            <w:tcW w:w="10171" w:type="dxa"/>
            <w:gridSpan w:val="9"/>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center"/>
              <w:rPr>
                <w:b/>
              </w:rPr>
            </w:pPr>
            <w:r w:rsidRPr="00991344">
              <w:rPr>
                <w:b/>
              </w:rPr>
              <w:t>Антитеррористическая безопасность</w:t>
            </w:r>
          </w:p>
        </w:tc>
      </w:tr>
      <w:tr w:rsidR="00630F13" w:rsidRPr="00991344" w:rsidTr="005670E1">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18.</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Установка ограждения по периметру общеобразовательного учреждения.</w:t>
            </w:r>
          </w:p>
        </w:tc>
        <w:tc>
          <w:tcPr>
            <w:tcW w:w="2536" w:type="dxa"/>
            <w:gridSpan w:val="3"/>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Ограждение установлено по периметру общеобразовательного учреждения</w:t>
            </w:r>
          </w:p>
        </w:tc>
        <w:tc>
          <w:tcPr>
            <w:tcW w:w="1985" w:type="dxa"/>
            <w:gridSpan w:val="3"/>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Ограждение установлено по периметру общеобразовательного учреждения</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Ограждение установлено по периметру общеобразовательного учреждения</w:t>
            </w:r>
          </w:p>
        </w:tc>
      </w:tr>
      <w:tr w:rsidR="00630F13" w:rsidRPr="00991344" w:rsidTr="005670E1">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19.</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Установка систем видеонаблюдения.</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Система видеонаблюдения установлена.</w:t>
            </w:r>
          </w:p>
        </w:tc>
        <w:tc>
          <w:tcPr>
            <w:tcW w:w="1985" w:type="dxa"/>
            <w:gridSpan w:val="3"/>
            <w:tcBorders>
              <w:top w:val="single" w:sz="4" w:space="0" w:color="auto"/>
              <w:left w:val="single" w:sz="4" w:space="0" w:color="auto"/>
              <w:bottom w:val="single" w:sz="4" w:space="0" w:color="auto"/>
              <w:right w:val="single" w:sz="4" w:space="0" w:color="auto"/>
            </w:tcBorders>
          </w:tcPr>
          <w:p w:rsidR="00630F13" w:rsidRPr="00991344" w:rsidRDefault="00093C88" w:rsidP="00E628C9">
            <w:pPr>
              <w:spacing w:line="360" w:lineRule="auto"/>
              <w:jc w:val="both"/>
            </w:pPr>
            <w:r>
              <w:t>Договор № 06123-21</w:t>
            </w:r>
            <w:r w:rsidR="00630F13" w:rsidRPr="00991344">
              <w:t>.</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Система видеонаблюдения установлена в кол. 8шт. 6 наружных и 2 внутренних.</w:t>
            </w:r>
          </w:p>
        </w:tc>
      </w:tr>
      <w:tr w:rsidR="00630F13" w:rsidRPr="00991344" w:rsidTr="005670E1">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20.</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Установка тревожной сигнализации.</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Установлено две кнопка тревожной сигнализации в двух зданиях. Агентство «Страж».</w:t>
            </w:r>
          </w:p>
        </w:tc>
        <w:tc>
          <w:tcPr>
            <w:tcW w:w="1985"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213275">
            <w:pPr>
              <w:spacing w:line="360" w:lineRule="auto"/>
              <w:jc w:val="both"/>
            </w:pPr>
            <w:r w:rsidRPr="00991344">
              <w:t xml:space="preserve">Договор на обслуживание кнопки тревожной сигнализации с ООО «Страж»  </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213275">
            <w:pPr>
              <w:spacing w:line="360" w:lineRule="auto"/>
              <w:jc w:val="both"/>
            </w:pPr>
            <w:r w:rsidRPr="00991344">
              <w:t xml:space="preserve">Договор на обслуживание кнопки тревожной сигнализации с ООО «Страж»  </w:t>
            </w:r>
          </w:p>
        </w:tc>
      </w:tr>
      <w:tr w:rsidR="00630F13" w:rsidRPr="00991344" w:rsidTr="005670E1">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21.</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Организация охраны.</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093C88">
            <w:pPr>
              <w:spacing w:line="360" w:lineRule="auto"/>
              <w:jc w:val="both"/>
            </w:pPr>
            <w:r w:rsidRPr="00991344">
              <w:t xml:space="preserve">Договор на обслуживание кнопки тревожной сигнализации с ООО «Страж»  от </w:t>
            </w:r>
          </w:p>
        </w:tc>
        <w:tc>
          <w:tcPr>
            <w:tcW w:w="1985"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093C88">
            <w:pPr>
              <w:spacing w:line="360" w:lineRule="auto"/>
              <w:jc w:val="both"/>
            </w:pPr>
            <w:r w:rsidRPr="00991344">
              <w:t xml:space="preserve">Договор на обслуживание кнопки тревожной сигнализации с ООО «Страж»  </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093C88">
            <w:pPr>
              <w:spacing w:line="360" w:lineRule="auto"/>
              <w:jc w:val="both"/>
            </w:pPr>
            <w:r w:rsidRPr="00991344">
              <w:t>Договор на обслуживание кнопки тревожно</w:t>
            </w:r>
            <w:r w:rsidR="00093C88">
              <w:t xml:space="preserve">й сигнализации с ООО «Страж» </w:t>
            </w:r>
          </w:p>
        </w:tc>
      </w:tr>
      <w:tr w:rsidR="00630F13" w:rsidRPr="00991344" w:rsidTr="005670E1">
        <w:trPr>
          <w:trHeight w:val="145"/>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22.</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Оборудование экстренной связи с органами МВД России, ФСБ России (по согласованию).</w:t>
            </w:r>
          </w:p>
        </w:tc>
        <w:tc>
          <w:tcPr>
            <w:tcW w:w="2536" w:type="dxa"/>
            <w:gridSpan w:val="3"/>
            <w:tcBorders>
              <w:top w:val="single" w:sz="4" w:space="0" w:color="auto"/>
              <w:left w:val="single" w:sz="4" w:space="0" w:color="auto"/>
              <w:bottom w:val="single" w:sz="4" w:space="0" w:color="auto"/>
              <w:right w:val="single" w:sz="4" w:space="0" w:color="auto"/>
            </w:tcBorders>
          </w:tcPr>
          <w:p w:rsidR="00630F13" w:rsidRPr="00991344" w:rsidRDefault="00093C88" w:rsidP="00E628C9">
            <w:pPr>
              <w:spacing w:line="360" w:lineRule="auto"/>
              <w:jc w:val="both"/>
            </w:pPr>
            <w:r>
              <w:t xml:space="preserve">Имеется </w:t>
            </w:r>
          </w:p>
        </w:tc>
        <w:tc>
          <w:tcPr>
            <w:tcW w:w="1985" w:type="dxa"/>
            <w:gridSpan w:val="3"/>
            <w:tcBorders>
              <w:top w:val="single" w:sz="4" w:space="0" w:color="auto"/>
              <w:left w:val="single" w:sz="4" w:space="0" w:color="auto"/>
              <w:bottom w:val="single" w:sz="4" w:space="0" w:color="auto"/>
              <w:right w:val="single" w:sz="4" w:space="0" w:color="auto"/>
            </w:tcBorders>
            <w:hideMark/>
          </w:tcPr>
          <w:p w:rsidR="00093C88" w:rsidRDefault="00093C88" w:rsidP="00E628C9">
            <w:pPr>
              <w:spacing w:line="360" w:lineRule="auto"/>
              <w:jc w:val="both"/>
            </w:pPr>
            <w:r>
              <w:t>Имеется</w:t>
            </w:r>
          </w:p>
          <w:p w:rsidR="00630F13" w:rsidRPr="00991344" w:rsidRDefault="00630F13" w:rsidP="00E628C9">
            <w:pPr>
              <w:spacing w:line="360" w:lineRule="auto"/>
              <w:jc w:val="both"/>
            </w:pP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093C88" w:rsidP="00E628C9">
            <w:pPr>
              <w:spacing w:line="360" w:lineRule="auto"/>
              <w:jc w:val="both"/>
            </w:pPr>
            <w:r>
              <w:t xml:space="preserve">Имеется </w:t>
            </w:r>
          </w:p>
        </w:tc>
      </w:tr>
      <w:tr w:rsidR="00630F13" w:rsidRPr="00991344" w:rsidTr="00225CD7">
        <w:trPr>
          <w:trHeight w:val="145"/>
        </w:trPr>
        <w:tc>
          <w:tcPr>
            <w:tcW w:w="10171" w:type="dxa"/>
            <w:gridSpan w:val="9"/>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center"/>
              <w:rPr>
                <w:b/>
              </w:rPr>
            </w:pPr>
            <w:r w:rsidRPr="00991344">
              <w:rPr>
                <w:b/>
              </w:rPr>
              <w:t>Ремонтные работы</w:t>
            </w:r>
          </w:p>
        </w:tc>
      </w:tr>
      <w:tr w:rsidR="00630F13" w:rsidRPr="00991344" w:rsidTr="006F5CF2">
        <w:trPr>
          <w:trHeight w:val="1659"/>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23.</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Проведение капитального ремонта.</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Частичный ремонт фасада здания А. </w:t>
            </w:r>
          </w:p>
        </w:tc>
        <w:tc>
          <w:tcPr>
            <w:tcW w:w="1921"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Ремонт спортивного зала и двух раздевалок</w:t>
            </w:r>
          </w:p>
        </w:tc>
        <w:tc>
          <w:tcPr>
            <w:tcW w:w="2897"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Установлены новые </w:t>
            </w:r>
            <w:r w:rsidR="00093C88">
              <w:t xml:space="preserve">стеклопакеты, </w:t>
            </w:r>
            <w:r w:rsidRPr="00991344">
              <w:t>двери за счет внебюджета в здании А,А1 на сумму 780000руб.</w:t>
            </w:r>
          </w:p>
        </w:tc>
      </w:tr>
      <w:tr w:rsidR="00630F13" w:rsidRPr="00991344" w:rsidTr="00090C0A">
        <w:trPr>
          <w:trHeight w:val="1702"/>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24.</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Проведение текущего ремонта.</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Косметический ремонт учебных кабинетов. Ремонт потолка в спортивном зале. Ремонт помещения библиотеки. Ремонт потолка в туалете на третьем этаже здания А</w:t>
            </w:r>
            <w:r w:rsidR="006F5CF2" w:rsidRPr="00991344">
              <w:t>, частичная замена системы отопления в переходе между зданиями (аварийная ситуация)</w:t>
            </w:r>
            <w:r w:rsidR="003C4F0F" w:rsidRPr="00991344">
              <w:t>, установка дверей -800тыс. руб. внебюджет</w:t>
            </w:r>
            <w:r w:rsidR="00BF27A2" w:rsidRPr="00991344">
              <w:t xml:space="preserve">, замена пола в вестибюле здания школы на керамическое покрытие, 290т.руб., установка  на  лестничных маршах керамопокрытия в соотвествии в требованиями Пожнадзора.    </w:t>
            </w:r>
          </w:p>
        </w:tc>
        <w:tc>
          <w:tcPr>
            <w:tcW w:w="1921" w:type="dxa"/>
            <w:gridSpan w:val="2"/>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Косметический ремонт учебных кабинетов. Ремонт потолка в спортивном зале. Ремонт помещения библиотеки. Ремонт потолка в туалете на третьем этаже здания А</w:t>
            </w:r>
            <w:r w:rsidR="00253598" w:rsidRPr="00991344">
              <w:t>, установка дверей -1млн. руб., внебюджет</w:t>
            </w:r>
          </w:p>
        </w:tc>
        <w:tc>
          <w:tcPr>
            <w:tcW w:w="2897" w:type="dxa"/>
            <w:gridSpan w:val="2"/>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Косметический ремонт учебных кабинетов, потолка в туалете  на третьем этаже здания А.Ремонт помещения кабинета  логопеда, запасных  выходов.</w:t>
            </w:r>
          </w:p>
          <w:p w:rsidR="006F5CF2" w:rsidRPr="00991344" w:rsidRDefault="006F5CF2" w:rsidP="00E628C9">
            <w:pPr>
              <w:spacing w:line="360" w:lineRule="auto"/>
              <w:jc w:val="both"/>
            </w:pPr>
            <w:r w:rsidRPr="00991344">
              <w:t>Замена труб в спортивном зале</w:t>
            </w:r>
            <w:r w:rsidR="00482F68" w:rsidRPr="00991344">
              <w:t xml:space="preserve">, установка пожарных ящиков (12 шт) </w:t>
            </w:r>
            <w:r w:rsidR="00253598" w:rsidRPr="00991344">
              <w:t>–</w:t>
            </w:r>
            <w:r w:rsidR="00482F68" w:rsidRPr="00991344">
              <w:t xml:space="preserve"> внебюджет</w:t>
            </w:r>
            <w:r w:rsidR="00253598" w:rsidRPr="00991344">
              <w:t>, установка дверей -800тыс. руб. внебюджет</w:t>
            </w:r>
          </w:p>
        </w:tc>
      </w:tr>
      <w:tr w:rsidR="00630F13" w:rsidRPr="00991344" w:rsidTr="00225CD7">
        <w:trPr>
          <w:trHeight w:val="271"/>
        </w:trPr>
        <w:tc>
          <w:tcPr>
            <w:tcW w:w="10171" w:type="dxa"/>
            <w:gridSpan w:val="9"/>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center"/>
              <w:rPr>
                <w:b/>
              </w:rPr>
            </w:pPr>
            <w:r w:rsidRPr="00991344">
              <w:rPr>
                <w:b/>
              </w:rPr>
              <w:t>Выполнение других мероприятий</w:t>
            </w:r>
          </w:p>
        </w:tc>
      </w:tr>
      <w:tr w:rsidR="00630F13" w:rsidRPr="00991344" w:rsidTr="00B22565">
        <w:trPr>
          <w:trHeight w:val="1408"/>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26.</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Приобретение учебно – наглядного оборудования. </w:t>
            </w:r>
          </w:p>
        </w:tc>
        <w:tc>
          <w:tcPr>
            <w:tcW w:w="2536" w:type="dxa"/>
            <w:gridSpan w:val="3"/>
            <w:tcBorders>
              <w:top w:val="single" w:sz="4" w:space="0" w:color="auto"/>
              <w:left w:val="single" w:sz="4" w:space="0" w:color="auto"/>
              <w:bottom w:val="single" w:sz="4" w:space="0" w:color="auto"/>
              <w:right w:val="single" w:sz="4" w:space="0" w:color="auto"/>
            </w:tcBorders>
          </w:tcPr>
          <w:p w:rsidR="00630F13" w:rsidRPr="00991344" w:rsidRDefault="00630F13" w:rsidP="00E628C9">
            <w:pPr>
              <w:spacing w:line="360" w:lineRule="auto"/>
              <w:jc w:val="both"/>
            </w:pPr>
            <w:r w:rsidRPr="00991344">
              <w:t>Проведен аукцион на поставку учебного оборудования. Поставщик ООО «Вип-Сервис г. Благовещенска</w:t>
            </w:r>
          </w:p>
        </w:tc>
        <w:tc>
          <w:tcPr>
            <w:tcW w:w="1985" w:type="dxa"/>
            <w:gridSpan w:val="3"/>
            <w:tcBorders>
              <w:top w:val="single" w:sz="4" w:space="0" w:color="auto"/>
              <w:left w:val="single" w:sz="4" w:space="0" w:color="auto"/>
              <w:bottom w:val="single" w:sz="4" w:space="0" w:color="auto"/>
              <w:right w:val="single" w:sz="4" w:space="0" w:color="auto"/>
            </w:tcBorders>
            <w:hideMark/>
          </w:tcPr>
          <w:p w:rsidR="00804226" w:rsidRPr="00991344" w:rsidRDefault="00630F13" w:rsidP="00FB3EC5">
            <w:pPr>
              <w:spacing w:line="360" w:lineRule="auto"/>
              <w:jc w:val="both"/>
            </w:pPr>
            <w:r w:rsidRPr="00991344">
              <w:t xml:space="preserve">Поставлено </w:t>
            </w:r>
            <w:r w:rsidR="001C2CCD" w:rsidRPr="00991344">
              <w:t xml:space="preserve">оборудование на </w:t>
            </w:r>
            <w:r w:rsidR="00804226" w:rsidRPr="00991344">
              <w:t xml:space="preserve">приобретение учебной литературы </w:t>
            </w:r>
            <w:r w:rsidR="001C2CCD" w:rsidRPr="00991344">
              <w:t xml:space="preserve">по решению суда. </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Приобретена интерактивная доски, мультимедийный проектор, ноутбуки  на сумму 901170 руб. за чёт субвенции. Оборудование установлено в начальной школе</w:t>
            </w:r>
            <w:r w:rsidR="000D2665" w:rsidRPr="00991344">
              <w:t>, приобретение учебной литературы на сумму 350</w:t>
            </w:r>
            <w:r w:rsidR="00E5126A">
              <w:t xml:space="preserve"> </w:t>
            </w:r>
            <w:r w:rsidR="000D2665" w:rsidRPr="00991344">
              <w:t>тыс. руб</w:t>
            </w:r>
          </w:p>
        </w:tc>
      </w:tr>
      <w:tr w:rsidR="00630F13" w:rsidRPr="00991344" w:rsidTr="00B85385">
        <w:trPr>
          <w:trHeight w:val="3333"/>
        </w:trPr>
        <w:tc>
          <w:tcPr>
            <w:tcW w:w="589"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27. </w:t>
            </w:r>
          </w:p>
        </w:tc>
        <w:tc>
          <w:tcPr>
            <w:tcW w:w="2228"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Подключение к сети Интернет.</w:t>
            </w:r>
          </w:p>
        </w:tc>
        <w:tc>
          <w:tcPr>
            <w:tcW w:w="2536"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w:t>
            </w:r>
            <w:r w:rsidR="00E628C9" w:rsidRPr="00991344">
              <w:t>одключение к Интернет ООО «Ростеле</w:t>
            </w:r>
            <w:r w:rsidRPr="00991344">
              <w:t>ком». Получено лицензионное програ</w:t>
            </w:r>
            <w:r w:rsidR="00B37436">
              <w:t>ммное  обеспечение СБО, СБППО «</w:t>
            </w:r>
            <w:r w:rsidRPr="00991344">
              <w:t>Первая помощь». Подключен к интернету кабинет математики № 24 за счет внебюджетных средств.</w:t>
            </w:r>
          </w:p>
        </w:tc>
        <w:tc>
          <w:tcPr>
            <w:tcW w:w="1985" w:type="dxa"/>
            <w:gridSpan w:val="3"/>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 xml:space="preserve"> Подключение к А</w:t>
            </w:r>
            <w:r w:rsidRPr="00991344">
              <w:rPr>
                <w:lang w:val="en-US"/>
              </w:rPr>
              <w:t>DSL</w:t>
            </w:r>
            <w:r w:rsidRPr="00991344">
              <w:t xml:space="preserve"> – Интернет, ООО «Маглан». Оплата  школьного интернета 98 тыс.руб</w:t>
            </w:r>
          </w:p>
        </w:tc>
        <w:tc>
          <w:tcPr>
            <w:tcW w:w="2833" w:type="dxa"/>
            <w:tcBorders>
              <w:top w:val="single" w:sz="4" w:space="0" w:color="auto"/>
              <w:left w:val="single" w:sz="4" w:space="0" w:color="auto"/>
              <w:bottom w:val="single" w:sz="4" w:space="0" w:color="auto"/>
              <w:right w:val="single" w:sz="4" w:space="0" w:color="auto"/>
            </w:tcBorders>
            <w:hideMark/>
          </w:tcPr>
          <w:p w:rsidR="00630F13" w:rsidRPr="00991344" w:rsidRDefault="00630F13" w:rsidP="00E628C9">
            <w:pPr>
              <w:spacing w:line="360" w:lineRule="auto"/>
              <w:jc w:val="both"/>
            </w:pPr>
            <w:r w:rsidRPr="00991344">
              <w:t>Подключение к А</w:t>
            </w:r>
            <w:r w:rsidRPr="00991344">
              <w:rPr>
                <w:lang w:val="en-US"/>
              </w:rPr>
              <w:t>DSL</w:t>
            </w:r>
            <w:r w:rsidRPr="00991344">
              <w:t xml:space="preserve"> – Интернет, ООО «Маглан». Оплата  школьного интернета 98 тыс.руб</w:t>
            </w:r>
            <w:r w:rsidR="00945724" w:rsidRPr="00991344">
              <w:t>.</w:t>
            </w:r>
          </w:p>
        </w:tc>
      </w:tr>
    </w:tbl>
    <w:p w:rsidR="00630F13" w:rsidRPr="00991344" w:rsidRDefault="00630F13" w:rsidP="00E628C9">
      <w:pPr>
        <w:spacing w:line="360" w:lineRule="auto"/>
      </w:pPr>
    </w:p>
    <w:p w:rsidR="00043DF1" w:rsidRPr="00991344" w:rsidRDefault="00043DF1" w:rsidP="00630F13">
      <w:pPr>
        <w:ind w:firstLine="360"/>
        <w:jc w:val="center"/>
        <w:rPr>
          <w:b/>
          <w:sz w:val="28"/>
        </w:rPr>
        <w:sectPr w:rsidR="00043DF1" w:rsidRPr="00991344" w:rsidSect="004334B0">
          <w:footerReference w:type="default" r:id="rId10"/>
          <w:pgSz w:w="11906" w:h="16838"/>
          <w:pgMar w:top="899" w:right="851" w:bottom="719" w:left="1134" w:header="709" w:footer="709" w:gutter="0"/>
          <w:cols w:space="708"/>
          <w:docGrid w:linePitch="360"/>
        </w:sectPr>
      </w:pPr>
    </w:p>
    <w:p w:rsidR="00043DF1" w:rsidRPr="00991344" w:rsidRDefault="00043DF1" w:rsidP="00630F13">
      <w:pPr>
        <w:ind w:firstLine="360"/>
        <w:jc w:val="center"/>
        <w:rPr>
          <w:b/>
          <w:sz w:val="28"/>
        </w:rPr>
      </w:pPr>
      <w:r w:rsidRPr="00991344">
        <w:rPr>
          <w:b/>
          <w:sz w:val="28"/>
        </w:rPr>
        <w:t>Анализ обеспеченности образовательного процесса учебной и методической литературой,</w:t>
      </w:r>
      <w:r w:rsidR="0051737F" w:rsidRPr="00991344">
        <w:rPr>
          <w:b/>
          <w:sz w:val="28"/>
        </w:rPr>
        <w:t xml:space="preserve">   </w:t>
      </w:r>
      <w:r w:rsidRPr="00991344">
        <w:rPr>
          <w:b/>
          <w:sz w:val="28"/>
        </w:rPr>
        <w:t>в динамике за 3 года</w:t>
      </w:r>
    </w:p>
    <w:p w:rsidR="00A512EA" w:rsidRPr="00991344" w:rsidRDefault="00A512EA" w:rsidP="00090EC0">
      <w:pPr>
        <w:rPr>
          <w:b/>
          <w:sz w:val="28"/>
          <w:szCs w:val="28"/>
        </w:rPr>
      </w:pPr>
    </w:p>
    <w:p w:rsidR="00A512EA" w:rsidRPr="00991344" w:rsidRDefault="00090EC0" w:rsidP="00AC02BE">
      <w:pPr>
        <w:spacing w:line="276" w:lineRule="auto"/>
        <w:ind w:firstLine="360"/>
        <w:jc w:val="both"/>
      </w:pPr>
      <w:r w:rsidRPr="00991344">
        <w:t xml:space="preserve">    </w:t>
      </w:r>
      <w:r w:rsidR="00A512EA" w:rsidRPr="00991344">
        <w:t xml:space="preserve">Библиотека расположена на втором этаже образовательного учреждения по адресу: </w:t>
      </w:r>
      <w:smartTag w:uri="urn:schemas-microsoft-com:office:smarttags" w:element="metricconverter">
        <w:smartTagPr>
          <w:attr w:name="ProductID" w:val="685024, г"/>
        </w:smartTagPr>
        <w:r w:rsidR="00A512EA" w:rsidRPr="00991344">
          <w:t>685024, г</w:t>
        </w:r>
      </w:smartTag>
      <w:r w:rsidR="00A512EA" w:rsidRPr="00991344">
        <w:t>. Магадан, ул. Билибина дом 4.</w:t>
      </w:r>
    </w:p>
    <w:p w:rsidR="00090EC0" w:rsidRPr="00991344" w:rsidRDefault="00A512EA" w:rsidP="00AC02BE">
      <w:pPr>
        <w:spacing w:line="276" w:lineRule="auto"/>
        <w:jc w:val="both"/>
      </w:pPr>
      <w:r w:rsidRPr="00991344">
        <w:t xml:space="preserve"> </w:t>
      </w:r>
      <w:r w:rsidR="00090EC0" w:rsidRPr="00991344">
        <w:tab/>
      </w:r>
      <w:r w:rsidRPr="00991344">
        <w:t xml:space="preserve">Библиотека оборудована столами (2) для читателей, стульями (4), стеллажами, шкафами (5). В Библиотеке оборудовано место для работы пользователей библиотеки, книгохранилище, рабочее место библиотекаря. Освещение соответствует санитарно-гигиеническим требованиям. </w:t>
      </w:r>
      <w:r w:rsidR="00090EC0" w:rsidRPr="00991344">
        <w:t xml:space="preserve">  </w:t>
      </w:r>
    </w:p>
    <w:p w:rsidR="00A512EA" w:rsidRPr="00991344" w:rsidRDefault="00090EC0" w:rsidP="00AC02BE">
      <w:pPr>
        <w:spacing w:line="276" w:lineRule="auto"/>
        <w:jc w:val="both"/>
      </w:pPr>
      <w:r w:rsidRPr="00991344">
        <w:t xml:space="preserve">           </w:t>
      </w:r>
      <w:r w:rsidR="00A512EA" w:rsidRPr="00991344">
        <w:t>Библиотека оснащена компьютером, имеется точка доступа в Интернет.</w:t>
      </w:r>
    </w:p>
    <w:p w:rsidR="00A512EA" w:rsidRPr="00991344" w:rsidRDefault="00A512EA" w:rsidP="00AC02BE">
      <w:pPr>
        <w:spacing w:line="276" w:lineRule="auto"/>
        <w:jc w:val="both"/>
      </w:pPr>
      <w:r w:rsidRPr="00991344">
        <w:t>Организует работу библиотеки один работник – заведующая библиотекой, образование высшее экономическое.</w:t>
      </w:r>
    </w:p>
    <w:p w:rsidR="00A512EA" w:rsidRPr="00991344" w:rsidRDefault="00090EC0" w:rsidP="00AC02BE">
      <w:pPr>
        <w:spacing w:line="276" w:lineRule="auto"/>
        <w:jc w:val="both"/>
      </w:pPr>
      <w:r w:rsidRPr="00991344">
        <w:t xml:space="preserve">            </w:t>
      </w:r>
      <w:r w:rsidR="00A512EA" w:rsidRPr="00991344">
        <w:t>Режим работы библиотеки с 9.00 до 16.45 ежедневно, с двумя выходными днями (суббота и воскресенье).</w:t>
      </w:r>
    </w:p>
    <w:p w:rsidR="00A512EA" w:rsidRPr="00991344" w:rsidRDefault="00A512EA" w:rsidP="00AC02BE">
      <w:pPr>
        <w:spacing w:line="276" w:lineRule="auto"/>
        <w:jc w:val="both"/>
      </w:pPr>
      <w:r w:rsidRPr="00991344">
        <w:t>Библиотека работает по плану, утвержденному директором образовательного учреждения.</w:t>
      </w:r>
    </w:p>
    <w:p w:rsidR="00A512EA" w:rsidRPr="00991344" w:rsidRDefault="00AC02BE" w:rsidP="00AC02BE">
      <w:pPr>
        <w:spacing w:line="276" w:lineRule="auto"/>
        <w:ind w:firstLine="708"/>
        <w:jc w:val="both"/>
      </w:pPr>
      <w:r w:rsidRPr="00991344">
        <w:t>В течение трехлетнего периода работы школьной библиотеки реализована основная цель:</w:t>
      </w:r>
      <w:r w:rsidRPr="00991344">
        <w:rPr>
          <w:b/>
          <w:sz w:val="28"/>
          <w:szCs w:val="28"/>
        </w:rPr>
        <w:t xml:space="preserve"> </w:t>
      </w:r>
      <w:r w:rsidR="00A512EA" w:rsidRPr="00991344">
        <w:t xml:space="preserve"> «Реализовать информационно - библиографическое обслуживании  читателей библиотеки». </w:t>
      </w:r>
      <w:r w:rsidRPr="00991344">
        <w:t>Решены задачи</w:t>
      </w:r>
      <w:r w:rsidR="00A512EA" w:rsidRPr="00991344">
        <w:t>:</w:t>
      </w:r>
    </w:p>
    <w:p w:rsidR="00A512EA" w:rsidRPr="00991344" w:rsidRDefault="00A512EA" w:rsidP="00AC02BE">
      <w:pPr>
        <w:spacing w:line="276" w:lineRule="auto"/>
        <w:jc w:val="both"/>
      </w:pPr>
      <w:r w:rsidRPr="00991344">
        <w:t>- обеспечить</w:t>
      </w:r>
      <w:r w:rsidR="00AC02BE" w:rsidRPr="00991344">
        <w:t xml:space="preserve"> учебно – воспитательный  процесс</w:t>
      </w:r>
      <w:r w:rsidRPr="00991344">
        <w:t xml:space="preserve"> учебно – методическими пособиями, работа по сохранности фонда;</w:t>
      </w:r>
    </w:p>
    <w:p w:rsidR="00A512EA" w:rsidRPr="00991344" w:rsidRDefault="00A512EA" w:rsidP="00AC02BE">
      <w:pPr>
        <w:spacing w:line="276" w:lineRule="auto"/>
        <w:jc w:val="both"/>
      </w:pPr>
      <w:r w:rsidRPr="00991344">
        <w:t>- обучить читателей навыкам самостоятельного пользования всеми библиотечными ресурсами библиотеки;</w:t>
      </w:r>
    </w:p>
    <w:p w:rsidR="00A512EA" w:rsidRPr="00991344" w:rsidRDefault="00A512EA" w:rsidP="00AC02BE">
      <w:pPr>
        <w:spacing w:line="276" w:lineRule="auto"/>
        <w:jc w:val="both"/>
      </w:pPr>
      <w:r w:rsidRPr="00991344">
        <w:t>- привлечь учащихся младшего  школьного возраста и старшего  дошкольного возраста к активному чтению и осмысленному пользование книгой;</w:t>
      </w:r>
    </w:p>
    <w:p w:rsidR="00A512EA" w:rsidRPr="00991344" w:rsidRDefault="00A512EA" w:rsidP="00AC02BE">
      <w:pPr>
        <w:spacing w:line="276" w:lineRule="auto"/>
        <w:jc w:val="both"/>
      </w:pPr>
      <w:r w:rsidRPr="00991344">
        <w:t>- привить любовь к книге и воспитать культуру речи, бережного отношения к печатным изданиям;</w:t>
      </w:r>
    </w:p>
    <w:p w:rsidR="00A512EA" w:rsidRPr="00991344" w:rsidRDefault="00A512EA" w:rsidP="00AC02BE">
      <w:pPr>
        <w:spacing w:line="276" w:lineRule="auto"/>
        <w:ind w:firstLine="708"/>
        <w:jc w:val="both"/>
      </w:pPr>
      <w:r w:rsidRPr="00991344">
        <w:t>Важнейшая задача обеспечить каждого обучающегося  основной и дополнительной  учебной и  методической литературой,  методическими рекомендациями  по всем дисциплинам реализуемых образовательных программ в соответствии с требованиями  Государственного образовательного стандарта осуществляется библиотекой школы. Библиотечное обслуживание осуществляется в соответствии с «Положением о библиотеке» утвержденным приказом по МБОУ города Магадана «СОШ №7»</w:t>
      </w:r>
      <w:r w:rsidR="00476B26" w:rsidRPr="00991344">
        <w:t xml:space="preserve">. </w:t>
      </w:r>
      <w:r w:rsidRPr="00991344">
        <w:t xml:space="preserve"> Читатели получают  во временное пользование печатные издания и другие виды изданий из фонда библиотеке, пользуются  справочно–информационным обслуживанием. Заведующий библиотекой контролирует соблюдение правил пользования библиотекой. 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Таким образом, наиболее спрашиваемыми среди читателей являются учебная и художественная литература</w:t>
      </w:r>
    </w:p>
    <w:p w:rsidR="005A0E47" w:rsidRPr="00F54400" w:rsidRDefault="00A512EA" w:rsidP="00F54400">
      <w:pPr>
        <w:spacing w:line="276" w:lineRule="auto"/>
        <w:jc w:val="both"/>
        <w:rPr>
          <w:b/>
        </w:rPr>
      </w:pPr>
      <w:r w:rsidRPr="00991344">
        <w:t xml:space="preserve">Обслуживание пользователей осуществляется абонементом, размещенном в школьной библиотеке. В настоящее время фонд  библиотеки составляет 38962 экземпляров. В текущем году списывание не проводилось, планируется провести списание  в период летних каникул за три учебных года:2011-2012, 2012-2013, 2013-2014. Библиотечный фонд расставлен согласно ББК строго в алфавитном порядке. Методическая литература и  фонд учебников вынесены в отдельный кабинет. Массовая работа проводится в школьной библиотеке по нескольким направлениям.  Экологическое воспитание Художественно – Эстетическое, Художественно – </w:t>
      </w:r>
      <w:r w:rsidR="00F54400" w:rsidRPr="00991344">
        <w:t>Эстетическое (выставки рисунков, подбор материалов к классным часам, внеклассным мероприятиям).</w:t>
      </w:r>
      <w:r w:rsidR="00F54400" w:rsidRPr="00991344">
        <w:rPr>
          <w:b/>
        </w:rPr>
        <w:t xml:space="preserve"> </w:t>
      </w:r>
      <w:r w:rsidR="00F54400" w:rsidRPr="00991344">
        <w:t xml:space="preserve">  Комплектование фонда происходит в соответствии с программно-методическим обеспечением, утвержденным  Минобразованием. </w:t>
      </w:r>
    </w:p>
    <w:p w:rsidR="00043DF1" w:rsidRPr="00991344" w:rsidRDefault="00043DF1" w:rsidP="005D4EC2">
      <w:pPr>
        <w:spacing w:line="276" w:lineRule="auto"/>
        <w:ind w:firstLine="360"/>
        <w:jc w:val="center"/>
        <w:rPr>
          <w:b/>
          <w:sz w:val="28"/>
        </w:rPr>
      </w:pPr>
    </w:p>
    <w:p w:rsidR="00090EC0" w:rsidRPr="00660D90" w:rsidRDefault="00090EC0" w:rsidP="005D4EC2">
      <w:pPr>
        <w:spacing w:line="276" w:lineRule="auto"/>
        <w:rPr>
          <w:b/>
        </w:rPr>
      </w:pPr>
      <w:r w:rsidRPr="00660D90">
        <w:rPr>
          <w:b/>
          <w:sz w:val="28"/>
          <w:szCs w:val="28"/>
        </w:rPr>
        <w:t xml:space="preserve">                </w:t>
      </w:r>
      <w:r w:rsidRPr="00660D90">
        <w:rPr>
          <w:b/>
        </w:rPr>
        <w:t>Программно – методическое обеспечение образовательного процесса</w:t>
      </w:r>
    </w:p>
    <w:p w:rsidR="00090EC0" w:rsidRPr="00660D90" w:rsidRDefault="00090EC0" w:rsidP="005D4EC2">
      <w:pPr>
        <w:spacing w:line="276" w:lineRule="auto"/>
        <w:jc w:val="center"/>
        <w:rPr>
          <w:b/>
        </w:rPr>
      </w:pPr>
      <w:r w:rsidRPr="00660D90">
        <w:rPr>
          <w:b/>
        </w:rPr>
        <w:t xml:space="preserve"> в МБОУ «Средняя общеобразовательная школа № 7»</w:t>
      </w:r>
      <w:r w:rsidR="00326B86" w:rsidRPr="00660D90">
        <w:rPr>
          <w:b/>
        </w:rPr>
        <w:t xml:space="preserve">   за три года </w:t>
      </w:r>
    </w:p>
    <w:p w:rsidR="00090EC0" w:rsidRPr="00660D90" w:rsidRDefault="00090EC0" w:rsidP="005D4EC2">
      <w:pPr>
        <w:spacing w:line="276" w:lineRule="auto"/>
        <w:rPr>
          <w:b/>
        </w:rPr>
      </w:pPr>
      <w:r w:rsidRPr="00660D90">
        <w:rPr>
          <w:b/>
        </w:rPr>
        <w:t xml:space="preserve">                                                    Начальное общее образование</w:t>
      </w:r>
    </w:p>
    <w:p w:rsidR="000D6CD8" w:rsidRPr="00660D90" w:rsidRDefault="000D6CD8" w:rsidP="005D4EC2">
      <w:pPr>
        <w:spacing w:line="276" w:lineRule="auto"/>
        <w:ind w:firstLine="708"/>
        <w:jc w:val="both"/>
      </w:pPr>
      <w:r w:rsidRPr="00660D90">
        <w:t>Комплект «Школа России» представляет собой целостную модель начальной школы, построенную на единых для всех учебных предметов концептуальных основах и имеющую полное программно-методическое обеспечение. Учебно-методический комплект «Школа России» строится на основе признанных традиций отечественной школы, выделяется обстоятельностью теоретической проработки и своей ценностью, имеющей широкое образовательное значение для младших школьников.</w:t>
      </w:r>
    </w:p>
    <w:p w:rsidR="000D6CD8" w:rsidRPr="00660D90" w:rsidRDefault="000D6CD8" w:rsidP="005D4EC2">
      <w:pPr>
        <w:spacing w:line="276" w:lineRule="auto"/>
        <w:ind w:firstLine="708"/>
        <w:jc w:val="both"/>
      </w:pPr>
      <w:r w:rsidRPr="00660D90">
        <w:t>Приоритетным направлением для данной концепции является духовно нравственное развитие ребёнка, утверждающее такие человеческие ценности, как согласие, сотрудничество и взаимопонимание.</w:t>
      </w:r>
    </w:p>
    <w:p w:rsidR="000D6CD8" w:rsidRPr="00660D90" w:rsidRDefault="000D6CD8" w:rsidP="005D4EC2">
      <w:pPr>
        <w:spacing w:line="276" w:lineRule="auto"/>
        <w:ind w:firstLine="708"/>
        <w:jc w:val="both"/>
      </w:pPr>
      <w:r w:rsidRPr="00660D90">
        <w:t>Образ</w:t>
      </w:r>
      <w:r w:rsidR="0083352B" w:rsidRPr="00660D90">
        <w:t>овательные курсы учебно-методич</w:t>
      </w:r>
      <w:r w:rsidRPr="00660D90">
        <w:t>еского  комплекта «Школа России» позволяют обеспечить личностно-развивающее обучение на основе традиций отечественной школы и современных достижений психолого-педагогической науки и школьной практики.</w:t>
      </w:r>
    </w:p>
    <w:p w:rsidR="000D6CD8" w:rsidRPr="00660D90" w:rsidRDefault="000D6CD8" w:rsidP="005D4EC2">
      <w:pPr>
        <w:spacing w:line="276" w:lineRule="auto"/>
        <w:ind w:firstLine="708"/>
        <w:jc w:val="both"/>
      </w:pPr>
      <w:r w:rsidRPr="00660D90">
        <w:t>Учебные курсы:</w:t>
      </w:r>
    </w:p>
    <w:p w:rsidR="000D6CD8" w:rsidRPr="00660D90" w:rsidRDefault="000D6CD8" w:rsidP="005D4EC2">
      <w:pPr>
        <w:spacing w:line="276" w:lineRule="auto"/>
        <w:jc w:val="both"/>
      </w:pPr>
      <w:r w:rsidRPr="00660D90">
        <w:t>Русский язык – В. П. Канакина, В.Г. Горецкий.</w:t>
      </w:r>
    </w:p>
    <w:p w:rsidR="000D6CD8" w:rsidRPr="00660D90" w:rsidRDefault="000D6CD8" w:rsidP="005D4EC2">
      <w:pPr>
        <w:spacing w:line="276" w:lineRule="auto"/>
        <w:jc w:val="both"/>
      </w:pPr>
      <w:r w:rsidRPr="00660D90">
        <w:t>Литературное чтение – Л. Ф. Климанова, В. Г. Горецкий, М. В. Голованова.</w:t>
      </w:r>
    </w:p>
    <w:p w:rsidR="000D6CD8" w:rsidRPr="00660D90" w:rsidRDefault="000D6CD8" w:rsidP="005D4EC2">
      <w:pPr>
        <w:spacing w:line="276" w:lineRule="auto"/>
        <w:jc w:val="both"/>
      </w:pPr>
      <w:r w:rsidRPr="00660D90">
        <w:t>Математика – М. И. Моро, М. А. Бантова и др.</w:t>
      </w:r>
    </w:p>
    <w:p w:rsidR="000D6CD8" w:rsidRPr="00660D90" w:rsidRDefault="000D6CD8" w:rsidP="005D4EC2">
      <w:pPr>
        <w:spacing w:line="276" w:lineRule="auto"/>
        <w:jc w:val="both"/>
      </w:pPr>
      <w:r w:rsidRPr="00660D90">
        <w:t>Окружающий мир, Мир вокруг нас - А. А. Плешаков.</w:t>
      </w:r>
    </w:p>
    <w:p w:rsidR="000D6CD8" w:rsidRPr="00660D90" w:rsidRDefault="000D6CD8" w:rsidP="005D4EC2">
      <w:pPr>
        <w:spacing w:line="276" w:lineRule="auto"/>
        <w:jc w:val="both"/>
      </w:pPr>
      <w:r w:rsidRPr="00660D90">
        <w:t>Изобразительное искусство - Б. М. Неменский, Л. А. Неменская, Е. И. Коротеева, Н.А. Горячева.</w:t>
      </w:r>
    </w:p>
    <w:p w:rsidR="000D6CD8" w:rsidRPr="00660D90" w:rsidRDefault="000D6CD8" w:rsidP="005D4EC2">
      <w:pPr>
        <w:tabs>
          <w:tab w:val="left" w:pos="708"/>
        </w:tabs>
        <w:spacing w:line="276" w:lineRule="auto"/>
        <w:jc w:val="both"/>
        <w:rPr>
          <w:lang w:eastAsia="en-US"/>
        </w:rPr>
      </w:pPr>
      <w:r w:rsidRPr="00660D90">
        <w:t xml:space="preserve">Технология - </w:t>
      </w:r>
      <w:r w:rsidRPr="00660D90">
        <w:rPr>
          <w:lang w:eastAsia="en-US"/>
        </w:rPr>
        <w:t>РоговцеваН.И., Анащенкова С.В.</w:t>
      </w:r>
    </w:p>
    <w:p w:rsidR="000D6CD8" w:rsidRPr="00660D90" w:rsidRDefault="000D6CD8" w:rsidP="005D4EC2">
      <w:pPr>
        <w:tabs>
          <w:tab w:val="left" w:pos="708"/>
        </w:tabs>
        <w:spacing w:line="276" w:lineRule="auto"/>
        <w:jc w:val="both"/>
        <w:rPr>
          <w:lang w:eastAsia="en-US"/>
        </w:rPr>
      </w:pPr>
      <w:r w:rsidRPr="00660D90">
        <w:t xml:space="preserve"> Музыка – Е. Д. Критская, Г. П. Сергеева, Т. С. Шмагина.</w:t>
      </w:r>
    </w:p>
    <w:p w:rsidR="000D6CD8" w:rsidRPr="00660D90" w:rsidRDefault="000D6CD8" w:rsidP="005D4EC2">
      <w:pPr>
        <w:spacing w:line="276" w:lineRule="auto"/>
        <w:jc w:val="both"/>
      </w:pPr>
      <w:r w:rsidRPr="00660D90">
        <w:t>Физическая культура - В. И. Лях и др.</w:t>
      </w:r>
    </w:p>
    <w:p w:rsidR="000D6CD8" w:rsidRPr="00660D90" w:rsidRDefault="000D6CD8" w:rsidP="005D4EC2">
      <w:pPr>
        <w:spacing w:line="276" w:lineRule="auto"/>
        <w:ind w:firstLine="708"/>
        <w:jc w:val="both"/>
      </w:pPr>
      <w:r w:rsidRPr="00660D90">
        <w:t>*Программа «Изобразительное искусство».</w:t>
      </w:r>
      <w:r w:rsidRPr="00660D90">
        <w:rPr>
          <w:lang w:eastAsia="en-US"/>
        </w:rPr>
        <w:t xml:space="preserve"> </w:t>
      </w:r>
      <w:r w:rsidRPr="00660D90">
        <w:t>В. С. Кузина, Э. И. Кубышкиной и программа «Школа мастеров» Т. М. Геронимус  используется в соответствии с  рекомендациями и сложившийся практикой, на основании разъяснений ведущего специалиста отдела стандартов и программ общего образования Департамента государственной политики в сфере  образования Минобрнауки России Ярёменко Е.О. (Ж. «Начальная школа», 2005 № 1)</w:t>
      </w:r>
    </w:p>
    <w:p w:rsidR="000D6CD8" w:rsidRPr="00660D90" w:rsidRDefault="000D6CD8" w:rsidP="005D4EC2">
      <w:pPr>
        <w:spacing w:line="276" w:lineRule="auto"/>
        <w:ind w:firstLine="708"/>
        <w:jc w:val="both"/>
      </w:pPr>
      <w:r w:rsidRPr="00660D90">
        <w:t xml:space="preserve">Программно-методическое обеспечение всех учебных предметов  в начальной школе    соответствует федеральному перечню учебников, рекомендованных (допущенных)  к использованию в образовательном процессе в 2014-15 учебном году,  призвано    формировать универсальные учебные действия через     содержание учебных предметов, обеспечивающих решение общекультурного, ценностно-личностного, познавательного развития обучающихся. </w:t>
      </w:r>
    </w:p>
    <w:p w:rsidR="005D4EC2" w:rsidRPr="00660D90" w:rsidRDefault="000D6CD8" w:rsidP="005D4EC2">
      <w:pPr>
        <w:spacing w:line="276" w:lineRule="auto"/>
        <w:jc w:val="both"/>
      </w:pPr>
      <w:r w:rsidRPr="00660D90">
        <w:t>Универсальные учебные действия формируются   в рамках целостного образовательного процесса в ходе изучения системы учебных предметов и дисциплин, метапредметной деятельности, организации форм учебного сотрудничества и решения важных задач жизнедеятельности обучающихся. Учебная литература к предметам «Литературное чтение» в 1-4 классах обеспечивает формирование смысловой ориентации через прослеживание судеб героев в системе личностных смыслов, с</w:t>
      </w:r>
      <w:r w:rsidR="005D4EC2" w:rsidRPr="00660D90">
        <w:t>амоопределения и самопознания на</w:t>
      </w:r>
      <w:r w:rsidRPr="00660D90">
        <w:t xml:space="preserve"> основе сравнения </w:t>
      </w:r>
    </w:p>
    <w:p w:rsidR="005D4EC2" w:rsidRPr="00660D90" w:rsidRDefault="005D4EC2" w:rsidP="005D4EC2">
      <w:pPr>
        <w:spacing w:line="276" w:lineRule="auto"/>
        <w:jc w:val="both"/>
      </w:pPr>
    </w:p>
    <w:p w:rsidR="000D6CD8" w:rsidRPr="00660D90" w:rsidRDefault="000D6CD8" w:rsidP="001E616F">
      <w:pPr>
        <w:spacing w:line="360" w:lineRule="auto"/>
        <w:jc w:val="both"/>
      </w:pPr>
      <w:r w:rsidRPr="00660D90">
        <w:t xml:space="preserve">образа «Я» с героями литературных произведений посредством эмоционально-действенной идентификации; основ гражданской  идентичности  путем знакомства с героическим прошлым своего народа и своей страны, эстетических ценностей, нравственно-этического оценивания через выявление морального содержания  и нравственного значения  действий персонажей и т.д. </w:t>
      </w:r>
    </w:p>
    <w:p w:rsidR="000D6CD8" w:rsidRPr="00660D90" w:rsidRDefault="000D6CD8" w:rsidP="001E616F">
      <w:pPr>
        <w:spacing w:line="360" w:lineRule="auto"/>
        <w:ind w:firstLine="708"/>
        <w:jc w:val="both"/>
      </w:pPr>
      <w:r w:rsidRPr="00660D90">
        <w:t xml:space="preserve">Образовательная область «Иностранный язык» во 2  классах представлена курсом  учебников «Английский язык». Авторы Кузовлев В.П., Лапа Н.М., </w:t>
      </w:r>
      <w:r w:rsidRPr="00660D90">
        <w:rPr>
          <w:rFonts w:ascii="Arial" w:hAnsi="Arial" w:cs="Arial"/>
        </w:rPr>
        <w:t>Костина И.Н. и др.</w:t>
      </w:r>
      <w:r w:rsidRPr="00660D90">
        <w:t xml:space="preserve"> Издательство ОАО "Издательство "Просвещение". К данным учебникам имеется  рабочая тетрадь. Серия учебников и рабочих тетрадей красочны, с доступным содержанием, рекомендациями к выполнению заданий, содержат обобщенные лингвистические структуры грамматики и синтаксиса. В 3, 4 классах образовательная область «Иностранный язык» представлена  линией «Английский с удовольствием (</w:t>
      </w:r>
      <w:r w:rsidRPr="00660D90">
        <w:rPr>
          <w:lang w:val="en-US"/>
        </w:rPr>
        <w:t>Enjoy</w:t>
      </w:r>
      <w:r w:rsidRPr="00660D90">
        <w:t xml:space="preserve"> </w:t>
      </w:r>
      <w:r w:rsidRPr="00660D90">
        <w:rPr>
          <w:lang w:val="en-US"/>
        </w:rPr>
        <w:t>English</w:t>
      </w:r>
      <w:r w:rsidRPr="00660D90">
        <w:t>)», авторы Биболетова М.З., Добрынина Н.В., Трубанёва Н.Н., Денисенко О.А.Издательство Титул и  рабочей  тетрадью  к учебнику. Обучением  по учебнику «Английский с удовольствием (</w:t>
      </w:r>
      <w:r w:rsidRPr="00660D90">
        <w:rPr>
          <w:lang w:val="en-US"/>
        </w:rPr>
        <w:t>Enjoy</w:t>
      </w:r>
      <w:r w:rsidRPr="00660D90">
        <w:t xml:space="preserve"> </w:t>
      </w:r>
      <w:r w:rsidRPr="00660D90">
        <w:rPr>
          <w:lang w:val="en-US"/>
        </w:rPr>
        <w:t>English</w:t>
      </w:r>
      <w:r w:rsidRPr="00660D90">
        <w:t xml:space="preserve">)» заканчивается методическая линия данных авторов. </w:t>
      </w:r>
    </w:p>
    <w:p w:rsidR="000D6CD8" w:rsidRPr="00660D90" w:rsidRDefault="000D6CD8" w:rsidP="001E616F">
      <w:pPr>
        <w:spacing w:line="360" w:lineRule="auto"/>
        <w:ind w:firstLine="708"/>
        <w:jc w:val="both"/>
      </w:pPr>
      <w:r w:rsidRPr="00660D90">
        <w:t xml:space="preserve">Учебники по предмету «Математика» на ступени начального общего образования являются основой развития у обучающихся познавательных универсальных, логических и алгоритмических действий. Данная линия прослеживается  в УМК  по математике  авторов Моро М.И., Волковой   С.И.,  Степановой  С.В. , а также в «рабочих тетрадях  по математике» этих же авторов.  Учебники по математике данных авторов содержат знаково-символические  средства для моделирования математических ситуаций, представления информации на доступном  младшему школьному возрасту языке символов и знаков.  Это позволяет обучающемуся осваивать систему социально-принятых знаков и символов, существующих в современной культуре и необходимых как для обучения, так и для социализации. </w:t>
      </w:r>
    </w:p>
    <w:p w:rsidR="000D6CD8" w:rsidRPr="00660D90" w:rsidRDefault="000D6CD8" w:rsidP="001E616F">
      <w:pPr>
        <w:spacing w:line="360" w:lineRule="auto"/>
        <w:ind w:firstLine="708"/>
        <w:jc w:val="both"/>
      </w:pPr>
      <w:r w:rsidRPr="00660D90">
        <w:t xml:space="preserve">Преподавание курса «Окружающий мир» в начальной школе спланировано по  программе «Окружающий мир» («Мир вокруг нас»)  1-4 класс, автор Плешаков А.А.,  учебник  «Окружающий мир» Плешаков А.А.  К данному  учебнику   имеется «Рабочая тетрадь» . Использование данного учебникам, программы направлено  на формирование знаний  и полноценных представлений об окружающем мире, развитие речи обучающихся на основе приобретенных знаний, а также на формирование и развитие у них целостной научной картины природного и социокультурного мира, отношения  человека с природой, обществом, другими людьми, формирует основы исторической памяти и т.д. </w:t>
      </w:r>
    </w:p>
    <w:p w:rsidR="000D6CD8" w:rsidRPr="00660D90" w:rsidRDefault="000D6CD8" w:rsidP="00B13B89">
      <w:pPr>
        <w:ind w:firstLine="708"/>
        <w:jc w:val="both"/>
      </w:pPr>
      <w:r w:rsidRPr="00660D90">
        <w:t xml:space="preserve">Предмет «Музыка» в  начальной школе  представлен  программой  «Музыка» 1-4 класс, </w:t>
      </w:r>
      <w:r w:rsidRPr="00660D90">
        <w:rPr>
          <w:lang w:eastAsia="en-US"/>
        </w:rPr>
        <w:t xml:space="preserve"> авторов  </w:t>
      </w:r>
      <w:r w:rsidRPr="00660D90">
        <w:t xml:space="preserve">Критская Е.Д., Сергеева Г.П.,  Шмагина Т.С.,  учебник-тетрадь тех же авторов. Выбранная программа      затрагивает разные области музыкального воспитания: общие вопросы музыкального воспитания; восприятие музыки; пение детей и вопросы охраны детских голосов; музыкальную грамоту.  Программа по музыке </w:t>
      </w:r>
      <w:r w:rsidRPr="00660D90">
        <w:rPr>
          <w:lang w:eastAsia="en-US"/>
        </w:rPr>
        <w:t xml:space="preserve">авторов  </w:t>
      </w:r>
      <w:r w:rsidRPr="00660D90">
        <w:t xml:space="preserve">Критской  Е.Д., Сергеевой  Г.П.,  Шмагиной  Т.С. формирует коммуникативные универсальные  учебные действия на основе развития эмпатии и умения выявлять выраженные в музыке  настроения и чувства. Обучение по программе «Музыка» для 5-8 классов, авторы Критская  Е.Д., Сергеева  Г.П.,  Шмагина   Т.С. сохраняют линию преемственности в 5-8 классах, что позволяет судить о целостной  системе  в преподавании предмета «Музыка» как в начальной школе , так и в среднем звене. </w:t>
      </w:r>
    </w:p>
    <w:p w:rsidR="000D6CD8" w:rsidRPr="00660D90" w:rsidRDefault="000D6CD8" w:rsidP="00B13B89">
      <w:pPr>
        <w:ind w:firstLine="708"/>
        <w:jc w:val="both"/>
      </w:pPr>
      <w:r w:rsidRPr="00660D90">
        <w:t xml:space="preserve">Предмет «Изобразительное искусство»  (1-4 класс) представлен программой  «Изобразительное искусство» авторов Б.М. Неменский и др., учебником «Изобразительное искусство»  под редакцией  Неменского Б.М.,  Просвещение.  Программа  отображает  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Программа является основой для развития познания  ребенком мира,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0D6CD8" w:rsidRPr="00660D90" w:rsidRDefault="000D6CD8" w:rsidP="00B13B89">
      <w:pPr>
        <w:ind w:firstLine="708"/>
        <w:jc w:val="both"/>
        <w:rPr>
          <w:lang w:eastAsia="en-US"/>
        </w:rPr>
      </w:pPr>
      <w:r w:rsidRPr="00660D90">
        <w:t xml:space="preserve">Специфика и значимость предмета «Технология»  (1-4класс)  обусловлена  ключевой ролью предметно-преобразовательной деятельности как основы формирования системы универсальных учебных действий. Данную специфику отражают </w:t>
      </w:r>
      <w:r w:rsidRPr="00660D90">
        <w:rPr>
          <w:lang w:eastAsia="en-US"/>
        </w:rPr>
        <w:t xml:space="preserve">программа «Технология» 1-4 классы, авторы Роговцева Н.И., Анащенкова С.В., серия учебников   «Технология»  (1-4), авторы -  Роговцева Н.И., Богданова Н.В. Просвещение.  Реализация данной программы формирует первоначальные элементы ИКТ-компетентности учащихся, формирует картину материальной и духовной культуры как продукта творческой предметно-преобразовательной деятельности человека. </w:t>
      </w:r>
    </w:p>
    <w:p w:rsidR="000D6CD8" w:rsidRPr="00660D90" w:rsidRDefault="000D6CD8" w:rsidP="00B13B89">
      <w:pPr>
        <w:spacing w:line="276" w:lineRule="auto"/>
        <w:ind w:firstLine="708"/>
        <w:jc w:val="both"/>
      </w:pPr>
      <w:r w:rsidRPr="00660D90">
        <w:rPr>
          <w:lang w:eastAsia="en-US"/>
        </w:rPr>
        <w:t xml:space="preserve">Предмет «Физическая культура» в начальной школе ведется по </w:t>
      </w:r>
      <w:r w:rsidRPr="00660D90">
        <w:t xml:space="preserve">комплексной  программе физического воспитания в 1-4 классах, автор Лях В. И. , издательство М. Просвещение,  на основе учебника «Физическая культура. </w:t>
      </w:r>
      <w:r w:rsidRPr="00660D90">
        <w:rPr>
          <w:lang w:eastAsia="en-US"/>
        </w:rPr>
        <w:t xml:space="preserve"> </w:t>
      </w:r>
      <w:r w:rsidRPr="00660D90">
        <w:t xml:space="preserve">1-4 классы»,  автор Лях В.И.  Обучение по данной программе способствует  в области регулятивных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w:t>
      </w:r>
    </w:p>
    <w:p w:rsidR="000D6CD8" w:rsidRPr="00660D90" w:rsidRDefault="000D6CD8" w:rsidP="00B13B89">
      <w:pPr>
        <w:ind w:firstLine="708"/>
        <w:jc w:val="both"/>
      </w:pPr>
      <w:r w:rsidRPr="00660D90">
        <w:t xml:space="preserve">В начальной школе вводится   предмет  «Основы религиозных культур и светской этики» Обучение по данному курсу спланировано но основе  сборника программ для общеобразовательных учреждений 4-5 классов, учебника «Основы религиозных культур и светской этики», автор  Данилюк А.Я., издательство М. Просвещение.  Обучение по данной программе    направлено на достижение следующих целей: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воспитание нравственности, толерантного отношения к представителям разных  культур и  вероисповедания.  </w:t>
      </w:r>
    </w:p>
    <w:p w:rsidR="00B13B89" w:rsidRPr="00660D90" w:rsidRDefault="000D6CD8" w:rsidP="00B13B89">
      <w:pPr>
        <w:spacing w:line="276" w:lineRule="auto"/>
        <w:ind w:firstLine="708"/>
        <w:jc w:val="both"/>
      </w:pPr>
      <w:r w:rsidRPr="00660D90">
        <w:t>В специальных (коррекционных) классах VІI вида (5В), (6В), (8В)  обучение ведется по  адаптационным программам, разработанными на основе  программ для  общеобразовательных школ. В специальных (коррекционных) классах VІI вида 1в, 1г, 2в, 2г для детей с задержкой в развитии обучение ведется по «Программам для специальных (коррекционных) образовательных школ и классов VІI вида. Начальные классы 1-4. – М.: Издательство «Парадигма,2010.»</w:t>
      </w:r>
      <w:r w:rsidR="00B13B89" w:rsidRPr="00660D90">
        <w:t xml:space="preserve"> </w:t>
      </w:r>
    </w:p>
    <w:p w:rsidR="00B13B89" w:rsidRPr="00660D90" w:rsidRDefault="000D6CD8" w:rsidP="00B13B89">
      <w:pPr>
        <w:spacing w:line="276" w:lineRule="auto"/>
        <w:ind w:firstLine="708"/>
        <w:jc w:val="both"/>
      </w:pPr>
      <w:r w:rsidRPr="00660D90">
        <w:t>По  предмету  «Ритмика» программа  составлена на основе программы для специальных (коррекционных) образовательных учреждений  для детей с задержкой в развитии (VIІ вида), гуманитарный</w:t>
      </w:r>
      <w:r w:rsidR="00B13B89" w:rsidRPr="00660D90">
        <w:t xml:space="preserve">         </w:t>
      </w:r>
      <w:r w:rsidRPr="00660D90">
        <w:t xml:space="preserve"> издательский</w:t>
      </w:r>
      <w:r w:rsidR="00B13B89" w:rsidRPr="00660D90">
        <w:t xml:space="preserve">          </w:t>
      </w:r>
      <w:r w:rsidRPr="00660D90">
        <w:t xml:space="preserve"> центр </w:t>
      </w:r>
      <w:r w:rsidR="00B13B89" w:rsidRPr="00660D90">
        <w:t xml:space="preserve">         </w:t>
      </w:r>
      <w:r w:rsidRPr="00660D90">
        <w:t xml:space="preserve">«Владос», </w:t>
      </w:r>
      <w:r w:rsidR="00B13B89" w:rsidRPr="00660D90">
        <w:t xml:space="preserve">          </w:t>
      </w:r>
      <w:r w:rsidRPr="00660D90">
        <w:t xml:space="preserve">М. 2000 г. </w:t>
      </w:r>
      <w:r w:rsidR="00B13B89" w:rsidRPr="00660D90">
        <w:t xml:space="preserve">           </w:t>
      </w:r>
      <w:r w:rsidRPr="00660D90">
        <w:t xml:space="preserve">Программа </w:t>
      </w:r>
    </w:p>
    <w:p w:rsidR="00B13B89" w:rsidRPr="00660D90" w:rsidRDefault="000D6CD8" w:rsidP="00B13B89">
      <w:pPr>
        <w:spacing w:line="276" w:lineRule="auto"/>
        <w:jc w:val="both"/>
      </w:pPr>
      <w:r w:rsidRPr="00660D90">
        <w:t xml:space="preserve">адаптирована для учащихся </w:t>
      </w:r>
      <w:r w:rsidR="00B13B89" w:rsidRPr="00660D90">
        <w:t xml:space="preserve">         </w:t>
      </w:r>
      <w:r w:rsidRPr="00660D90">
        <w:t xml:space="preserve"> 1, </w:t>
      </w:r>
      <w:r w:rsidR="00B13B89" w:rsidRPr="00660D90">
        <w:t xml:space="preserve">          </w:t>
      </w:r>
      <w:r w:rsidRPr="00660D90">
        <w:t>2</w:t>
      </w:r>
      <w:r w:rsidR="00B13B89" w:rsidRPr="00660D90">
        <w:t xml:space="preserve">        </w:t>
      </w:r>
      <w:r w:rsidRPr="00660D90">
        <w:t xml:space="preserve">   классов</w:t>
      </w:r>
      <w:r w:rsidR="00B13B89" w:rsidRPr="00660D90">
        <w:t xml:space="preserve">           </w:t>
      </w:r>
      <w:r w:rsidRPr="00660D90">
        <w:t xml:space="preserve"> VІI</w:t>
      </w:r>
      <w:r w:rsidR="00B13B89" w:rsidRPr="00660D90">
        <w:t xml:space="preserve">      </w:t>
      </w:r>
      <w:r w:rsidRPr="00660D90">
        <w:t xml:space="preserve"> вида. </w:t>
      </w:r>
      <w:r w:rsidR="00B13B89" w:rsidRPr="00660D90">
        <w:t xml:space="preserve">         </w:t>
      </w:r>
      <w:r w:rsidRPr="00660D90">
        <w:t xml:space="preserve">Необходимость </w:t>
      </w:r>
      <w:r w:rsidR="00B13B89" w:rsidRPr="00660D90">
        <w:t xml:space="preserve">            </w:t>
      </w:r>
      <w:r w:rsidRPr="00660D90">
        <w:t xml:space="preserve"> использования </w:t>
      </w:r>
      <w:r w:rsidR="00B13B89" w:rsidRPr="00660D90">
        <w:t xml:space="preserve">          д</w:t>
      </w:r>
      <w:r w:rsidRPr="00660D90">
        <w:t>анной</w:t>
      </w:r>
      <w:r w:rsidR="00B13B89" w:rsidRPr="00660D90">
        <w:t xml:space="preserve">         </w:t>
      </w:r>
      <w:r w:rsidRPr="00660D90">
        <w:t xml:space="preserve"> программы </w:t>
      </w:r>
      <w:r w:rsidR="00B13B89" w:rsidRPr="00660D90">
        <w:t xml:space="preserve">           </w:t>
      </w:r>
      <w:r w:rsidRPr="00660D90">
        <w:t xml:space="preserve">обусловлена </w:t>
      </w:r>
    </w:p>
    <w:p w:rsidR="00B13B89" w:rsidRPr="00660D90" w:rsidRDefault="00B13B89" w:rsidP="00B13B89">
      <w:pPr>
        <w:ind w:firstLine="708"/>
        <w:jc w:val="both"/>
      </w:pPr>
    </w:p>
    <w:p w:rsidR="000D6CD8" w:rsidRPr="00660D90" w:rsidRDefault="000D6CD8" w:rsidP="00541566">
      <w:pPr>
        <w:spacing w:line="276" w:lineRule="auto"/>
        <w:jc w:val="both"/>
      </w:pPr>
      <w:r w:rsidRPr="00660D90">
        <w:t>тем, что с помощью ее осуществляется коррекция  недостатков  психического и физического развития детей с задержкой в развитии средствами музыкально-ритмической деятельности. Направлена на развитие чувства ритма, координацию движений. Программа рассчитана на 34 часа в 4 (коррекционных) классах.</w:t>
      </w:r>
    </w:p>
    <w:p w:rsidR="002151BC" w:rsidRPr="00660D90" w:rsidRDefault="002151BC" w:rsidP="00541566">
      <w:pPr>
        <w:spacing w:line="276" w:lineRule="auto"/>
        <w:ind w:firstLine="708"/>
        <w:jc w:val="both"/>
        <w:rPr>
          <w:b/>
          <w:bCs/>
          <w:sz w:val="32"/>
          <w:szCs w:val="32"/>
        </w:rPr>
      </w:pPr>
      <w:r w:rsidRPr="00660D90">
        <w:rPr>
          <w:b/>
          <w:bCs/>
          <w:sz w:val="32"/>
          <w:szCs w:val="32"/>
        </w:rPr>
        <w:t>Основное общее образование,  среднее  общее образование</w:t>
      </w:r>
    </w:p>
    <w:p w:rsidR="00696DB8" w:rsidRPr="009364E1" w:rsidRDefault="00696DB8" w:rsidP="00541566">
      <w:pPr>
        <w:spacing w:line="276" w:lineRule="auto"/>
        <w:ind w:firstLine="709"/>
        <w:jc w:val="both"/>
      </w:pPr>
      <w:r>
        <w:t xml:space="preserve">Основное общее образование представлено образовательными областями по естественно-математическому, гуманитарному, филологическому  циклу предметов, </w:t>
      </w:r>
      <w:r w:rsidRPr="009364E1">
        <w:t xml:space="preserve">предметами общего развития. </w:t>
      </w:r>
    </w:p>
    <w:p w:rsidR="00696DB8" w:rsidRPr="009364E1" w:rsidRDefault="00696DB8" w:rsidP="00541566">
      <w:pPr>
        <w:pStyle w:val="af7"/>
        <w:spacing w:after="0"/>
        <w:ind w:firstLine="709"/>
        <w:jc w:val="both"/>
        <w:rPr>
          <w:rFonts w:cs="Times New Roman"/>
        </w:rPr>
      </w:pPr>
      <w:r w:rsidRPr="009364E1">
        <w:rPr>
          <w:rFonts w:cs="Times New Roman"/>
        </w:rPr>
        <w:t>Программы общеобразовательных учреждений «Русский язык. 5-9 классы.» Просвещение, 2010 г. (авторы: М.Т. Баранов, Т.А. Ладыженская, Н.М. Шанский) построены с учётом принципов системности, научности и доступности, а также преемственности и перспективности между различными разделами курса. Материал в программе расположен с учётом возрастных возможностей учащихся. Значительное место отводится повторению. Специально выделены часы на развитие связной речи — пятая часть всего учебного времени, указанного для данного класса. Программы ориентированы на учебники по курсу «Русский язык», выпускаемые издательством «Просвещение».</w:t>
      </w:r>
    </w:p>
    <w:p w:rsidR="00696DB8" w:rsidRPr="009364E1" w:rsidRDefault="00696DB8" w:rsidP="00541566">
      <w:pPr>
        <w:pStyle w:val="af7"/>
        <w:spacing w:after="0"/>
        <w:ind w:firstLine="709"/>
        <w:jc w:val="both"/>
        <w:rPr>
          <w:rFonts w:cs="Times New Roman"/>
        </w:rPr>
      </w:pPr>
      <w:r w:rsidRPr="009364E1">
        <w:rPr>
          <w:rFonts w:cs="Times New Roman"/>
        </w:rPr>
        <w:t>В 10-11 классах используется программа по русскому языку авторов Л.М. Рыбченкова, А.И. Власенкова (издательство «Просвещение», 2011 год). Программа ориентирована на учебники этих же авторов.</w:t>
      </w:r>
    </w:p>
    <w:p w:rsidR="00696DB8" w:rsidRPr="009364E1" w:rsidRDefault="00696DB8" w:rsidP="00541566">
      <w:pPr>
        <w:pStyle w:val="af7"/>
        <w:spacing w:after="0"/>
        <w:ind w:firstLine="709"/>
        <w:jc w:val="both"/>
        <w:rPr>
          <w:rFonts w:cs="Times New Roman"/>
        </w:rPr>
      </w:pPr>
      <w:r w:rsidRPr="009364E1">
        <w:rPr>
          <w:rFonts w:cs="Times New Roman"/>
        </w:rPr>
        <w:t>Программа по литературе 5-11 классов под редакцией В.Я. Коровиной (издательство «Просвещение», 2008 г.) полностью соответствует федеральному компоненту Государственного образовательного стандарта и Федеральному базисному учебному плану. Учебники и учебные пособия соответствуют данным программам. Содержание школьного литературного образования концентрично — оно включает два больших концентра (5-9 и 10-11 классы). Внутри первого концентра три возрастные группы (5-6, 7-8, и 9 классы). В 10-11 классах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каждого курса (класса) включает в себя произведения русской и зарубежной литературы. Авторы программы избегают жёсткой регламентации, представляя право творческому учителю определить, какие произведения следует читать и изучать, какие — читать самостоятельно и обсуждать в классе, какое количество часов отвести на каждую тему. Принцип концентризма, осуществляемый данной программой, предполагает последовательное возвращение к определённым авторам и даже произведению. В учебниках и учебниках-хрестоматиях даны специальные рубрики, обращающие внимание учащихся на работу со словом.</w:t>
      </w:r>
    </w:p>
    <w:p w:rsidR="00696DB8" w:rsidRPr="004B05C5" w:rsidRDefault="00696DB8" w:rsidP="00541566">
      <w:pPr>
        <w:spacing w:line="276" w:lineRule="auto"/>
        <w:ind w:firstLine="709"/>
        <w:jc w:val="both"/>
      </w:pPr>
      <w:r w:rsidRPr="00BE429B">
        <w:t>Образовательная область «Филология» представлена предметами «Русский язык», «Литература», «Иностранный язык». Образовательн</w:t>
      </w:r>
      <w:r>
        <w:t>ая область «Иностранный язык» в</w:t>
      </w:r>
      <w:r w:rsidRPr="00BE429B">
        <w:t xml:space="preserve">  5</w:t>
      </w:r>
      <w:r>
        <w:t xml:space="preserve"> </w:t>
      </w:r>
      <w:r w:rsidR="00F05092">
        <w:t xml:space="preserve">   классе </w:t>
      </w:r>
      <w:r w:rsidRPr="00BE429B">
        <w:t xml:space="preserve"> представлена курсом  учебников «Английский язык». Авторы Кузовлев В.П., Лапа Н.М., Костина И.Н. и др. Издательство ОАО "Издательство "Просвещение". К данным учебникам имеется  рабочая тетрадь. Серия учебников и рабочих тетрадей красочны, с доступным содержанием, рекомендациями к выполнению заданий, содержат обобщенные лингвистические структуры грамматики и синтаксиса. Учебник удобен в использовании, сохранена линия преемственности, материал изложен на доступном учащимся уровне  от простого к сложному, имеются красочные иллюстрации, задания подобраны таким образом, чтобы ученик научился  самостоятельно выполнить задание по образцу на базовом и продвинутом уровне.  В 10 классе обучение английскому языку ведется по учебнику «Английский язык. 10 класс (базовый уровень)»,  авторы Афанасьева О.В., Дули Д., Михеева И.В. и др.</w:t>
      </w:r>
    </w:p>
    <w:p w:rsidR="00696DB8" w:rsidRPr="00BE429B" w:rsidRDefault="00A37542" w:rsidP="00541566">
      <w:pPr>
        <w:spacing w:line="276" w:lineRule="auto"/>
        <w:ind w:firstLine="708"/>
        <w:jc w:val="both"/>
      </w:pPr>
      <w:r>
        <w:t>В 6,7,8,9,</w:t>
      </w:r>
      <w:r w:rsidR="00696DB8" w:rsidRPr="00BE429B">
        <w:t>11 классах  обучение  английскому языку осуществляется  по учебнику  «Английский с удовольствием (</w:t>
      </w:r>
      <w:r w:rsidR="00696DB8" w:rsidRPr="00BE429B">
        <w:rPr>
          <w:lang w:val="en-US"/>
        </w:rPr>
        <w:t>Enjoy</w:t>
      </w:r>
      <w:r w:rsidR="00696DB8" w:rsidRPr="00BE429B">
        <w:t xml:space="preserve"> </w:t>
      </w:r>
      <w:r w:rsidR="00696DB8" w:rsidRPr="00BE429B">
        <w:rPr>
          <w:lang w:val="en-US"/>
        </w:rPr>
        <w:t>English</w:t>
      </w:r>
      <w:r w:rsidR="00696DB8" w:rsidRPr="00BE429B">
        <w:t xml:space="preserve">)», авторы Биболетова М.З., Добрынина Н.В., Трубанёва Н.Н., Денисенко О.А. Издательство Титул. Рабочая тетрадь к учебнику. </w:t>
      </w:r>
    </w:p>
    <w:p w:rsidR="00696DB8" w:rsidRPr="00BE429B" w:rsidRDefault="00696DB8" w:rsidP="00541566">
      <w:pPr>
        <w:spacing w:line="360" w:lineRule="auto"/>
        <w:ind w:firstLine="708"/>
        <w:jc w:val="both"/>
      </w:pPr>
      <w:r w:rsidRPr="00BE429B">
        <w:t>Обучение математике в 5- 6 классах построено на основе  программы по математике  для 5- 6 классов, автор Жохов В.И. Программа выбрана с учетом рекомендаций учителей кафедры естественно-математических дисциплин, считающих,  что  в  учебниках «Математика -5», «Математика -6», авторы    Виленкин  Н.Я., Жохов В.И., Чесноков А.С. и др. отражены основные  цели обучения математике в общеобразовательной школе, определена роль математики на современном этапе развития общества.  Учебники  «Математика -5», «Математика -6» на доступном уровне формируют основные математические понятия, алгоритмы математических действий, имеют  хорошие иллюстрации к задачам, содержат элементы комбинаторики, учат  пользоваться справочной литературой, представлять информацию в виде таблиц, графиков, диаграмм и т.д., содержат исторические сведения по математике.</w:t>
      </w:r>
    </w:p>
    <w:p w:rsidR="00696DB8" w:rsidRPr="00BE429B" w:rsidRDefault="00696DB8" w:rsidP="00541566">
      <w:pPr>
        <w:spacing w:line="360" w:lineRule="auto"/>
        <w:ind w:firstLine="709"/>
        <w:jc w:val="both"/>
      </w:pPr>
      <w:r w:rsidRPr="00BE429B">
        <w:t>Обучение математике в 7,8,9 классах представлено через курс «Алгебра -7», «Алгебра -8», «Алгебра-9»  авторы Ю.Н.Макарычев, Н.Г. Миндюк, издательство М. Просвещение,</w:t>
      </w:r>
      <w:r w:rsidRPr="00BE429B">
        <w:rPr>
          <w:b/>
          <w:bCs/>
        </w:rPr>
        <w:t xml:space="preserve"> </w:t>
      </w:r>
      <w:r w:rsidRPr="00BE429B">
        <w:t xml:space="preserve">  программами</w:t>
      </w:r>
      <w:r w:rsidRPr="00BE429B">
        <w:rPr>
          <w:b/>
          <w:bCs/>
        </w:rPr>
        <w:t xml:space="preserve"> </w:t>
      </w:r>
      <w:r w:rsidRPr="00BE429B">
        <w:t xml:space="preserve"> для   общеобразовательных учреждений «Алгебра 7-9 классы»  составитель  Бурмистрова Т.А., М.Просвещение, курсом  </w:t>
      </w:r>
      <w:r w:rsidRPr="00BE429B">
        <w:rPr>
          <w:b/>
          <w:bCs/>
        </w:rPr>
        <w:t>«</w:t>
      </w:r>
      <w:r w:rsidRPr="00BE429B">
        <w:t>Геометрия 7-9», автор</w:t>
      </w:r>
      <w:r w:rsidRPr="00BE429B">
        <w:rPr>
          <w:b/>
          <w:bCs/>
        </w:rPr>
        <w:t xml:space="preserve"> </w:t>
      </w:r>
      <w:r w:rsidRPr="00BE429B">
        <w:t>Атанасян Л.С.</w:t>
      </w:r>
      <w:r w:rsidRPr="00BE429B">
        <w:rPr>
          <w:b/>
          <w:bCs/>
        </w:rPr>
        <w:t xml:space="preserve">, </w:t>
      </w:r>
      <w:r w:rsidRPr="00BE429B">
        <w:t xml:space="preserve">программами для   общеобразовательных учреждений «Геометрия 7-9 классы», составитель Бурмистрова Т.А. М. Просвещение. Учебник «Алгебра –7»,  «Алгебра -8», «Алгебра-9»   входит в федеральный перечень учебников на 2014-15 учебный год. Преимущества учебника заключаются в том, что он более доступен в изложении материала, содержит разноуровневые задания для обязательного и продвинутого  уровня обучения учащихся, материал подан виде теоретических и практических примеров, схем, таблиц, диаграмм, имеется справочный материал на форзацах учебника. Учебник «Геометрия 7-9» автор Атанасян Л.С. рекомендован к  использованию,  на доступном уровне изложен материал, сохранена линия практических заданий от простого к сложному. Курс математики в 7-9 классе содержит  программы, календарно-тематическое планирование, позволяющее подавать изучаемый материал блоками. </w:t>
      </w:r>
    </w:p>
    <w:p w:rsidR="00541566" w:rsidRDefault="00696DB8" w:rsidP="00541566">
      <w:pPr>
        <w:spacing w:line="276" w:lineRule="auto"/>
        <w:ind w:firstLine="708"/>
        <w:jc w:val="both"/>
      </w:pPr>
      <w:r w:rsidRPr="00BE429B">
        <w:t xml:space="preserve">Обучение   </w:t>
      </w:r>
      <w:r w:rsidR="00541566">
        <w:t xml:space="preserve">     </w:t>
      </w:r>
      <w:r w:rsidRPr="00BE429B">
        <w:t xml:space="preserve">математике   </w:t>
      </w:r>
      <w:r w:rsidR="00541566">
        <w:t xml:space="preserve">            </w:t>
      </w:r>
      <w:r w:rsidRPr="00BE429B">
        <w:t xml:space="preserve">в </w:t>
      </w:r>
      <w:r w:rsidR="00541566">
        <w:t xml:space="preserve">          </w:t>
      </w:r>
      <w:r w:rsidRPr="00BE429B">
        <w:t xml:space="preserve">10, </w:t>
      </w:r>
      <w:r w:rsidR="00541566">
        <w:t xml:space="preserve">       </w:t>
      </w:r>
      <w:r w:rsidRPr="00BE429B">
        <w:t xml:space="preserve">11 </w:t>
      </w:r>
      <w:r w:rsidR="00541566">
        <w:t xml:space="preserve">      </w:t>
      </w:r>
      <w:r w:rsidRPr="00BE429B">
        <w:t xml:space="preserve">классах  </w:t>
      </w:r>
      <w:r w:rsidR="00541566">
        <w:t xml:space="preserve">           </w:t>
      </w:r>
      <w:r w:rsidRPr="00BE429B">
        <w:t xml:space="preserve">спланировано </w:t>
      </w:r>
    </w:p>
    <w:p w:rsidR="00541566" w:rsidRDefault="00696DB8" w:rsidP="00541566">
      <w:pPr>
        <w:spacing w:line="276" w:lineRule="auto"/>
        <w:jc w:val="both"/>
      </w:pPr>
      <w:r w:rsidRPr="00BE429B">
        <w:t xml:space="preserve">по  </w:t>
      </w:r>
      <w:r w:rsidR="00541566">
        <w:t xml:space="preserve">            </w:t>
      </w:r>
      <w:r w:rsidRPr="00BE429B">
        <w:t xml:space="preserve">сборнику </w:t>
      </w:r>
      <w:r w:rsidR="00541566">
        <w:t xml:space="preserve">                  </w:t>
      </w:r>
      <w:r w:rsidRPr="00BE429B">
        <w:t xml:space="preserve">программ  </w:t>
      </w:r>
      <w:r w:rsidR="00541566">
        <w:t xml:space="preserve">          </w:t>
      </w:r>
      <w:r w:rsidRPr="00BE429B">
        <w:t xml:space="preserve"> «Алгебра</w:t>
      </w:r>
      <w:r w:rsidR="00541566">
        <w:t xml:space="preserve">            </w:t>
      </w:r>
      <w:r w:rsidRPr="00BE429B">
        <w:t xml:space="preserve"> и начала математического анализа  10-11 классы»   для общеобразовательных учреждений: для классов, изучающих предмет  на   базовом, предпрофильном и профильном уровнях и продолжающий  линию курса математики по УМК И.И. Зубаревой и А.Г. Мордковича, учебнику «Алгебра и начала математического анализа» А.Г. Мордкович, П.В. Семенов.    К данной  программе разработан учебно-методический  комплекс И.И. Зубаревой и А.Г. Мордковича, состоящий из учебника и </w:t>
      </w:r>
    </w:p>
    <w:p w:rsidR="00696DB8" w:rsidRPr="00BE429B" w:rsidRDefault="00696DB8" w:rsidP="00EE0602">
      <w:pPr>
        <w:spacing w:line="276" w:lineRule="auto"/>
        <w:jc w:val="both"/>
      </w:pPr>
      <w:r w:rsidRPr="00BE429B">
        <w:t xml:space="preserve">задачника.   УМК  на хорошем уровне может подготовить учащихся к сдаче итоговых экзаменов за курс основного общего образования, основного (полного) образования.  Основные цели и задачи  курса алгебры  7-9, 10-11 содействовать формированию культурного человека умеющего  мыслить, понимать идеологию математического моделирования реальных процессов, владеющего математическим языком не как языком общения, а как языком, организующим деятельность, умеющего самостоятельно добывать информацию и пользоваться ею на практике. </w:t>
      </w:r>
    </w:p>
    <w:p w:rsidR="00696DB8" w:rsidRPr="00BE429B" w:rsidRDefault="00696DB8" w:rsidP="00EE0602">
      <w:pPr>
        <w:spacing w:line="276" w:lineRule="auto"/>
        <w:ind w:firstLine="709"/>
        <w:jc w:val="both"/>
      </w:pPr>
      <w:r w:rsidRPr="00BE429B">
        <w:t xml:space="preserve">Учебник «Информатика и ИКТ. Начальный курс. 5-6 класс» под редакцией Н.В. Макаровой сопровождается  программой  по информатике и ИКТ, с системно-информационной  концепцией для 5-11 классов, автор Н.В.Макарова. Данный учебник является частью нового учебно-методического комплекса для средней школы. Цель учебника- дать учащимся начальные сведения в области информатики, обучать из работе на компьютере в системной среде </w:t>
      </w:r>
      <w:r w:rsidRPr="00BE429B">
        <w:rPr>
          <w:lang w:val="en-US"/>
        </w:rPr>
        <w:t>Windows</w:t>
      </w:r>
      <w:r w:rsidRPr="00BE429B">
        <w:t>, текстовом  редакторе Блокнот и графическом редакторе Paint, а также в сред программирования Лого Миры.</w:t>
      </w:r>
    </w:p>
    <w:p w:rsidR="00696DB8" w:rsidRDefault="00696DB8" w:rsidP="00EE0602">
      <w:pPr>
        <w:spacing w:line="276" w:lineRule="auto"/>
        <w:ind w:firstLine="708"/>
        <w:jc w:val="both"/>
        <w:rPr>
          <w:color w:val="FF0000"/>
        </w:rPr>
      </w:pPr>
      <w:r>
        <w:t>Курс рассчитан на детей 9-12 лет  и ориентирован не только на освоение технологий работы в разных средах, но и на развитие алгоритмического мышления и творческого потенциала ребенка. С этой целью в основной части учебника предложено множество практических заданий, а в приложении помещены  упражнения для самостоятельной работы. Учебник является пропедевтическим для дальнейшего обучения курсу «Информатика и ИКТ» в среднем и старшем звене, для обучения в классах профильного уровня (информационно-технологических 10-11 классах.)</w:t>
      </w:r>
      <w:r>
        <w:rPr>
          <w:color w:val="FF0000"/>
        </w:rPr>
        <w:t xml:space="preserve"> </w:t>
      </w:r>
    </w:p>
    <w:p w:rsidR="00696DB8" w:rsidRPr="009364E1" w:rsidRDefault="00696DB8" w:rsidP="00EE0602">
      <w:pPr>
        <w:pStyle w:val="af7"/>
        <w:spacing w:after="0"/>
        <w:jc w:val="both"/>
        <w:rPr>
          <w:rFonts w:cs="Times New Roman"/>
        </w:rPr>
      </w:pPr>
      <w:r w:rsidRPr="009364E1">
        <w:rPr>
          <w:rFonts w:cs="Times New Roman"/>
        </w:rPr>
        <w:t xml:space="preserve">Программа по истории и обществознанию «Программы общеобразовательных учреждений. История. Обществознание. 5-11 классы». Изд. М., «Просвещение», 2008 г. В данный сборник включены программы по истории и обществознанию. </w:t>
      </w:r>
    </w:p>
    <w:p w:rsidR="00696DB8" w:rsidRPr="009364E1" w:rsidRDefault="00696DB8" w:rsidP="00EE0602">
      <w:pPr>
        <w:pStyle w:val="af7"/>
        <w:spacing w:after="0"/>
        <w:jc w:val="both"/>
        <w:rPr>
          <w:rFonts w:cs="Times New Roman"/>
        </w:rPr>
      </w:pPr>
      <w:r w:rsidRPr="009364E1">
        <w:rPr>
          <w:rFonts w:cs="Times New Roman"/>
        </w:rPr>
        <w:tab/>
        <w:t xml:space="preserve">Программа по истории России предназначена для 6-9 классов общеобразовательных учреждений. Она составлена на основе временных требований к Обязательному минимуму содержания исторического образования в основной школе и в соответствии с объёмом времени, которое отводится на изучение истории России по базисному учебному плану. Особенностью предлагаемой программы является то обстоятельство, что она послужила основой для написания авторами программы единой линии учебников по истории России для первого концентра, которые включены в Федеральный перечень: Данилов А.А., Косулина Л.Г. История России. В 2 ч. Ч. 1. С древнейших времён до конца </w:t>
      </w:r>
      <w:r w:rsidRPr="009364E1">
        <w:rPr>
          <w:rFonts w:cs="Times New Roman"/>
          <w:lang w:val="en-US"/>
        </w:rPr>
        <w:t>XVI</w:t>
      </w:r>
      <w:r w:rsidRPr="009364E1">
        <w:rPr>
          <w:rFonts w:cs="Times New Roman"/>
        </w:rPr>
        <w:t xml:space="preserve"> в.; Ч. 2. Конец </w:t>
      </w:r>
      <w:r w:rsidRPr="009364E1">
        <w:rPr>
          <w:rFonts w:cs="Times New Roman"/>
          <w:lang w:val="en-US"/>
        </w:rPr>
        <w:t>XVI</w:t>
      </w:r>
      <w:r w:rsidRPr="009364E1">
        <w:rPr>
          <w:rFonts w:cs="Times New Roman"/>
        </w:rPr>
        <w:t>-</w:t>
      </w:r>
      <w:r w:rsidRPr="009364E1">
        <w:rPr>
          <w:rFonts w:cs="Times New Roman"/>
          <w:lang w:val="en-US"/>
        </w:rPr>
        <w:t>XVII</w:t>
      </w:r>
      <w:r w:rsidRPr="009364E1">
        <w:rPr>
          <w:rFonts w:cs="Times New Roman"/>
        </w:rPr>
        <w:t xml:space="preserve"> </w:t>
      </w:r>
      <w:r w:rsidRPr="009364E1">
        <w:rPr>
          <w:rFonts w:cs="Times New Roman"/>
          <w:lang w:val="en-US"/>
        </w:rPr>
        <w:t>I</w:t>
      </w:r>
      <w:r w:rsidRPr="009364E1">
        <w:rPr>
          <w:rFonts w:cs="Times New Roman"/>
        </w:rPr>
        <w:t xml:space="preserve">век: Учеб. для 6-7 классов; Данилов А.А., Косулина Л.Г. История России, </w:t>
      </w:r>
      <w:r w:rsidRPr="009364E1">
        <w:rPr>
          <w:rFonts w:cs="Times New Roman"/>
          <w:lang w:val="en-US"/>
        </w:rPr>
        <w:t>XIX</w:t>
      </w:r>
      <w:r w:rsidRPr="009364E1">
        <w:rPr>
          <w:rFonts w:cs="Times New Roman"/>
        </w:rPr>
        <w:t xml:space="preserve"> век: Учебник для 8 классов общеобразовательных учреждений; Данилов А.А., Косулина Л.Г. История России, </w:t>
      </w:r>
      <w:r w:rsidRPr="009364E1">
        <w:rPr>
          <w:rFonts w:cs="Times New Roman"/>
          <w:lang w:val="en-US"/>
        </w:rPr>
        <w:t>XX</w:t>
      </w:r>
      <w:r w:rsidRPr="009364E1">
        <w:rPr>
          <w:rFonts w:cs="Times New Roman"/>
        </w:rPr>
        <w:t xml:space="preserve"> век: Учеб. для 9 классов общеобразовательных учреждений. Определённой новизной программы является обращение к проблематике истории быта, православной церкви, российской ментальности, национальной политике.</w:t>
      </w:r>
    </w:p>
    <w:p w:rsidR="00696DB8" w:rsidRPr="009364E1" w:rsidRDefault="00696DB8" w:rsidP="00EE0602">
      <w:pPr>
        <w:pStyle w:val="af7"/>
        <w:spacing w:after="0"/>
        <w:ind w:firstLine="708"/>
        <w:jc w:val="both"/>
        <w:rPr>
          <w:rFonts w:cs="Times New Roman"/>
        </w:rPr>
      </w:pPr>
      <w:r w:rsidRPr="009364E1">
        <w:rPr>
          <w:rFonts w:cs="Times New Roman"/>
        </w:rPr>
        <w:t>Программа по истории Древнего мира А.А. Вигасина, Г.И. Годера (учебник «История Древнего мира», 5 класс, А.А. Вигасин,  Г.И. Годер, И.С. Свеницкая) ставит своей целью дать школьникам знания о далёком прошлом, которые послужат одной из основ их общей образованности. Программа предусматривает знакомство с образцами свободолюбия, патриотизма, мужества, благородства, мудрости.</w:t>
      </w:r>
    </w:p>
    <w:p w:rsidR="00EE0602" w:rsidRDefault="00696DB8" w:rsidP="00EE0602">
      <w:pPr>
        <w:pStyle w:val="af7"/>
        <w:spacing w:after="0"/>
        <w:ind w:firstLine="708"/>
        <w:jc w:val="both"/>
        <w:rPr>
          <w:rFonts w:cs="Times New Roman"/>
        </w:rPr>
      </w:pPr>
      <w:r w:rsidRPr="009364E1">
        <w:rPr>
          <w:rFonts w:cs="Times New Roman"/>
        </w:rPr>
        <w:t xml:space="preserve">Программа  по истории Средних веков В.А. Ведюшкина ориентирована на учебник В.А. Ведюшкина «История Средних веков» и является частью учебно-методического комплекта по истории Средних веков, в который входят также «Методические рекомендации к учебнику «История Средних веков». 6 класс (авторы В.А. Ведюшкин, Н.И. Шевченко) и «Рабочая тетрадь </w:t>
      </w:r>
    </w:p>
    <w:p w:rsidR="00696DB8" w:rsidRPr="009364E1" w:rsidRDefault="00696DB8" w:rsidP="00EE0602">
      <w:pPr>
        <w:pStyle w:val="af7"/>
        <w:spacing w:after="0"/>
        <w:jc w:val="both"/>
        <w:rPr>
          <w:rFonts w:cs="Times New Roman"/>
        </w:rPr>
      </w:pPr>
      <w:r w:rsidRPr="009364E1">
        <w:rPr>
          <w:rFonts w:cs="Times New Roman"/>
        </w:rPr>
        <w:t>по истории Средних веков» (авторы В.А. Ведюшкин, Е.А. Крючкова). Курс построен по проблемно-хронологическому принципу, что позволяет проследить динамику исторического развития. Акцентируется связь истории зарубежных стран с историей России.</w:t>
      </w:r>
    </w:p>
    <w:p w:rsidR="00696DB8" w:rsidRPr="009364E1" w:rsidRDefault="00696DB8" w:rsidP="00EE0602">
      <w:pPr>
        <w:pStyle w:val="af7"/>
        <w:spacing w:after="0"/>
        <w:ind w:firstLine="708"/>
        <w:jc w:val="both"/>
        <w:rPr>
          <w:rFonts w:cs="Times New Roman"/>
        </w:rPr>
      </w:pPr>
      <w:r w:rsidRPr="009364E1">
        <w:rPr>
          <w:rFonts w:cs="Times New Roman"/>
        </w:rPr>
        <w:t>Программа по Новой истории А.Я.Юдовской и Л.М. Ванюшкина обеспечивает  изучение курса «Новой истории» с рубежа XV-XVI вв. до начала XX в. (1500-1900) для учащихся 7-8 классов основной школы и рассчитана на реализацию разработанного Министерством образования РФ концентрического подхода к школьному  историческому образованию. Предполагаемая программа ориентирована на учебники по новой истории «Новая история. (1500-1800» и «Новая история. (1800-1913» авторов А.Я. Юдовской, Л.М. Ванюшкиной, выпущенных в издательстве «Просвещение». В основу программы положено сочетание проблемно-тематического, хронологического, цивилизованного, культурологического принципов изучения курса  истории на основе гуманизации, что позволяет избежать чрезмерной фрагментарности, «лоскутности» представлений о событиях и процессах.</w:t>
      </w:r>
    </w:p>
    <w:p w:rsidR="00696DB8" w:rsidRPr="009364E1" w:rsidRDefault="00696DB8" w:rsidP="00EE0602">
      <w:pPr>
        <w:pStyle w:val="af7"/>
        <w:spacing w:after="0"/>
        <w:ind w:firstLine="708"/>
        <w:jc w:val="both"/>
        <w:rPr>
          <w:rFonts w:cs="Times New Roman"/>
          <w:color w:val="auto"/>
        </w:rPr>
      </w:pPr>
      <w:r w:rsidRPr="009364E1">
        <w:rPr>
          <w:rFonts w:cs="Times New Roman"/>
          <w:color w:val="auto"/>
        </w:rPr>
        <w:t xml:space="preserve">Программа по </w:t>
      </w:r>
      <w:r>
        <w:rPr>
          <w:rFonts w:cs="Times New Roman"/>
          <w:color w:val="auto"/>
        </w:rPr>
        <w:t xml:space="preserve">предмету </w:t>
      </w:r>
      <w:r w:rsidRPr="009364E1">
        <w:rPr>
          <w:rFonts w:cs="Times New Roman"/>
          <w:color w:val="auto"/>
        </w:rPr>
        <w:t>«Новейшая история зарубежных стран. XX -начало XXI в.» А.О. Сороко-Цюпа, О.Ю. Стрелова является составной частью учебно-методического комплекса по курсу «Новейшая история зарубежных стран» для 9 классов общеобразовательных учреждений и отражает особенности структуры и содержания одноимённого школьного учебника, авторы О.С. Сороко-Цюпа и А.О. Сороко-Цюпа (Просвещение).</w:t>
      </w:r>
    </w:p>
    <w:p w:rsidR="00696DB8" w:rsidRPr="009364E1" w:rsidRDefault="00696DB8" w:rsidP="00EE0602">
      <w:pPr>
        <w:pStyle w:val="af7"/>
        <w:spacing w:after="0"/>
        <w:ind w:firstLine="708"/>
        <w:jc w:val="both"/>
        <w:rPr>
          <w:rFonts w:cs="Times New Roman"/>
        </w:rPr>
      </w:pPr>
      <w:r w:rsidRPr="009364E1">
        <w:rPr>
          <w:rFonts w:cs="Times New Roman"/>
        </w:rPr>
        <w:t>Программа курса «Россия и мир. Древность. Средневековье. Новое время» 10 класс базового уровня составлена на изучение курсов отечественной и всемирной истории в 10 классе школ различных типов. Структура программы соответствует структуре учебника «Россия и мир. Древность. Средневековье. Новое время» А.А. Данилова, Л.Г. Косулиной, М.Ю. Брандта (издательство «Просвещение»). Включает материал, позволяющий показать многообразие путей и форм исторического процесса, его многоаспектность, противоречивость. Должное внимание уделяется дискуссионным проблемам исторической науки. При этом акцент сделан на формирование целостных представлений об историческом прошлом человечества.</w:t>
      </w:r>
    </w:p>
    <w:p w:rsidR="00696DB8" w:rsidRPr="009364E1" w:rsidRDefault="00696DB8" w:rsidP="00EE0602">
      <w:pPr>
        <w:pStyle w:val="af7"/>
        <w:spacing w:after="0"/>
        <w:ind w:firstLine="708"/>
        <w:jc w:val="both"/>
        <w:rPr>
          <w:rFonts w:cs="Times New Roman"/>
        </w:rPr>
      </w:pPr>
      <w:r w:rsidRPr="009364E1">
        <w:rPr>
          <w:rFonts w:cs="Times New Roman"/>
        </w:rPr>
        <w:t>Программа курса «Россия и мир в XX веке» 11 класс базового уровня составлена на изучение курсов отечественной и всемирной истории в 11 классах средних школ различных типов. Структура программы соответствует структуре учебника «Россия и мир в XX веке» Л.Н. Алексашиной, А.А. Данилова, Л.Г. Косулиной (издательство «Просвещение»). Интегрирование учебного материала по отечественной и всеобщей истории достигается путём создания у учащихся полноценных знаний и представлений об основных этапах развития человечества в целом и нашей страны в частности.</w:t>
      </w:r>
    </w:p>
    <w:p w:rsidR="00EE0602" w:rsidRDefault="00696DB8" w:rsidP="00EE0602">
      <w:pPr>
        <w:pStyle w:val="af7"/>
        <w:spacing w:after="0"/>
        <w:ind w:firstLine="708"/>
        <w:jc w:val="both"/>
        <w:rPr>
          <w:rFonts w:cs="Times New Roman"/>
        </w:rPr>
      </w:pPr>
      <w:r w:rsidRPr="009364E1">
        <w:rPr>
          <w:rFonts w:cs="Times New Roman"/>
        </w:rPr>
        <w:t xml:space="preserve">Сборник программ по обществознанию 6-11 классы (издательство «Просвещение» 2010) включает программы, созданные в соответствии с федеральным компонентом Государственного стандарта общего образования. Программа по обществознанию 6-9 классы (авторы: Л.Н. Боголюбов, Н.И. Городецкая, Л.Ф. Иванова). Программа рассчитана на 140 учебных часов. При этом в ней предусмотрен резерв свободного учебного времени в объёме 41 учебного часа (или 29%) для использования разнообразных форм организации учебного процесса, внедрения современных методов обучения и педагогических технологий. Предусматривается выделение двух самостоятельных. Связанных между собой этапов. Первый этап (6 класс) носит преимущественно пропедевтический характер, связанный с проблемами социализации младших подростков. Второй этап (7-9 классы) ориентирован на более сложный круг вопросов и не только сопровождает процесс социализации, но и способствует предпрофильной подготовке учащихся. Программа по обществознанию 10-11 классы, базовый уровень (140 часов) , авторы: Л.Н. Боголюбов, Н.И. Городецкая, Л.Ф. Иванова и др.) </w:t>
      </w:r>
    </w:p>
    <w:p w:rsidR="00696DB8" w:rsidRPr="009364E1" w:rsidRDefault="00696DB8" w:rsidP="00B47A75">
      <w:pPr>
        <w:pStyle w:val="af7"/>
        <w:spacing w:after="0"/>
        <w:jc w:val="both"/>
        <w:rPr>
          <w:rFonts w:cs="Times New Roman"/>
        </w:rPr>
      </w:pPr>
      <w:r w:rsidRPr="009364E1">
        <w:rPr>
          <w:rFonts w:cs="Times New Roman"/>
        </w:rPr>
        <w:t>обеспечивает преемственность по отношению к основной школе. В 10 классе предлагается дать целостное представление о развитии общества, его актуальных проблемах, о человеке в современном мире, В 11 классе предусмотрено значительное расширение экономической и правовой проблематики, некоторых вопросов социально-политического характера. Программы ориентированы на учебники по курсу «Обществознание», выпускаемые издательством «Просвещение».</w:t>
      </w:r>
    </w:p>
    <w:p w:rsidR="00696DB8" w:rsidRPr="009364E1" w:rsidRDefault="00696DB8" w:rsidP="00B47A75">
      <w:pPr>
        <w:pStyle w:val="af7"/>
        <w:spacing w:after="0"/>
        <w:ind w:firstLine="708"/>
        <w:jc w:val="both"/>
        <w:rPr>
          <w:rFonts w:cs="Times New Roman"/>
        </w:rPr>
      </w:pPr>
      <w:r w:rsidRPr="009364E1">
        <w:rPr>
          <w:rFonts w:cs="Times New Roman"/>
        </w:rPr>
        <w:t>Программы курса географии для 6-9 и 10-11 классов (базовый уровень) В.В. Николиной, А.И. Алексеева, Е.К. Липкиной (издательство «Просвещение», 2010 г.) легли в основу действующих учебников серии «Полярная звезда» «Академический школьный учебник». Программы соответствуют требованиям федерального компонента Государственного стандарта общего образования. Программа предполагает изучение системы взаимосвязанных между собой курсов: 6 класс — География. Природа и люди; 7 класс — География. Страны и континенты; 8 класс — География. Россия; 9 класс — География. Россия; 10 и 11 классы — География. Современный мир. Конструирование курсов основано на взаимодействии научного, гуманистического, аксиологического, культурологического, личностно-деятельностного, историко-проблемного, интегративного подходов, на взаимосвязи глобальной, региональной и краеведческой составляющих.</w:t>
      </w:r>
    </w:p>
    <w:p w:rsidR="00696DB8" w:rsidRPr="005F4D6B" w:rsidRDefault="00696DB8" w:rsidP="00B47A75">
      <w:pPr>
        <w:pStyle w:val="a7"/>
        <w:spacing w:line="276" w:lineRule="auto"/>
        <w:ind w:firstLine="708"/>
        <w:rPr>
          <w:b/>
          <w:bCs/>
        </w:rPr>
      </w:pPr>
      <w:r w:rsidRPr="009364E1">
        <w:t xml:space="preserve">Региональный компонет представлен в учебных курсах по предметам «География Магаданской области» в 8-9  классах. Используется учебник «География Магаданской области 8 – 9 классы», авторы  Головин О.С., Жадан Н.Ф., программой  курса для 8 – 9 классов, составитель: Головин О.С., Жадан Н.Ф. Курс рассчитан на 0,5 ч в неделю. Обучение по данной учебной серии направлено на формирование географической культуры школьников, знакомство с историей и традициями северных народов, населяющих Магаданскую область, средой обитания  коренных народов  Севера, дает представления о географическом положении Магаданской области, экономическом и социальном развитии Магаданской области. Региональный компонент включен в базисный учебный план, утвержден </w:t>
      </w:r>
      <w:r w:rsidRPr="005F4D6B">
        <w:rPr>
          <w:szCs w:val="28"/>
        </w:rPr>
        <w:t>приказом  Министерства образования и молодежной политики Магаданской области от 19.05.2014г. № 465 «Об утверждении регионального базисного учебного плана для общеобразовательных организаций Магаданской области, реализующих основные образовательные программы в соответствии с федеральными государственными образовательными стандартами начального и основного общего образования»</w:t>
      </w:r>
      <w:r w:rsidRPr="005F4D6B">
        <w:t xml:space="preserve">. </w:t>
      </w:r>
    </w:p>
    <w:p w:rsidR="00696DB8" w:rsidRPr="009364E1" w:rsidRDefault="00696DB8" w:rsidP="00B47A75">
      <w:pPr>
        <w:spacing w:line="276" w:lineRule="auto"/>
        <w:ind w:firstLine="708"/>
        <w:jc w:val="both"/>
      </w:pPr>
      <w:r w:rsidRPr="009364E1">
        <w:t>Региональный компонент включен в предметную область «Литература», «История» в 10-м профильном классе.  Обучение ведется по программе</w:t>
      </w:r>
      <w:r w:rsidRPr="009364E1">
        <w:rPr>
          <w:b/>
          <w:bCs/>
        </w:rPr>
        <w:t xml:space="preserve"> </w:t>
      </w:r>
      <w:r w:rsidRPr="009364E1">
        <w:t xml:space="preserve"> «Литература Северо – Востока», автор: Шантина Э.Д. Данный курс  соблюдает линию преемственности в изучении факультативного курса «Литература Северо-Востока с древнейших времен и до наших дней»,   автор Шантина Э.Д, который был реализован  в 7-9 классах.  Региональный компонент по истории реализуется через программу  «История и культура народов Колымы и Чукотки», автор: Райзман Д.И., пособие для учителя с материалами краеведения. Курс содержит исторические сведения о развитии народов Севера, содержит иллюстрации, статистически сведения. Направлен на формирование представлений об историческом и культурном наследии народов Колымы и Чукотки, способствует формированию любви к Малой Родине, патриотизма. </w:t>
      </w:r>
    </w:p>
    <w:p w:rsidR="00B47A75" w:rsidRDefault="00696DB8" w:rsidP="00B47A75">
      <w:pPr>
        <w:ind w:firstLine="708"/>
        <w:jc w:val="both"/>
      </w:pPr>
      <w:r w:rsidRPr="009364E1">
        <w:t>Учебно-методический комплекс по физике в 7, 8, 9 классах представлен учебной линией  «Физика -7», «Физика -8», «Физика-9» группы авторов  Перышкин А.В.и др , издательство Дрофа, сборником задач по физике для 7-9 классов, авторы В.И. Лукашик, Е.В. Иванова, программами    для общеобразовательных учреждений  «Физика.</w:t>
      </w:r>
      <w:r>
        <w:t xml:space="preserve"> Астрономия. 7-11 классы», «Физика 7-9 классы», авторы Гутник Е.М., Перышкин А.В.</w:t>
      </w:r>
      <w:r>
        <w:rPr>
          <w:color w:val="000000"/>
        </w:rPr>
        <w:t xml:space="preserve">, </w:t>
      </w:r>
      <w:r>
        <w:t>сост.:В.А.Коровин, В.А.Орлов. В 10-11 классах курс физики представлен  учебником «Физика. 10 класс»  Мякишев Г.Я.,</w:t>
      </w:r>
    </w:p>
    <w:p w:rsidR="00696DB8" w:rsidRDefault="00696DB8" w:rsidP="00F45BFB">
      <w:pPr>
        <w:spacing w:line="276" w:lineRule="auto"/>
        <w:jc w:val="both"/>
        <w:rPr>
          <w:color w:val="000000"/>
        </w:rPr>
      </w:pPr>
      <w:r>
        <w:t>Буховцев Б.Б., Сотский Н.Н., М.Просвещение, сборником «Задачник по физике. 10 – 11 классы, автор Рымкевич А.П., программой по физике для 10 – 11 классов общеобразовательных учреждений. Базовый уровень</w:t>
      </w:r>
      <w:r>
        <w:rPr>
          <w:color w:val="000000"/>
        </w:rPr>
        <w:t xml:space="preserve">, авторы </w:t>
      </w:r>
      <w:r>
        <w:t>Данюшенков В.С., Коршунова О.В.</w:t>
      </w:r>
      <w:r>
        <w:rPr>
          <w:color w:val="000000"/>
        </w:rPr>
        <w:t xml:space="preserve"> </w:t>
      </w:r>
      <w:r>
        <w:t xml:space="preserve">Просвещение.    </w:t>
      </w:r>
    </w:p>
    <w:p w:rsidR="00696DB8" w:rsidRDefault="00696DB8" w:rsidP="00F45BFB">
      <w:pPr>
        <w:spacing w:line="276" w:lineRule="auto"/>
        <w:ind w:firstLine="708"/>
        <w:jc w:val="both"/>
      </w:pPr>
      <w:r>
        <w:t xml:space="preserve">Основная цель  линии учебников по физике   7-9, 10-11 развитие мышления учащихся, формирования у них умений самостоятельно приобретать и применять знания, наблюдать и объяснять физические явления.    В учебно-методическом комплексе  прослеживается  основная задача курса физики в школе:  сформировать целостную научную картину мира, понимание роли практики в познании физических законов и явлений, подготовка к продолжению образования и сознательному выбору профессии. Учебники доступны в изложении и осмыслении материала учащимися, содержат много задач, описаний опытов и экспериментов, лабораторные и практические работы. Сохранена линия преемственности, подача материала построена на основе от простого к сложному. </w:t>
      </w:r>
    </w:p>
    <w:p w:rsidR="00696DB8" w:rsidRDefault="00696DB8" w:rsidP="00F45BFB">
      <w:pPr>
        <w:spacing w:line="276" w:lineRule="auto"/>
        <w:ind w:firstLine="708"/>
        <w:jc w:val="both"/>
      </w:pPr>
      <w:r>
        <w:t xml:space="preserve">Обучение химии в 8 классе построено по программе Н.Н. Гара. Автор учебника Г.Е. Рудзитис, Ф.Г. Фельдман. </w:t>
      </w:r>
    </w:p>
    <w:p w:rsidR="00696DB8" w:rsidRDefault="00696DB8" w:rsidP="00F45BFB">
      <w:pPr>
        <w:spacing w:line="276" w:lineRule="auto"/>
        <w:jc w:val="both"/>
      </w:pPr>
      <w:r>
        <w:t xml:space="preserve">В курсе 8 класса химия как учебный предмет призвана вооружить учащихся основами химических знаний, необходимых для повседневной жизни. Изучение направлено на освоение основных химических понятий, химических законов, химической символики. </w:t>
      </w:r>
    </w:p>
    <w:p w:rsidR="00696DB8" w:rsidRDefault="00696DB8" w:rsidP="00F45BFB">
      <w:pPr>
        <w:spacing w:line="276" w:lineRule="auto"/>
        <w:ind w:firstLine="708"/>
        <w:jc w:val="both"/>
      </w:pPr>
      <w:r>
        <w:t xml:space="preserve">Обучение химии в 9 классе построено по программе Н.Н. Гара. Автор учебника Г.Е. Рудзитис, Ф.Г. Фельдман. </w:t>
      </w:r>
    </w:p>
    <w:p w:rsidR="00696DB8" w:rsidRDefault="00696DB8" w:rsidP="00F45BFB">
      <w:pPr>
        <w:spacing w:line="276" w:lineRule="auto"/>
        <w:jc w:val="both"/>
      </w:pPr>
      <w:r>
        <w:t>В курсе 9 класса учебный материал отобран таким образом, что можно объяснять его на современном и доступном для учащихся уровне. В изучении курса значительная роль отводится химическому эксперименту: проведению практических и лабораторных работ, не сложных экспериментов и описанию их результатов; соблюдению норм и правил поведения в химических лабораториях.</w:t>
      </w:r>
    </w:p>
    <w:p w:rsidR="00696DB8" w:rsidRDefault="00696DB8" w:rsidP="00F45BFB">
      <w:pPr>
        <w:spacing w:line="276" w:lineRule="auto"/>
        <w:ind w:firstLine="708"/>
        <w:jc w:val="both"/>
      </w:pPr>
      <w:r>
        <w:t>Обучение химии в 10-11 классе построено по программе Н.Н. Гара. Автор учебника Г.Е. Рудзитис, Ф.Г. Фельдман (базовый уровень).</w:t>
      </w:r>
    </w:p>
    <w:p w:rsidR="00696DB8" w:rsidRDefault="00696DB8" w:rsidP="00F45BFB">
      <w:pPr>
        <w:spacing w:line="276" w:lineRule="auto"/>
        <w:jc w:val="both"/>
      </w:pPr>
      <w:r>
        <w:t>Изучение химии в старшей школе на базовом уровне направлено на освоение знаний о химической составляющей естественно-научной картины мира, о важнейших химических понятиях, законах и теориях. В курсе 10 класса изучается органическая химия, теоретическую основу которой составляют современная теория строения органических соединений, показывающая единство химического, электронного и пространственного строения, явления гомологии и изомерия.</w:t>
      </w:r>
    </w:p>
    <w:p w:rsidR="00696DB8" w:rsidRDefault="00696DB8" w:rsidP="00F45BFB">
      <w:pPr>
        <w:spacing w:line="276" w:lineRule="auto"/>
        <w:ind w:firstLine="708"/>
        <w:jc w:val="both"/>
      </w:pPr>
      <w:r>
        <w:t>Ведущая роль в раскрытии содержания курса химии 11 класса принадлежит электронной теории, периодическому закону и системе химических элементов. В данном курсе систематизируются, обобщаются и углубляются знания о ранее изученных теориях и законах химической науки, химических процессах и производствах.</w:t>
      </w:r>
    </w:p>
    <w:p w:rsidR="00696DB8" w:rsidRDefault="00696DB8" w:rsidP="00F45BFB">
      <w:pPr>
        <w:spacing w:line="276" w:lineRule="auto"/>
        <w:ind w:firstLine="708"/>
        <w:jc w:val="both"/>
      </w:pPr>
      <w:r>
        <w:t>Обучение биологии в 5 классе по учебнику В.М. Пакулова построено на основе программы В.В. Пасечника, В.В. Латюшина, В.М. Пакулова. Курс природоведения в 5 классе курс начальной школы. Изучение природоведения направлено на достижение следующих целей:</w:t>
      </w:r>
    </w:p>
    <w:p w:rsidR="00696DB8" w:rsidRDefault="00696DB8" w:rsidP="00F45BFB">
      <w:pPr>
        <w:spacing w:line="276" w:lineRule="auto"/>
        <w:jc w:val="both"/>
      </w:pPr>
      <w:r>
        <w:t>– Освоение знаний о многообразии объектов и явлений природы, о связи мира живой и неживой природы;</w:t>
      </w:r>
    </w:p>
    <w:p w:rsidR="00696DB8" w:rsidRDefault="00696DB8" w:rsidP="00F45BFB">
      <w:pPr>
        <w:spacing w:line="276" w:lineRule="auto"/>
        <w:jc w:val="both"/>
      </w:pPr>
      <w:r>
        <w:t>– Развитие интереса к изучению природы, интеллектуальных и творческих способностей;</w:t>
      </w:r>
    </w:p>
    <w:p w:rsidR="00696DB8" w:rsidRDefault="00696DB8" w:rsidP="00F45BFB">
      <w:pPr>
        <w:spacing w:line="276" w:lineRule="auto"/>
        <w:jc w:val="both"/>
      </w:pPr>
      <w:r>
        <w:t>– Применение полученных знаний и умений для решения практических задач в повседневной жизни, безопасного поведения в природе, оказания простейших видов медицинской помощи;</w:t>
      </w:r>
    </w:p>
    <w:p w:rsidR="00F45BFB" w:rsidRDefault="00696DB8" w:rsidP="00264196">
      <w:pPr>
        <w:spacing w:line="276" w:lineRule="auto"/>
        <w:jc w:val="both"/>
      </w:pPr>
      <w:r>
        <w:t>В комплект учебника входит рабочая тетрадь В.М. Пакулова.</w:t>
      </w:r>
    </w:p>
    <w:p w:rsidR="00696DB8" w:rsidRDefault="00696DB8" w:rsidP="00264196">
      <w:pPr>
        <w:spacing w:line="276" w:lineRule="auto"/>
        <w:ind w:firstLine="708"/>
        <w:jc w:val="both"/>
      </w:pPr>
      <w:r>
        <w:t xml:space="preserve">Обучение биологии в 6 классе спланировано по сборнику программы В.В. Пасечника, В.В. Латюшина, В.М. Пакулова. Автор учебника для 6 класса и рабочей тетради В.В. Пасечник. </w:t>
      </w:r>
    </w:p>
    <w:p w:rsidR="00696DB8" w:rsidRDefault="00696DB8" w:rsidP="00264196">
      <w:pPr>
        <w:spacing w:line="276" w:lineRule="auto"/>
        <w:jc w:val="both"/>
      </w:pPr>
      <w:r>
        <w:t>Базовое школьное биологическое образование обеспечивается изучением следующих курсов: «бактерии, грибы, растения» - 35 часов.</w:t>
      </w:r>
    </w:p>
    <w:p w:rsidR="00696DB8" w:rsidRDefault="00696DB8" w:rsidP="00264196">
      <w:pPr>
        <w:spacing w:line="276" w:lineRule="auto"/>
        <w:jc w:val="both"/>
      </w:pPr>
      <w:r>
        <w:t>В 6 классе учащиеся получают общее представление о структуре биологической науки, усваивают и применяют в своей деятельности основные положения биологической науки о строении жизнедеятельности бактерий, грибов, растений, учатся принимать экологически правильные решения в области природопользования.</w:t>
      </w:r>
    </w:p>
    <w:p w:rsidR="00696DB8" w:rsidRDefault="00696DB8" w:rsidP="00264196">
      <w:pPr>
        <w:spacing w:line="276" w:lineRule="auto"/>
        <w:ind w:firstLine="708"/>
        <w:jc w:val="both"/>
      </w:pPr>
      <w:r>
        <w:t>Обучение биологии в 7 классе спланировано по сборнику программы В.В. Пасечника, В.В. Латюшина, В.М. Пакулова. Автор учебника для 7 класса и рабочей тетради В.В. Латюшин.</w:t>
      </w:r>
    </w:p>
    <w:p w:rsidR="00696DB8" w:rsidRDefault="00696DB8" w:rsidP="00264196">
      <w:pPr>
        <w:spacing w:line="276" w:lineRule="auto"/>
        <w:jc w:val="both"/>
      </w:pPr>
      <w:r>
        <w:t>В курсе 7 класса учащиеся получают представление о строении животных, их многообразии, рассматривают закон об охране животного мира и его рациональном использовании, также изучается вопрос о развитии животного мира на Земле.</w:t>
      </w:r>
    </w:p>
    <w:p w:rsidR="00696DB8" w:rsidRDefault="00696DB8" w:rsidP="00264196">
      <w:pPr>
        <w:spacing w:line="276" w:lineRule="auto"/>
        <w:ind w:firstLine="708"/>
        <w:jc w:val="both"/>
      </w:pPr>
      <w:r>
        <w:t>Обучение биологии в 8 классе спланировано по сборнику программы В.В. Пасечника, В.В. Латюшина, В.М. Пакулова. Авторы учебника для 8 класса и рабочей тетради Колесов, Маш.</w:t>
      </w:r>
    </w:p>
    <w:p w:rsidR="00696DB8" w:rsidRDefault="00696DB8" w:rsidP="00264196">
      <w:pPr>
        <w:spacing w:line="276" w:lineRule="auto"/>
        <w:jc w:val="both"/>
      </w:pPr>
      <w:r>
        <w:t>В курсе 8 класса изучают особенности строения человека, его трудовая деятельность, влияние экологических и социальных факторов, умственного и физического труда на здоровье человека, вредное влияния алкоголя, наркотиков и курения на организм человека и его потомство.</w:t>
      </w:r>
    </w:p>
    <w:p w:rsidR="00696DB8" w:rsidRDefault="00696DB8" w:rsidP="00264196">
      <w:pPr>
        <w:spacing w:line="276" w:lineRule="auto"/>
        <w:ind w:firstLine="708"/>
        <w:jc w:val="both"/>
      </w:pPr>
      <w:r>
        <w:t xml:space="preserve">Обучение биологии в 9 классе спланировано по сборнику программы В.В. Пасечника, В.В. Латюшина, В.М. Пакулова. Авторы учебника для 9 класса и рабочей тетради Криксунов, Каменский, Пасечник. </w:t>
      </w:r>
    </w:p>
    <w:p w:rsidR="00696DB8" w:rsidRDefault="00696DB8" w:rsidP="00264196">
      <w:pPr>
        <w:spacing w:line="276" w:lineRule="auto"/>
        <w:jc w:val="both"/>
      </w:pPr>
      <w:r>
        <w:t>В курсе 9 классе обобщают знания о жизни и уровнях ее организации, раскрывают мировоззренческие вопросы о происхождении и развитии жизни на Земле, углубляют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696DB8" w:rsidRDefault="00696DB8" w:rsidP="00264196">
      <w:pPr>
        <w:spacing w:line="276" w:lineRule="auto"/>
        <w:ind w:firstLine="708"/>
        <w:jc w:val="both"/>
      </w:pPr>
      <w:r>
        <w:t>Обучение биологии 10-11 класса (базовый уровень) спланировано по программе В.В. Пасечника. Авторы учебника Криксунов, Каменский, Пасечник.</w:t>
      </w:r>
    </w:p>
    <w:p w:rsidR="00696DB8" w:rsidRDefault="00696DB8" w:rsidP="00264196">
      <w:pPr>
        <w:spacing w:line="276" w:lineRule="auto"/>
        <w:ind w:firstLine="708"/>
        <w:jc w:val="both"/>
      </w:pPr>
      <w:r>
        <w:t>Курс биологии на ступени среднего (полного) общего образования на базовом уровне направлен на формирование учащихся о живой природе, ее отличительных признаках – уровневой организации и эволюции. Программа предусматривает формирование у учащихся умений и навыков адекватного поведения в окружающей среде.</w:t>
      </w:r>
    </w:p>
    <w:p w:rsidR="00696DB8" w:rsidRDefault="00696DB8" w:rsidP="00264196">
      <w:pPr>
        <w:spacing w:line="276" w:lineRule="auto"/>
        <w:ind w:firstLine="708"/>
        <w:jc w:val="both"/>
      </w:pPr>
      <w:r>
        <w:t xml:space="preserve">Образовательная область «Музыка 5-7», «Искусство 8-9» представлены линией учеников  «Музыка. 5 класс», «Музыка. 6 класс», «Музыка. 7 класс», «Музыка. 8 класс», авторы  Критская Е.Д., Сергеева Г.П. Шмагина Т.С. , М. Просвещение,  программой  «Музыка» для 5-8 классов. Критская Е.Д., Сергеева Г.П., Шмагина Т.С., М.Просвещение; учебниками «Изобразительное искусство» для 5-6 классов, авторы Горяева Н.А., Островская О.В., под ред. Неменского Б.М., Просвещение; в 5-7 классах  учебниками «Изобразительное искусство», Питерских А.С., Гуров.Г.Е., под ред. Неменского Б.М., М. Просвещение  по  программам для  общеобразовательных учреждений « Изобразительное искусство и художественный труд. 1 – 9 классы», автор Неменский Б.М.,М.Просвещение. </w:t>
      </w:r>
    </w:p>
    <w:p w:rsidR="00264196" w:rsidRDefault="00696DB8" w:rsidP="00264196">
      <w:pPr>
        <w:spacing w:line="276" w:lineRule="auto"/>
        <w:ind w:firstLine="708"/>
        <w:jc w:val="both"/>
      </w:pPr>
      <w:r>
        <w:t xml:space="preserve">Программа по предмету «Музыка» реализует положения художественно-педагогической концепции Д.Б. Кабалевксого. Обучение по данной программе отражает изменившиеся социокультурные условия деятельности  современной школы, потребности педагогов-музыкантов в обновлении содержания уроков музыки, дает возможность использовать новые </w:t>
      </w:r>
    </w:p>
    <w:p w:rsidR="00264196" w:rsidRDefault="00264196" w:rsidP="00264196">
      <w:pPr>
        <w:spacing w:line="276" w:lineRule="auto"/>
        <w:ind w:firstLine="708"/>
        <w:jc w:val="both"/>
      </w:pPr>
    </w:p>
    <w:p w:rsidR="00696DB8" w:rsidRDefault="00696DB8" w:rsidP="00264196">
      <w:pPr>
        <w:jc w:val="both"/>
      </w:pPr>
      <w:r>
        <w:t xml:space="preserve">технологии массового музыкального образования. Цель массового музыкального образования и воспитания  - формирование музыкальной культуры как неотъемлемой части  духовной культуры школьников. Данная цель наиболее четко прослеживается   в соответствующей программе по музыке.   Наиболее полно отражены  интересы современного общества в развитии духовного потенциала подрастающего поколения в выбранной  учебной литературе по предмету «Музыка». </w:t>
      </w:r>
    </w:p>
    <w:p w:rsidR="00696DB8" w:rsidRDefault="00696DB8" w:rsidP="00767242">
      <w:pPr>
        <w:ind w:firstLine="708"/>
        <w:jc w:val="both"/>
      </w:pPr>
      <w:r>
        <w:t xml:space="preserve">Изобразительное искусство - как предмет направлено на изучение эмоционально-образного языка символов, метафор, аллегорий в росписи, мозаике, графике, живописи, скульптуре, архитектуре, музыке, литературе. Учит передаче красоты современного человека средствами изобразительного искусства – портрет в литературе, рисунке, живописи, скульптуре, фотографии (реалистическое и абстрактное изображение, коллаж). Формирует представления симметрии и асимметрии в искусстве и науке, дает понимание красоты, геометрическое построение на примерах «золотого сечения», изображение различных представлений о системе мира в графике, примеры компьютерной графики с простыми и сложными фрактальными формами. В соответствии с реализуемой целью общеобразовательным учреждением выбрана линия учебников и программ  данных авторов. </w:t>
      </w:r>
    </w:p>
    <w:p w:rsidR="00696DB8" w:rsidRDefault="00696DB8" w:rsidP="00767242">
      <w:pPr>
        <w:ind w:firstLine="709"/>
        <w:jc w:val="both"/>
      </w:pPr>
      <w:r>
        <w:t xml:space="preserve">Для  ведения учебной дисциплины «Физическая культура» в 5-11 классах используется «Комплексная программа физического воспитания учащихся 1-11 классов», автор Лях В.И. 4 издание, М. Просвещение, учебники   «Физическая культура 5 – 7 классы»  авторы Виленский М.Я., Туревский И.М. Просвещение,  «Физическая культура 8-9 классы» авторы Лях В.И., Зданевич А.А.,  М. Просвещение.  </w:t>
      </w:r>
    </w:p>
    <w:p w:rsidR="00696DB8" w:rsidRDefault="00696DB8" w:rsidP="00696DB8">
      <w:pPr>
        <w:ind w:firstLine="709"/>
        <w:jc w:val="both"/>
      </w:pPr>
      <w:r>
        <w:t xml:space="preserve">Обучение по данной программе и учебникам  способствует формированию здорового образа жизни, реализует двигательную активность, ориентирована на физическое   развитие  учащихся с учетом соматического состояния здоровья детей, формирует умения планировать общую цель и пути ее достижения, учит игровым видам  спортивной деятельности: пионербол, баскетбол, волейбол. Учебная литература по предмету «Физическая культура» содержит теоретические сведения и практические задания. С ее помощью ученик может подготовиться  к сдаче экзамена за курс основного (общего) образования. </w:t>
      </w:r>
    </w:p>
    <w:p w:rsidR="00696DB8" w:rsidRPr="009364E1" w:rsidRDefault="00696DB8" w:rsidP="00696DB8">
      <w:pPr>
        <w:pStyle w:val="a3"/>
        <w:spacing w:line="240" w:lineRule="auto"/>
        <w:ind w:firstLine="330"/>
        <w:rPr>
          <w:sz w:val="24"/>
        </w:rPr>
      </w:pPr>
      <w:r w:rsidRPr="009364E1">
        <w:rPr>
          <w:sz w:val="24"/>
        </w:rPr>
        <w:t>Курс «Основы безопасности жизнедеятельности» для учащихся 5-11 классов составлен на основе комплексной программы общеобразовательных учреждений «Основы безопасности жизнедеятельности 1-11 классы», под общей редакцией А.Т.Смирнова, издательство «Просвещение», 2008 год, которая соответствует федеральному компоненту государственного стандарта (основного) общего образования в соответствии с объёмом времени, отводимого на изучение данного предмета по базисному учебному плану.</w:t>
      </w:r>
    </w:p>
    <w:p w:rsidR="00696DB8" w:rsidRPr="009364E1" w:rsidRDefault="00696DB8" w:rsidP="00696DB8">
      <w:pPr>
        <w:pStyle w:val="af7"/>
        <w:spacing w:after="0" w:line="240" w:lineRule="auto"/>
        <w:ind w:firstLine="426"/>
        <w:jc w:val="both"/>
        <w:rPr>
          <w:rFonts w:cs="Times New Roman"/>
        </w:rPr>
      </w:pPr>
      <w:r w:rsidRPr="009364E1">
        <w:rPr>
          <w:rFonts w:cs="Times New Roman"/>
        </w:rPr>
        <w:t>Программа по ОБЖ конкретизирует содержание предметных тем образовательного стандарта, дает примерное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является основой для определения перечня учебного оборудования и приборов,</w:t>
      </w:r>
      <w:r w:rsidRPr="009364E1">
        <w:rPr>
          <w:rFonts w:cs="Times New Roman"/>
          <w:i/>
          <w:iCs/>
        </w:rPr>
        <w:t xml:space="preserve"> </w:t>
      </w:r>
      <w:r w:rsidRPr="009364E1">
        <w:rPr>
          <w:rFonts w:cs="Times New Roman"/>
        </w:rPr>
        <w:t>необходимых для качественной организации образовательного процесса.</w:t>
      </w:r>
    </w:p>
    <w:p w:rsidR="00696DB8" w:rsidRPr="009364E1" w:rsidRDefault="00696DB8" w:rsidP="00696DB8">
      <w:pPr>
        <w:pStyle w:val="af8"/>
        <w:spacing w:before="0" w:after="0" w:line="240" w:lineRule="auto"/>
        <w:ind w:firstLine="360"/>
        <w:jc w:val="both"/>
        <w:rPr>
          <w:rFonts w:cs="Times New Roman"/>
        </w:rPr>
      </w:pPr>
      <w:r w:rsidRPr="009364E1">
        <w:rPr>
          <w:rFonts w:cs="Times New Roman"/>
          <w:color w:val="000000"/>
          <w:sz w:val="24"/>
          <w:szCs w:val="24"/>
        </w:rPr>
        <w:t>Ключевая роль в формировании современного уровня культуры безопасности принадлежит предмету «Основы безопасности жизнедеятельности», который реализует подготовку учащихся к безопасной жизнедеятельности в реальной окружающей среде – природной, техногенной и социальной.</w:t>
      </w:r>
    </w:p>
    <w:p w:rsidR="00A047A9" w:rsidRDefault="00696DB8" w:rsidP="00696DB8">
      <w:pPr>
        <w:pStyle w:val="af7"/>
        <w:spacing w:after="0" w:line="240" w:lineRule="auto"/>
        <w:ind w:firstLine="426"/>
        <w:jc w:val="both"/>
        <w:rPr>
          <w:rFonts w:cs="Times New Roman"/>
        </w:rPr>
      </w:pPr>
      <w:r w:rsidRPr="009364E1">
        <w:rPr>
          <w:rFonts w:cs="Times New Roman"/>
        </w:rPr>
        <w:t xml:space="preserve">Программа выполняет две основные функции: </w:t>
      </w:r>
      <w:r w:rsidRPr="009364E1">
        <w:rPr>
          <w:rFonts w:cs="Times New Roman"/>
          <w:b/>
          <w:bCs/>
        </w:rPr>
        <w:t>информационно-методическую</w:t>
      </w:r>
      <w:r w:rsidRPr="009364E1">
        <w:rPr>
          <w:rFonts w:cs="Times New Roman"/>
        </w:rPr>
        <w:t xml:space="preserve"> функцию, которая позволяет всем участникам образовательного процесса получить представление о </w:t>
      </w:r>
    </w:p>
    <w:p w:rsidR="00A047A9" w:rsidRDefault="00A047A9" w:rsidP="00696DB8">
      <w:pPr>
        <w:pStyle w:val="af7"/>
        <w:spacing w:after="0" w:line="240" w:lineRule="auto"/>
        <w:ind w:firstLine="426"/>
        <w:jc w:val="both"/>
        <w:rPr>
          <w:rFonts w:cs="Times New Roman"/>
        </w:rPr>
      </w:pPr>
    </w:p>
    <w:p w:rsidR="00A047A9" w:rsidRDefault="00A047A9" w:rsidP="00696DB8">
      <w:pPr>
        <w:pStyle w:val="af7"/>
        <w:spacing w:after="0" w:line="240" w:lineRule="auto"/>
        <w:ind w:firstLine="426"/>
        <w:jc w:val="both"/>
        <w:rPr>
          <w:rFonts w:cs="Times New Roman"/>
        </w:rPr>
      </w:pPr>
    </w:p>
    <w:p w:rsidR="00A047A9" w:rsidRDefault="00A047A9" w:rsidP="00696DB8">
      <w:pPr>
        <w:pStyle w:val="af7"/>
        <w:spacing w:after="0" w:line="240" w:lineRule="auto"/>
        <w:ind w:firstLine="426"/>
        <w:jc w:val="both"/>
        <w:rPr>
          <w:rFonts w:cs="Times New Roman"/>
        </w:rPr>
      </w:pPr>
    </w:p>
    <w:p w:rsidR="00A047A9" w:rsidRDefault="00A047A9" w:rsidP="00696DB8">
      <w:pPr>
        <w:pStyle w:val="af7"/>
        <w:spacing w:after="0" w:line="240" w:lineRule="auto"/>
        <w:ind w:firstLine="426"/>
        <w:jc w:val="both"/>
        <w:rPr>
          <w:rFonts w:cs="Times New Roman"/>
        </w:rPr>
      </w:pPr>
    </w:p>
    <w:p w:rsidR="00A047A9" w:rsidRDefault="00A047A9" w:rsidP="00696DB8">
      <w:pPr>
        <w:pStyle w:val="af7"/>
        <w:spacing w:after="0" w:line="240" w:lineRule="auto"/>
        <w:ind w:firstLine="426"/>
        <w:jc w:val="both"/>
        <w:rPr>
          <w:rFonts w:cs="Times New Roman"/>
        </w:rPr>
      </w:pPr>
    </w:p>
    <w:p w:rsidR="00696DB8" w:rsidRPr="009364E1" w:rsidRDefault="00696DB8" w:rsidP="00A047A9">
      <w:pPr>
        <w:pStyle w:val="af7"/>
        <w:spacing w:after="0" w:line="240" w:lineRule="auto"/>
        <w:jc w:val="both"/>
        <w:rPr>
          <w:rFonts w:cs="Times New Roman"/>
        </w:rPr>
      </w:pPr>
      <w:r w:rsidRPr="009364E1">
        <w:rPr>
          <w:rFonts w:cs="Times New Roman"/>
        </w:rPr>
        <w:t xml:space="preserve">целях, содержании, общей стратегии обучения, воспитания и развития обучающихся средствами данного учебного предмета; </w:t>
      </w:r>
      <w:r w:rsidRPr="009364E1">
        <w:rPr>
          <w:rFonts w:cs="Times New Roman"/>
          <w:b/>
          <w:bCs/>
        </w:rPr>
        <w:t>организационно-планирующую</w:t>
      </w:r>
      <w:r w:rsidRPr="009364E1">
        <w:rPr>
          <w:rFonts w:cs="Times New Roman"/>
        </w:rPr>
        <w:t xml:space="preserve"> функцию,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r w:rsidRPr="009364E1">
        <w:rPr>
          <w:rFonts w:cs="Times New Roman"/>
          <w:b/>
          <w:bCs/>
          <w:sz w:val="28"/>
          <w:szCs w:val="28"/>
        </w:rPr>
        <w:t xml:space="preserve"> </w:t>
      </w:r>
      <w:r w:rsidRPr="009364E1">
        <w:rPr>
          <w:rFonts w:cs="Times New Roman"/>
          <w:sz w:val="28"/>
          <w:szCs w:val="28"/>
        </w:rPr>
        <w:t>У</w:t>
      </w:r>
      <w:r w:rsidRPr="009364E1">
        <w:rPr>
          <w:rFonts w:cs="Times New Roman"/>
        </w:rPr>
        <w:t>чебники и учебные пособия:</w:t>
      </w:r>
    </w:p>
    <w:p w:rsidR="00696DB8" w:rsidRPr="00352D09" w:rsidRDefault="00696DB8" w:rsidP="00696DB8">
      <w:pPr>
        <w:pStyle w:val="af7"/>
        <w:widowControl w:val="0"/>
        <w:spacing w:after="0"/>
        <w:jc w:val="both"/>
        <w:rPr>
          <w:rFonts w:cs="Times New Roman"/>
        </w:rPr>
      </w:pPr>
      <w:r w:rsidRPr="00352D09">
        <w:rPr>
          <w:rFonts w:cs="Times New Roman"/>
        </w:rPr>
        <w:t xml:space="preserve">◄Основы безопасности жизнедеятельности, новая редакция. 5 класс. Учебник для общеобразовательных учреждений/М.П. </w:t>
      </w:r>
      <w:r>
        <w:rPr>
          <w:rFonts w:cs="Times New Roman"/>
        </w:rPr>
        <w:t xml:space="preserve"> </w:t>
      </w:r>
      <w:r w:rsidRPr="00352D09">
        <w:rPr>
          <w:rFonts w:cs="Times New Roman"/>
        </w:rPr>
        <w:t>А.Т. Смирнов, Б.О. Хренников, М.В. Маслов. Под ред. Смирнова А.Т  издательство «Просвещение», 2013 год</w:t>
      </w:r>
    </w:p>
    <w:p w:rsidR="00696DB8" w:rsidRPr="00352D09" w:rsidRDefault="00696DB8" w:rsidP="00696DB8">
      <w:pPr>
        <w:pStyle w:val="af7"/>
        <w:widowControl w:val="0"/>
        <w:spacing w:after="0"/>
        <w:jc w:val="both"/>
        <w:rPr>
          <w:rFonts w:cs="Times New Roman"/>
        </w:rPr>
      </w:pPr>
      <w:r w:rsidRPr="00352D09">
        <w:rPr>
          <w:rFonts w:cs="Times New Roman"/>
        </w:rPr>
        <w:t>◄Основы безопасности жизнедеятельности, новая редакция. 6 класс. Учебник для общеобразовательных учреждений/М.П.</w:t>
      </w:r>
      <w:r>
        <w:rPr>
          <w:rFonts w:cs="Times New Roman"/>
        </w:rPr>
        <w:t xml:space="preserve">  </w:t>
      </w:r>
      <w:r w:rsidRPr="00352D09">
        <w:rPr>
          <w:rFonts w:cs="Times New Roman"/>
        </w:rPr>
        <w:t>А.Т. Смирнов, Б.О. Хренников, М.В. Маслов. Под ред. Смирнова А.Т  издательство «Просвещение», 2013 год</w:t>
      </w:r>
    </w:p>
    <w:p w:rsidR="00696DB8" w:rsidRPr="00352D09" w:rsidRDefault="00696DB8" w:rsidP="00696DB8">
      <w:pPr>
        <w:jc w:val="both"/>
      </w:pPr>
      <w:r w:rsidRPr="00352D09">
        <w:t>◄Основы безопасности жизнедеятельности, новая редакция. 7 класс. Учебник для общеобразовательных учреждений/М.П. А.Т. Смирнов, Б.О. Хренников, М.В. Маслов. Под ред. Смирнова А.Т  издательство «Просвещение», 2013 год</w:t>
      </w:r>
    </w:p>
    <w:p w:rsidR="00696DB8" w:rsidRPr="00352D09" w:rsidRDefault="00696DB8" w:rsidP="00696DB8">
      <w:pPr>
        <w:pStyle w:val="af7"/>
        <w:widowControl w:val="0"/>
        <w:spacing w:after="0"/>
        <w:jc w:val="both"/>
        <w:rPr>
          <w:rFonts w:cs="Times New Roman"/>
        </w:rPr>
      </w:pPr>
      <w:r w:rsidRPr="00352D09">
        <w:rPr>
          <w:rFonts w:cs="Times New Roman"/>
        </w:rPr>
        <w:t>◄Основы безопасности жизнедеятельности, новая редакция. 8 класс. Учебник для общеобразовательных учреждений/М.П.  А.Т. Смирнов, Б.О. Хренников, М.В. Маслов. Под ред. Смирнова А.Т  издательство «Просвещение», 2013 год</w:t>
      </w:r>
      <w:bookmarkStart w:id="0" w:name="__DdeLink__36_746329988"/>
      <w:bookmarkEnd w:id="0"/>
    </w:p>
    <w:p w:rsidR="00696DB8" w:rsidRPr="00352D09" w:rsidRDefault="00696DB8" w:rsidP="00696DB8">
      <w:pPr>
        <w:jc w:val="both"/>
      </w:pPr>
      <w:r w:rsidRPr="00352D09">
        <w:t xml:space="preserve">◄Основы безопасности жизнедеятельности, новая редакция. 9 класс. Учебник для общеобразовательных учреждений/М.П.  </w:t>
      </w:r>
      <w:r>
        <w:t xml:space="preserve"> </w:t>
      </w:r>
      <w:r w:rsidRPr="00352D09">
        <w:t>А.Т. Смирнов, Б.О. Хренников, М.В. Маслов. Под ред. Смирнова А.Т  издательство «Просвещение», 2013 год</w:t>
      </w:r>
    </w:p>
    <w:p w:rsidR="00696DB8" w:rsidRPr="00352D09" w:rsidRDefault="00696DB8" w:rsidP="00696DB8">
      <w:pPr>
        <w:pStyle w:val="af7"/>
        <w:widowControl w:val="0"/>
        <w:spacing w:after="0"/>
        <w:jc w:val="both"/>
        <w:rPr>
          <w:rFonts w:cs="Times New Roman"/>
        </w:rPr>
      </w:pPr>
      <w:r w:rsidRPr="00352D09">
        <w:rPr>
          <w:rFonts w:cs="Times New Roman"/>
        </w:rPr>
        <w:t>◄Основы безопасности жизнедеятельности, новая редакция. 10 класс. Учебник для общеобразовательных учреждений/М.П.  А.Т. Смирнов, Б.О. Хренников, М.В. Маслов. Под ред. Смирнова А.Т  издательство «Просвещение», 2013 год</w:t>
      </w:r>
    </w:p>
    <w:p w:rsidR="00696DB8" w:rsidRPr="00352D09" w:rsidRDefault="00696DB8" w:rsidP="00696DB8">
      <w:pPr>
        <w:jc w:val="both"/>
      </w:pPr>
      <w:r w:rsidRPr="00352D09">
        <w:t>◄Основы безопасности жизнедеятельности, новая редакция. 11 класс. Учебник для общеобразовательных учреждений/М.П.  А.Т. Смирнов, Б.О. Хренников, М.В. Маслов. Под ред. Смирнова А.Т  издательство «Просвещение», 2013 год</w:t>
      </w:r>
    </w:p>
    <w:p w:rsidR="00696DB8" w:rsidRPr="00352D09" w:rsidRDefault="00696DB8" w:rsidP="00696DB8">
      <w:pPr>
        <w:jc w:val="both"/>
      </w:pPr>
      <w:r w:rsidRPr="00352D09">
        <w:t>◄Конституция РФ. Для общеобразовательных учреждений, издательство «Виктория» 2013 год.</w:t>
      </w:r>
    </w:p>
    <w:p w:rsidR="00696DB8" w:rsidRPr="00352D09" w:rsidRDefault="00696DB8" w:rsidP="00696DB8">
      <w:pPr>
        <w:pStyle w:val="af7"/>
        <w:widowControl w:val="0"/>
        <w:spacing w:after="0"/>
        <w:jc w:val="both"/>
        <w:rPr>
          <w:rFonts w:cs="Times New Roman"/>
        </w:rPr>
      </w:pPr>
      <w:r w:rsidRPr="00352D09">
        <w:rPr>
          <w:rFonts w:cs="Times New Roman"/>
        </w:rPr>
        <w:t>◄Федеральный закон «О воинской службе». Для общеобразовательных учреждений, издательство.</w:t>
      </w:r>
    </w:p>
    <w:p w:rsidR="00696DB8" w:rsidRPr="00352D09" w:rsidRDefault="00696DB8" w:rsidP="00696DB8">
      <w:pPr>
        <w:pStyle w:val="af7"/>
        <w:widowControl w:val="0"/>
        <w:spacing w:after="0"/>
        <w:jc w:val="both"/>
        <w:rPr>
          <w:rFonts w:cs="Times New Roman"/>
        </w:rPr>
      </w:pPr>
      <w:r w:rsidRPr="00352D09">
        <w:rPr>
          <w:rFonts w:cs="Times New Roman"/>
        </w:rPr>
        <w:t>◄Основы медицинских знаний и здорового образа жизни. Тестовый контроль, 10-11 кл. Для общеобразовательных учреждений, издательство.</w:t>
      </w:r>
    </w:p>
    <w:p w:rsidR="00696DB8" w:rsidRPr="009364E1" w:rsidRDefault="00696DB8" w:rsidP="00696DB8">
      <w:pPr>
        <w:pStyle w:val="af7"/>
        <w:widowControl w:val="0"/>
        <w:spacing w:after="0"/>
        <w:ind w:left="1080"/>
        <w:jc w:val="both"/>
        <w:rPr>
          <w:rFonts w:cs="Times New Roman"/>
        </w:rPr>
      </w:pPr>
    </w:p>
    <w:p w:rsidR="00696DB8" w:rsidRDefault="00696DB8" w:rsidP="00696DB8">
      <w:pPr>
        <w:ind w:firstLine="708"/>
        <w:jc w:val="both"/>
      </w:pPr>
      <w:r>
        <w:t xml:space="preserve">Главная цель образовательной области «Технология» подготовка учащихся к самостоятельной трудовой деятельности в условиях рыночной экономики. Цель реализуется через программу  «Технология. Трудовое обучение 5-11 классы» под ред.  Хотунцева Ю.Л., Симоненко В.Д., М.Просвещение, серию учебников «Технология 7, 8  класс (для девочек)», авторы Симоненко В.Д.Самородский, М.Просвещение; «Технология 7, 8  класс (для мальчиков)», Симоненко В.Д., Самородский П.С., Тищенко А.Т., издательство Вента-Граф».  </w:t>
      </w:r>
    </w:p>
    <w:p w:rsidR="0046010C" w:rsidRDefault="00696DB8" w:rsidP="00696DB8">
      <w:pPr>
        <w:ind w:firstLine="709"/>
        <w:jc w:val="both"/>
      </w:pPr>
      <w:r>
        <w:t xml:space="preserve">Учебно-методический комплекс «Технология. Трудовое обучение  5-11» отражает основные веяния технологической культуры  в настоящее время, признана во всем мире, соответствует программе ЮНЕСКО «2000+» (Международный проект по научной и технологической грамотности для всех). В связи с этим  в базисный учебный план (в инвариантную часть)  общеобразовательных учреждений России в 1993 году включена  новая образовательная область «Технология»,  которую школа реализует через учебный план на основе программно-методического обеспечения. Данный УМК – интегративная образовательная область,  синтезирующая научные знания из математики, физики, химии и </w:t>
      </w:r>
    </w:p>
    <w:p w:rsidR="0046010C" w:rsidRDefault="0046010C" w:rsidP="00696DB8">
      <w:pPr>
        <w:ind w:firstLine="709"/>
        <w:jc w:val="both"/>
      </w:pPr>
    </w:p>
    <w:p w:rsidR="0046010C" w:rsidRDefault="0046010C" w:rsidP="00696DB8">
      <w:pPr>
        <w:ind w:firstLine="709"/>
        <w:jc w:val="both"/>
      </w:pPr>
    </w:p>
    <w:p w:rsidR="00696DB8" w:rsidRDefault="00696DB8" w:rsidP="0046010C">
      <w:pPr>
        <w:jc w:val="both"/>
      </w:pPr>
      <w:r>
        <w:t xml:space="preserve">биологии и показывающая их использование   в промышленности, энергетике, связи, сельском хозяйстве, транспорте и других направлениях деятельности человека. Обучение по данным учебникам и программам доступно для учащихся, выдержана линия преемственности. Структурная модель обучения включает в себя базовое (инвариантное) содержание и дополнительные курсы допрофессиональной и профессиональной подготовки. Под базовым содержанием понимается минимальный объем знаний и умений, которые должны быть сформированы у вех учащихся в пределах времени, отводимого  на изучении образовательной области «Технология» , в инвариативной части  учебного плана. Углубленное изучение разделов «Технология» и профессиональная подготовка школьников в старших классах (10-11) осуществляется в рамках часов на базе профессионального  училища № 1, ВЦ «Магадан», на базе школы («Оператор почтовой связи») в объеме 2 часов в неделю. </w:t>
      </w:r>
    </w:p>
    <w:p w:rsidR="00696DB8" w:rsidRDefault="00696DB8" w:rsidP="00696DB8">
      <w:pPr>
        <w:ind w:firstLine="708"/>
      </w:pPr>
      <w:r>
        <w:t xml:space="preserve">Обучение учащихся в специальных (коррекционных)    классах   VIІ вида  (5В,6В,8В) ведется по программам общеобразовательного учреждения и  учебникам, входящих в федеральный перечень учебников  рекомендованных к использованию в 2014-15 учебном году. </w:t>
      </w:r>
    </w:p>
    <w:p w:rsidR="00696DB8" w:rsidRDefault="00696DB8" w:rsidP="00696DB8">
      <w:pPr>
        <w:ind w:firstLine="708"/>
      </w:pPr>
    </w:p>
    <w:p w:rsidR="00CD34D9" w:rsidRPr="00991344" w:rsidRDefault="00CD34D9" w:rsidP="00696DB8">
      <w:pPr>
        <w:spacing w:line="276" w:lineRule="auto"/>
        <w:ind w:firstLine="708"/>
        <w:jc w:val="both"/>
      </w:pPr>
      <w:r w:rsidRPr="00991344">
        <w:t xml:space="preserve">В </w:t>
      </w:r>
      <w:r w:rsidR="00660D90">
        <w:t xml:space="preserve">соответствии с Законом «Об образовании в Российской Федерации» учебники приобретены за счет федеральных средств </w:t>
      </w:r>
      <w:r w:rsidR="002D4B5E">
        <w:t xml:space="preserve">в течение трех  </w:t>
      </w:r>
      <w:r w:rsidR="008717A0">
        <w:t>лет</w:t>
      </w:r>
      <w:r w:rsidRPr="00991344">
        <w:t xml:space="preserve">, согласно  которому все Российские школы обязаны предоставить учебники ученикам бесплатно,  учебники приобретаются в рамках субвенции на реализацию ГОСТ стандарта на образование.  </w:t>
      </w:r>
    </w:p>
    <w:p w:rsidR="00996E79" w:rsidRPr="00991344" w:rsidRDefault="008717A0" w:rsidP="00863281">
      <w:pPr>
        <w:spacing w:line="276" w:lineRule="auto"/>
        <w:ind w:firstLine="708"/>
        <w:jc w:val="both"/>
      </w:pPr>
      <w:r>
        <w:t xml:space="preserve">В 2018-/2021 </w:t>
      </w:r>
      <w:r w:rsidR="00CD34D9" w:rsidRPr="00991344">
        <w:t xml:space="preserve"> уче</w:t>
      </w:r>
      <w:r>
        <w:t>бных   годах</w:t>
      </w:r>
      <w:r w:rsidR="00CD34D9" w:rsidRPr="00991344">
        <w:t xml:space="preserve">  обеспеченность учащихся </w:t>
      </w:r>
      <w:r w:rsidR="00A40481" w:rsidRPr="00991344">
        <w:t xml:space="preserve"> учебной литературой -</w:t>
      </w:r>
      <w:r w:rsidR="00CD34D9" w:rsidRPr="00991344">
        <w:t xml:space="preserve"> 100 %,</w:t>
      </w:r>
      <w:r w:rsidR="00A40481" w:rsidRPr="00991344">
        <w:t xml:space="preserve">. </w:t>
      </w:r>
      <w:r w:rsidR="00996E79" w:rsidRPr="00991344">
        <w:t xml:space="preserve">Численность методических пособий на электронных носителях возросла с 91экз.(2011-2012 учебный год) до 356  так как к учебникам по ФГОС прилагается </w:t>
      </w:r>
      <w:r w:rsidR="00996E79" w:rsidRPr="00991344">
        <w:rPr>
          <w:lang w:val="en-US"/>
        </w:rPr>
        <w:t>CD</w:t>
      </w:r>
      <w:r w:rsidR="00996E79" w:rsidRPr="00991344">
        <w:t xml:space="preserve"> приложение.</w:t>
      </w:r>
    </w:p>
    <w:p w:rsidR="00A40481" w:rsidRPr="00991344" w:rsidRDefault="00A40481" w:rsidP="00863281">
      <w:pPr>
        <w:spacing w:line="276" w:lineRule="auto"/>
        <w:jc w:val="center"/>
        <w:rPr>
          <w:b/>
        </w:rPr>
      </w:pPr>
    </w:p>
    <w:tbl>
      <w:tblPr>
        <w:tblStyle w:val="af0"/>
        <w:tblW w:w="0" w:type="auto"/>
        <w:tblLook w:val="04A0"/>
      </w:tblPr>
      <w:tblGrid>
        <w:gridCol w:w="1384"/>
        <w:gridCol w:w="5103"/>
        <w:gridCol w:w="3402"/>
      </w:tblGrid>
      <w:tr w:rsidR="00A40481" w:rsidRPr="00991344" w:rsidTr="006E139A">
        <w:tc>
          <w:tcPr>
            <w:tcW w:w="9889" w:type="dxa"/>
            <w:gridSpan w:val="3"/>
          </w:tcPr>
          <w:p w:rsidR="00A40481" w:rsidRPr="00991344" w:rsidRDefault="00A40481" w:rsidP="00863281">
            <w:pPr>
              <w:spacing w:line="276" w:lineRule="auto"/>
              <w:jc w:val="center"/>
              <w:rPr>
                <w:b/>
              </w:rPr>
            </w:pPr>
            <w:r w:rsidRPr="00991344">
              <w:rPr>
                <w:b/>
              </w:rPr>
              <w:t>Затраты на  приобретение учебной, методической литературы:</w:t>
            </w:r>
          </w:p>
          <w:p w:rsidR="00A40481" w:rsidRPr="00991344" w:rsidRDefault="00A40481" w:rsidP="00863281">
            <w:pPr>
              <w:spacing w:line="276" w:lineRule="auto"/>
              <w:jc w:val="center"/>
            </w:pPr>
          </w:p>
        </w:tc>
      </w:tr>
      <w:tr w:rsidR="00A40481" w:rsidRPr="00991344" w:rsidTr="00C04BEE">
        <w:tc>
          <w:tcPr>
            <w:tcW w:w="1384" w:type="dxa"/>
          </w:tcPr>
          <w:p w:rsidR="00A40481" w:rsidRPr="00991344" w:rsidRDefault="00A40481" w:rsidP="00863281">
            <w:pPr>
              <w:spacing w:line="276" w:lineRule="auto"/>
              <w:jc w:val="center"/>
            </w:pPr>
            <w:r w:rsidRPr="00991344">
              <w:t>год</w:t>
            </w:r>
          </w:p>
        </w:tc>
        <w:tc>
          <w:tcPr>
            <w:tcW w:w="5103" w:type="dxa"/>
          </w:tcPr>
          <w:p w:rsidR="00A40481" w:rsidRPr="00991344" w:rsidRDefault="00A40481" w:rsidP="00863281">
            <w:pPr>
              <w:spacing w:line="276" w:lineRule="auto"/>
              <w:jc w:val="center"/>
            </w:pPr>
            <w:r w:rsidRPr="00991344">
              <w:t>учебная литература</w:t>
            </w:r>
          </w:p>
        </w:tc>
        <w:tc>
          <w:tcPr>
            <w:tcW w:w="3402" w:type="dxa"/>
          </w:tcPr>
          <w:p w:rsidR="00A40481" w:rsidRPr="00991344" w:rsidRDefault="00A40481" w:rsidP="00863281">
            <w:pPr>
              <w:spacing w:line="276" w:lineRule="auto"/>
              <w:jc w:val="center"/>
            </w:pPr>
            <w:r w:rsidRPr="00991344">
              <w:t>методическая литература</w:t>
            </w:r>
          </w:p>
        </w:tc>
      </w:tr>
      <w:tr w:rsidR="00A40481" w:rsidRPr="00991344" w:rsidTr="00C04BEE">
        <w:tc>
          <w:tcPr>
            <w:tcW w:w="1384" w:type="dxa"/>
          </w:tcPr>
          <w:p w:rsidR="00A40481" w:rsidRPr="00991344" w:rsidRDefault="00F50BDB" w:rsidP="00863281">
            <w:pPr>
              <w:spacing w:line="276" w:lineRule="auto"/>
            </w:pPr>
            <w:r>
              <w:t>2018-19</w:t>
            </w:r>
          </w:p>
        </w:tc>
        <w:tc>
          <w:tcPr>
            <w:tcW w:w="5103" w:type="dxa"/>
          </w:tcPr>
          <w:p w:rsidR="00A40481" w:rsidRPr="00991344" w:rsidRDefault="00F50BDB" w:rsidP="00863281">
            <w:pPr>
              <w:spacing w:line="276" w:lineRule="auto"/>
            </w:pPr>
            <w:r>
              <w:t xml:space="preserve">700 000 руб </w:t>
            </w:r>
          </w:p>
        </w:tc>
        <w:tc>
          <w:tcPr>
            <w:tcW w:w="3402" w:type="dxa"/>
          </w:tcPr>
          <w:p w:rsidR="00A40481" w:rsidRPr="00991344" w:rsidRDefault="00F50BDB" w:rsidP="00863281">
            <w:pPr>
              <w:spacing w:line="276" w:lineRule="auto"/>
            </w:pPr>
            <w:r>
              <w:t>-</w:t>
            </w:r>
          </w:p>
        </w:tc>
      </w:tr>
      <w:tr w:rsidR="00A40481" w:rsidRPr="00991344" w:rsidTr="00C04BEE">
        <w:tc>
          <w:tcPr>
            <w:tcW w:w="1384" w:type="dxa"/>
          </w:tcPr>
          <w:p w:rsidR="00A40481" w:rsidRPr="00991344" w:rsidRDefault="00F50BDB" w:rsidP="00863281">
            <w:pPr>
              <w:spacing w:line="276" w:lineRule="auto"/>
            </w:pPr>
            <w:r>
              <w:t>2019-20</w:t>
            </w:r>
            <w:r w:rsidR="00A40481" w:rsidRPr="00991344">
              <w:t xml:space="preserve"> </w:t>
            </w:r>
          </w:p>
        </w:tc>
        <w:tc>
          <w:tcPr>
            <w:tcW w:w="5103" w:type="dxa"/>
          </w:tcPr>
          <w:p w:rsidR="00A40481" w:rsidRPr="00991344" w:rsidRDefault="00F50BDB" w:rsidP="00863281">
            <w:pPr>
              <w:spacing w:line="276" w:lineRule="auto"/>
            </w:pPr>
            <w:r>
              <w:t>1 100 000 руб.</w:t>
            </w:r>
          </w:p>
        </w:tc>
        <w:tc>
          <w:tcPr>
            <w:tcW w:w="3402" w:type="dxa"/>
          </w:tcPr>
          <w:p w:rsidR="00A40481" w:rsidRPr="00991344" w:rsidRDefault="00F50BDB" w:rsidP="00863281">
            <w:pPr>
              <w:spacing w:line="276" w:lineRule="auto"/>
            </w:pPr>
            <w:r>
              <w:t>-</w:t>
            </w:r>
          </w:p>
        </w:tc>
      </w:tr>
      <w:tr w:rsidR="00352523" w:rsidRPr="00991344" w:rsidTr="00C04BEE">
        <w:tc>
          <w:tcPr>
            <w:tcW w:w="1384" w:type="dxa"/>
          </w:tcPr>
          <w:p w:rsidR="00352523" w:rsidRPr="00991344" w:rsidRDefault="00F50BDB" w:rsidP="00863281">
            <w:pPr>
              <w:spacing w:line="276" w:lineRule="auto"/>
            </w:pPr>
            <w:r>
              <w:t>2020-2021</w:t>
            </w:r>
            <w:r w:rsidR="00352523" w:rsidRPr="00991344">
              <w:t xml:space="preserve"> </w:t>
            </w:r>
          </w:p>
        </w:tc>
        <w:tc>
          <w:tcPr>
            <w:tcW w:w="5103" w:type="dxa"/>
          </w:tcPr>
          <w:p w:rsidR="00352523" w:rsidRPr="00991344" w:rsidRDefault="00F50BDB" w:rsidP="00F50BDB">
            <w:pPr>
              <w:spacing w:line="276" w:lineRule="auto"/>
            </w:pPr>
            <w:r>
              <w:t xml:space="preserve">1 100 000 руб. </w:t>
            </w:r>
          </w:p>
        </w:tc>
        <w:tc>
          <w:tcPr>
            <w:tcW w:w="3402" w:type="dxa"/>
          </w:tcPr>
          <w:p w:rsidR="00352523" w:rsidRPr="00991344" w:rsidRDefault="00F50BDB" w:rsidP="00863281">
            <w:pPr>
              <w:spacing w:line="276" w:lineRule="auto"/>
            </w:pPr>
            <w:r>
              <w:t>-</w:t>
            </w:r>
          </w:p>
        </w:tc>
      </w:tr>
    </w:tbl>
    <w:p w:rsidR="0046010C" w:rsidRDefault="008B2D34" w:rsidP="0046010C">
      <w:pPr>
        <w:spacing w:line="276" w:lineRule="auto"/>
        <w:ind w:firstLine="708"/>
        <w:jc w:val="both"/>
      </w:pPr>
      <w:r w:rsidRPr="00991344">
        <w:t xml:space="preserve">На приобретение </w:t>
      </w:r>
      <w:r w:rsidR="00FD438B" w:rsidRPr="00991344">
        <w:t>методической</w:t>
      </w:r>
      <w:r w:rsidR="0046010C">
        <w:t xml:space="preserve">, периодической </w:t>
      </w:r>
      <w:r w:rsidR="00FD438B" w:rsidRPr="00991344">
        <w:t xml:space="preserve">  литературы</w:t>
      </w:r>
      <w:r w:rsidR="0046010C">
        <w:t xml:space="preserve">, </w:t>
      </w:r>
      <w:r w:rsidR="00320925" w:rsidRPr="00991344">
        <w:t>журналов  «Директор школы», «</w:t>
      </w:r>
      <w:r w:rsidRPr="00991344">
        <w:t>Воспитательная работа в школе</w:t>
      </w:r>
      <w:r w:rsidR="00320925" w:rsidRPr="00991344">
        <w:t>», «</w:t>
      </w:r>
      <w:r w:rsidRPr="00991344">
        <w:t>Звуки праздника</w:t>
      </w:r>
      <w:r w:rsidR="00320925" w:rsidRPr="00991344">
        <w:t>», «</w:t>
      </w:r>
      <w:r w:rsidRPr="00991344">
        <w:t>Официальные документы в образовании</w:t>
      </w:r>
      <w:r w:rsidR="00320925" w:rsidRPr="00991344">
        <w:t>», «</w:t>
      </w:r>
      <w:r w:rsidRPr="00991344">
        <w:t>Справочник руководителя образовательного</w:t>
      </w:r>
      <w:r w:rsidR="00320925" w:rsidRPr="00991344">
        <w:t xml:space="preserve"> учреждения», «Вестник образования России», «Классный руководитель», «Завуч в начальной школе»,  газета «Безопасное колесо»  в среднем за трехлетний период  расходы составляют от 11000 до 16000 руб. в полугодие. </w:t>
      </w:r>
      <w:r w:rsidR="006543E2">
        <w:t xml:space="preserve">По Предписанию Министерства финансов Магаданской области (2021 г) запрещено тратить средства на приобретение  методической литературы. </w:t>
      </w:r>
    </w:p>
    <w:p w:rsidR="006543E2" w:rsidRDefault="006543E2" w:rsidP="00825DB8">
      <w:pPr>
        <w:spacing w:line="276" w:lineRule="auto"/>
        <w:ind w:firstLine="708"/>
        <w:jc w:val="center"/>
        <w:rPr>
          <w:sz w:val="32"/>
          <w:szCs w:val="32"/>
        </w:rPr>
      </w:pPr>
    </w:p>
    <w:p w:rsidR="006543E2" w:rsidRDefault="006543E2" w:rsidP="00825DB8">
      <w:pPr>
        <w:spacing w:line="276" w:lineRule="auto"/>
        <w:ind w:firstLine="708"/>
        <w:jc w:val="center"/>
        <w:rPr>
          <w:sz w:val="32"/>
          <w:szCs w:val="32"/>
        </w:rPr>
      </w:pPr>
    </w:p>
    <w:p w:rsidR="002F2807" w:rsidRPr="00825DB8" w:rsidRDefault="00516817" w:rsidP="00825DB8">
      <w:pPr>
        <w:spacing w:line="276" w:lineRule="auto"/>
        <w:ind w:firstLine="708"/>
        <w:jc w:val="center"/>
      </w:pPr>
      <w:r w:rsidRPr="00991344">
        <w:rPr>
          <w:sz w:val="32"/>
          <w:szCs w:val="32"/>
        </w:rPr>
        <w:t>Анализ обеспеченности  образовательного процесса учебной литературой, в динамике за три года.</w:t>
      </w:r>
    </w:p>
    <w:p w:rsidR="004A3591" w:rsidRPr="00991344" w:rsidRDefault="004A3591" w:rsidP="00280577">
      <w:pPr>
        <w:ind w:firstLine="360"/>
        <w:jc w:val="center"/>
        <w:rPr>
          <w:b/>
          <w:sz w:val="28"/>
        </w:rPr>
        <w:sectPr w:rsidR="004A3591" w:rsidRPr="00991344" w:rsidSect="00A512EA">
          <w:pgSz w:w="11906" w:h="16838"/>
          <w:pgMar w:top="899" w:right="851" w:bottom="719" w:left="1134" w:header="709" w:footer="709" w:gutter="0"/>
          <w:cols w:space="708"/>
          <w:docGrid w:linePitch="360"/>
        </w:sectPr>
      </w:pPr>
    </w:p>
    <w:tbl>
      <w:tblPr>
        <w:tblpPr w:leftFromText="180" w:rightFromText="180" w:vertAnchor="page" w:horzAnchor="margin" w:tblpY="622"/>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5"/>
        <w:gridCol w:w="33"/>
        <w:gridCol w:w="98"/>
        <w:gridCol w:w="11"/>
        <w:gridCol w:w="7"/>
        <w:gridCol w:w="985"/>
        <w:gridCol w:w="34"/>
        <w:gridCol w:w="3546"/>
        <w:gridCol w:w="992"/>
        <w:gridCol w:w="709"/>
        <w:gridCol w:w="708"/>
        <w:gridCol w:w="709"/>
        <w:gridCol w:w="6202"/>
        <w:gridCol w:w="2303"/>
        <w:gridCol w:w="2303"/>
        <w:gridCol w:w="2303"/>
        <w:gridCol w:w="2303"/>
        <w:gridCol w:w="2303"/>
        <w:gridCol w:w="2303"/>
        <w:gridCol w:w="2303"/>
      </w:tblGrid>
      <w:tr w:rsidR="004A3591" w:rsidRPr="00991344" w:rsidTr="00236129">
        <w:trPr>
          <w:gridAfter w:val="7"/>
          <w:wAfter w:w="16121" w:type="dxa"/>
          <w:cantSplit/>
          <w:trHeight w:val="1756"/>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991344" w:rsidRDefault="004A3591" w:rsidP="006E139A">
            <w:pPr>
              <w:jc w:val="both"/>
              <w:rPr>
                <w:b/>
                <w:sz w:val="20"/>
                <w:szCs w:val="20"/>
                <w:lang w:eastAsia="en-US"/>
              </w:rPr>
            </w:pPr>
            <w:r w:rsidRPr="00991344">
              <w:rPr>
                <w:b/>
                <w:sz w:val="20"/>
                <w:szCs w:val="20"/>
              </w:rPr>
              <w:t xml:space="preserve">Предмет </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991344" w:rsidRDefault="004A3591" w:rsidP="006E139A">
            <w:pPr>
              <w:jc w:val="both"/>
              <w:rPr>
                <w:b/>
                <w:sz w:val="20"/>
                <w:szCs w:val="20"/>
                <w:lang w:eastAsia="en-US"/>
              </w:rPr>
            </w:pPr>
            <w:r w:rsidRPr="00991344">
              <w:rPr>
                <w:b/>
                <w:sz w:val="20"/>
                <w:szCs w:val="20"/>
              </w:rPr>
              <w:t>Класс</w:t>
            </w:r>
          </w:p>
          <w:p w:rsidR="004A3591" w:rsidRPr="00991344" w:rsidRDefault="004A3591" w:rsidP="006E139A">
            <w:pPr>
              <w:jc w:val="both"/>
              <w:rPr>
                <w:b/>
                <w:sz w:val="20"/>
                <w:szCs w:val="20"/>
              </w:rPr>
            </w:pPr>
            <w:r w:rsidRPr="00991344">
              <w:rPr>
                <w:b/>
                <w:sz w:val="20"/>
                <w:szCs w:val="20"/>
              </w:rPr>
              <w:t>(баз/</w:t>
            </w:r>
          </w:p>
          <w:p w:rsidR="004A3591" w:rsidRPr="00991344" w:rsidRDefault="004A3591" w:rsidP="006E139A">
            <w:pPr>
              <w:jc w:val="both"/>
              <w:rPr>
                <w:b/>
                <w:sz w:val="20"/>
                <w:szCs w:val="20"/>
                <w:lang w:eastAsia="en-US"/>
              </w:rPr>
            </w:pPr>
            <w:r w:rsidRPr="00991344">
              <w:rPr>
                <w:b/>
                <w:sz w:val="20"/>
                <w:szCs w:val="20"/>
              </w:rPr>
              <w:t>проф)</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991344" w:rsidRDefault="004A3591" w:rsidP="006E139A">
            <w:pPr>
              <w:jc w:val="both"/>
              <w:rPr>
                <w:b/>
                <w:sz w:val="20"/>
                <w:szCs w:val="20"/>
                <w:lang w:eastAsia="en-US"/>
              </w:rPr>
            </w:pPr>
            <w:r w:rsidRPr="00991344">
              <w:rPr>
                <w:b/>
                <w:sz w:val="20"/>
                <w:szCs w:val="20"/>
              </w:rPr>
              <w:t>Программа, автор, издательство</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4A3591" w:rsidRPr="00991344" w:rsidRDefault="006543E2" w:rsidP="006E139A">
            <w:pPr>
              <w:ind w:left="113" w:right="113"/>
              <w:jc w:val="both"/>
              <w:rPr>
                <w:b/>
                <w:sz w:val="20"/>
                <w:szCs w:val="20"/>
                <w:lang w:eastAsia="en-US"/>
              </w:rPr>
            </w:pPr>
            <w:r>
              <w:rPr>
                <w:b/>
                <w:sz w:val="20"/>
                <w:szCs w:val="20"/>
              </w:rPr>
              <w:t>2018-2019</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4A3591" w:rsidRPr="00991344" w:rsidRDefault="006543E2" w:rsidP="006E139A">
            <w:pPr>
              <w:ind w:left="113" w:right="113"/>
              <w:jc w:val="both"/>
              <w:rPr>
                <w:b/>
                <w:sz w:val="20"/>
                <w:szCs w:val="20"/>
                <w:lang w:eastAsia="en-US"/>
              </w:rPr>
            </w:pPr>
            <w:r>
              <w:rPr>
                <w:b/>
                <w:sz w:val="20"/>
                <w:szCs w:val="20"/>
              </w:rPr>
              <w:t>2019-2020</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4A3591" w:rsidRPr="00991344" w:rsidRDefault="006543E2" w:rsidP="006E139A">
            <w:pPr>
              <w:ind w:left="113" w:right="113"/>
              <w:jc w:val="both"/>
              <w:rPr>
                <w:b/>
                <w:sz w:val="20"/>
                <w:szCs w:val="20"/>
                <w:lang w:eastAsia="en-US"/>
              </w:rPr>
            </w:pPr>
            <w:r>
              <w:rPr>
                <w:b/>
                <w:sz w:val="20"/>
                <w:szCs w:val="20"/>
              </w:rPr>
              <w:t xml:space="preserve">2020-2021 </w:t>
            </w:r>
          </w:p>
        </w:tc>
        <w:tc>
          <w:tcPr>
            <w:tcW w:w="709" w:type="dxa"/>
            <w:tcBorders>
              <w:top w:val="single" w:sz="4" w:space="0" w:color="000000"/>
              <w:left w:val="single" w:sz="4" w:space="0" w:color="000000"/>
              <w:bottom w:val="single" w:sz="4" w:space="0" w:color="000000"/>
              <w:right w:val="single" w:sz="4" w:space="0" w:color="000000"/>
            </w:tcBorders>
            <w:shd w:val="pct5" w:color="auto" w:fill="auto"/>
            <w:textDirection w:val="btLr"/>
          </w:tcPr>
          <w:p w:rsidR="004A3591" w:rsidRPr="00991344" w:rsidRDefault="004A3591" w:rsidP="006E139A">
            <w:pPr>
              <w:ind w:left="113" w:right="113"/>
              <w:jc w:val="both"/>
              <w:rPr>
                <w:b/>
                <w:sz w:val="20"/>
                <w:szCs w:val="20"/>
              </w:rPr>
            </w:pPr>
            <w:r w:rsidRPr="00991344">
              <w:rPr>
                <w:b/>
                <w:sz w:val="20"/>
                <w:szCs w:val="20"/>
              </w:rPr>
              <w:t>общее количество</w:t>
            </w:r>
          </w:p>
          <w:p w:rsidR="004A3591" w:rsidRPr="00991344" w:rsidRDefault="004A3591" w:rsidP="006E139A">
            <w:pPr>
              <w:ind w:left="113" w:right="113"/>
              <w:jc w:val="both"/>
              <w:rPr>
                <w:b/>
                <w:sz w:val="20"/>
                <w:szCs w:val="20"/>
              </w:rPr>
            </w:pPr>
          </w:p>
        </w:tc>
        <w:tc>
          <w:tcPr>
            <w:tcW w:w="6202" w:type="dxa"/>
            <w:tcBorders>
              <w:top w:val="single" w:sz="4" w:space="0" w:color="000000"/>
              <w:left w:val="single" w:sz="4" w:space="0" w:color="000000"/>
              <w:bottom w:val="single" w:sz="4" w:space="0" w:color="000000"/>
              <w:right w:val="single" w:sz="4" w:space="0" w:color="000000"/>
            </w:tcBorders>
          </w:tcPr>
          <w:p w:rsidR="004A3591" w:rsidRPr="00991344" w:rsidRDefault="004A3591" w:rsidP="006E139A">
            <w:pPr>
              <w:jc w:val="center"/>
              <w:rPr>
                <w:b/>
                <w:sz w:val="20"/>
                <w:szCs w:val="20"/>
                <w:lang w:eastAsia="en-US"/>
              </w:rPr>
            </w:pPr>
            <w:r w:rsidRPr="00991344">
              <w:rPr>
                <w:b/>
                <w:sz w:val="20"/>
                <w:szCs w:val="20"/>
              </w:rPr>
              <w:t>Учебник, автор, издательство</w:t>
            </w:r>
          </w:p>
        </w:tc>
      </w:tr>
      <w:tr w:rsidR="00D56B10" w:rsidRPr="00991344" w:rsidTr="00EA2507">
        <w:trPr>
          <w:gridAfter w:val="7"/>
          <w:wAfter w:w="16121" w:type="dxa"/>
          <w:cantSplit/>
          <w:trHeight w:val="484"/>
        </w:trPr>
        <w:tc>
          <w:tcPr>
            <w:tcW w:w="15559" w:type="dxa"/>
            <w:gridSpan w:val="13"/>
            <w:tcBorders>
              <w:top w:val="single" w:sz="4" w:space="0" w:color="000000"/>
              <w:left w:val="single" w:sz="4" w:space="0" w:color="000000"/>
              <w:bottom w:val="single" w:sz="4" w:space="0" w:color="000000"/>
              <w:right w:val="single" w:sz="4" w:space="0" w:color="000000"/>
            </w:tcBorders>
          </w:tcPr>
          <w:p w:rsidR="00D56B10" w:rsidRPr="00991344" w:rsidRDefault="00D56B10" w:rsidP="006E139A">
            <w:pPr>
              <w:jc w:val="center"/>
              <w:rPr>
                <w:b/>
                <w:sz w:val="20"/>
                <w:szCs w:val="20"/>
              </w:rPr>
            </w:pPr>
            <w:r w:rsidRPr="00EA2507">
              <w:rPr>
                <w:b/>
                <w:sz w:val="28"/>
                <w:szCs w:val="32"/>
              </w:rPr>
              <w:t>1 класс  ФГОС «Школа России»</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Русский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Программа «Русский язык» для общеобразовательных учреждений 1 – 4 классы. </w:t>
            </w:r>
            <w:r w:rsidRPr="00EA2507">
              <w:rPr>
                <w:sz w:val="18"/>
                <w:lang w:eastAsia="en-US"/>
              </w:rPr>
              <w:t>Канакина., Горецкий В.Г. Москва. П</w:t>
            </w:r>
            <w:r w:rsidRPr="00EA2507">
              <w:rPr>
                <w:sz w:val="18"/>
              </w:rPr>
              <w:t xml:space="preserve">росвещение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45</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rPr>
                <w:sz w:val="18"/>
              </w:rPr>
            </w:pPr>
            <w:r w:rsidRPr="00EA2507">
              <w:rPr>
                <w:sz w:val="18"/>
              </w:rPr>
              <w:t>165</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rPr>
              <w:t>Русский язык. 1 класс. Канакина В.П., Горецкий В.Г.</w:t>
            </w:r>
          </w:p>
          <w:p w:rsidR="004A3591" w:rsidRPr="00EA2507" w:rsidRDefault="004A3591" w:rsidP="006E139A">
            <w:pPr>
              <w:rPr>
                <w:sz w:val="18"/>
              </w:rPr>
            </w:pPr>
            <w:r w:rsidRPr="00EA2507">
              <w:rPr>
                <w:sz w:val="18"/>
              </w:rPr>
              <w:t xml:space="preserve">Просвещение </w:t>
            </w:r>
          </w:p>
        </w:tc>
      </w:tr>
      <w:tr w:rsidR="00600D0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00D01" w:rsidRPr="00EA2507" w:rsidRDefault="00600D01" w:rsidP="007044F5">
            <w:pPr>
              <w:tabs>
                <w:tab w:val="left" w:pos="708"/>
              </w:tabs>
              <w:jc w:val="both"/>
              <w:rPr>
                <w:color w:val="FF0000"/>
                <w:sz w:val="18"/>
                <w:lang w:eastAsia="en-US"/>
              </w:rPr>
            </w:pPr>
            <w:r w:rsidRPr="00EA2507">
              <w:rPr>
                <w:color w:val="FF0000"/>
                <w:sz w:val="18"/>
              </w:rPr>
              <w:t>Русский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600D01" w:rsidRPr="00EA2507" w:rsidRDefault="00600D01" w:rsidP="007044F5">
            <w:pPr>
              <w:tabs>
                <w:tab w:val="left" w:pos="708"/>
              </w:tabs>
              <w:jc w:val="both"/>
              <w:rPr>
                <w:color w:val="FF0000"/>
                <w:sz w:val="18"/>
                <w:lang w:eastAsia="en-US"/>
              </w:rPr>
            </w:pPr>
            <w:r w:rsidRPr="00EA2507">
              <w:rPr>
                <w:color w:val="FF0000"/>
                <w:sz w:val="18"/>
              </w:rPr>
              <w:t>1</w:t>
            </w:r>
          </w:p>
        </w:tc>
        <w:tc>
          <w:tcPr>
            <w:tcW w:w="3580" w:type="dxa"/>
            <w:gridSpan w:val="2"/>
            <w:tcBorders>
              <w:top w:val="single" w:sz="4" w:space="0" w:color="000000"/>
              <w:left w:val="single" w:sz="4" w:space="0" w:color="000000"/>
              <w:bottom w:val="single" w:sz="4" w:space="0" w:color="000000"/>
              <w:right w:val="single" w:sz="4" w:space="0" w:color="000000"/>
            </w:tcBorders>
          </w:tcPr>
          <w:p w:rsidR="00600D01" w:rsidRPr="00EA2507" w:rsidRDefault="00600D01" w:rsidP="007044F5">
            <w:pPr>
              <w:tabs>
                <w:tab w:val="left" w:pos="708"/>
              </w:tabs>
              <w:rPr>
                <w:color w:val="FF0000"/>
                <w:sz w:val="18"/>
              </w:rPr>
            </w:pPr>
            <w:r w:rsidRPr="00EA2507">
              <w:rPr>
                <w:color w:val="FF0000"/>
                <w:sz w:val="18"/>
              </w:rPr>
              <w:t>Программа «Обучение грамоте». В. Г. Горецкий, В. А. Кирюшкин, А. Ф. Шанько. Москва.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600D01" w:rsidRPr="00EA2507" w:rsidRDefault="00600D0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tcPr>
          <w:p w:rsidR="00600D01" w:rsidRPr="00EA2507" w:rsidRDefault="00600D01" w:rsidP="006E139A">
            <w:pPr>
              <w:jc w:val="both"/>
              <w:rPr>
                <w:sz w:val="18"/>
                <w:lang w:eastAsia="en-US"/>
              </w:rPr>
            </w:pPr>
            <w:r w:rsidRPr="00EA2507">
              <w:rPr>
                <w:sz w:val="18"/>
                <w:lang w:eastAsia="en-US"/>
              </w:rPr>
              <w:t>45</w:t>
            </w:r>
          </w:p>
        </w:tc>
        <w:tc>
          <w:tcPr>
            <w:tcW w:w="708" w:type="dxa"/>
            <w:tcBorders>
              <w:top w:val="single" w:sz="4" w:space="0" w:color="000000"/>
              <w:left w:val="single" w:sz="4" w:space="0" w:color="000000"/>
              <w:bottom w:val="single" w:sz="4" w:space="0" w:color="000000"/>
              <w:right w:val="single" w:sz="4" w:space="0" w:color="000000"/>
            </w:tcBorders>
          </w:tcPr>
          <w:p w:rsidR="00600D01" w:rsidRPr="00EA2507" w:rsidRDefault="00600D01" w:rsidP="006E139A">
            <w:pPr>
              <w:jc w:val="both"/>
              <w:rPr>
                <w:sz w:val="18"/>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00D01" w:rsidRPr="00EA2507" w:rsidRDefault="00600D01" w:rsidP="006E139A">
            <w:pPr>
              <w:rPr>
                <w:sz w:val="18"/>
              </w:rPr>
            </w:pPr>
            <w:r w:rsidRPr="00EA2507">
              <w:rPr>
                <w:sz w:val="18"/>
              </w:rPr>
              <w:t>165</w:t>
            </w:r>
          </w:p>
        </w:tc>
        <w:tc>
          <w:tcPr>
            <w:tcW w:w="6202" w:type="dxa"/>
            <w:tcBorders>
              <w:top w:val="single" w:sz="4" w:space="0" w:color="000000"/>
              <w:left w:val="single" w:sz="4" w:space="0" w:color="000000"/>
              <w:bottom w:val="single" w:sz="4" w:space="0" w:color="000000"/>
              <w:right w:val="single" w:sz="4" w:space="0" w:color="000000"/>
            </w:tcBorders>
          </w:tcPr>
          <w:p w:rsidR="00600D01" w:rsidRPr="00EA2507" w:rsidRDefault="001B3C9F" w:rsidP="006E139A">
            <w:pPr>
              <w:rPr>
                <w:sz w:val="18"/>
              </w:rPr>
            </w:pPr>
            <w:r w:rsidRPr="00EA2507">
              <w:rPr>
                <w:color w:val="FF0000"/>
                <w:sz w:val="18"/>
              </w:rPr>
              <w:t>Учебник по обучению грамоте и чтению. Русская азбука 1 класс. Горецкий В.Г. Просвещение. Прописи к учебнику «Русская азбука» № 1.2,3,4.  Горецкий В.Г., Федосова Н. А. Просвещение.</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Литературное чтение</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Программа «Литературное чтение». Климанова Л.Ф., Горецкий В.Г., Голованова М.В.Москва.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45</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Литературное чтение.1,2 часть. Климанова Л.Ф., Голованова М.В., Горецкий В.Г. Просвещение.  </w:t>
            </w:r>
          </w:p>
        </w:tc>
      </w:tr>
      <w:tr w:rsidR="004A3591" w:rsidRPr="00991344" w:rsidTr="001C2499">
        <w:trPr>
          <w:gridAfter w:val="7"/>
          <w:wAfter w:w="16121" w:type="dxa"/>
          <w:trHeight w:val="1184"/>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Математика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Программа «Математика  1-4 класс». Моро М.И., Колягин Ю.М., М.А. Бантова и др.Просвещение.</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60</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165</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Математика 1,2 часть. Моро М.И., Волкова  С.И.,  Степанова С.В. Просвещение. Тетрадь по математике 1 класс. 1,2 часть. Моро М.И. Просвещение. </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Окружающий мир</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Программа «Окружающий мир» («Мир вокруг нас»)  1-4 класс.Плешаков А.А.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60</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165</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Окружающий мир. Плешаков А.А.</w:t>
            </w:r>
          </w:p>
          <w:p w:rsidR="004A3591" w:rsidRPr="00EA2507" w:rsidRDefault="004A3591" w:rsidP="006E139A">
            <w:pPr>
              <w:rPr>
                <w:sz w:val="18"/>
                <w:lang w:eastAsia="en-US"/>
              </w:rPr>
            </w:pPr>
            <w:r w:rsidRPr="00EA2507">
              <w:rPr>
                <w:sz w:val="18"/>
              </w:rPr>
              <w:t>Рабочая тетрадь к учебнику. Просвещение.</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Изобразительное искусство</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rPr>
              <w:t xml:space="preserve">Программа «Изобразительное искусство».Б.М. Неменский и др. Просвещение.  </w:t>
            </w:r>
          </w:p>
          <w:p w:rsidR="00941E68" w:rsidRPr="00EA2507" w:rsidRDefault="00941E68" w:rsidP="006E139A">
            <w:pPr>
              <w:rPr>
                <w:sz w:val="18"/>
              </w:rPr>
            </w:pPr>
          </w:p>
          <w:p w:rsidR="00941E68" w:rsidRPr="00EA2507" w:rsidRDefault="00941E68" w:rsidP="006E139A">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10</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45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55</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Изобразительное искусство. </w:t>
            </w:r>
          </w:p>
          <w:p w:rsidR="004A3591" w:rsidRPr="00EA2507" w:rsidRDefault="004A3591" w:rsidP="006E139A">
            <w:pPr>
              <w:rPr>
                <w:sz w:val="18"/>
                <w:lang w:eastAsia="en-US"/>
              </w:rPr>
            </w:pPr>
            <w:r w:rsidRPr="00EA2507">
              <w:rPr>
                <w:sz w:val="18"/>
              </w:rPr>
              <w:t xml:space="preserve">Неменская Л.А. под ред. Неменского Б.М. Просвещение. </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Музыка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1</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Программа «Музыка» 1-4 класс.</w:t>
            </w:r>
          </w:p>
          <w:p w:rsidR="004A3591" w:rsidRPr="00EA2507" w:rsidRDefault="004A3591" w:rsidP="00941E68">
            <w:pPr>
              <w:rPr>
                <w:sz w:val="18"/>
              </w:rPr>
            </w:pPr>
            <w:r w:rsidRPr="00EA2507">
              <w:rPr>
                <w:sz w:val="18"/>
              </w:rPr>
              <w:t xml:space="preserve">Критская Е.Д., Сергеева Г.П. Шмагина Т.С.Просвещение.  </w:t>
            </w:r>
          </w:p>
          <w:p w:rsidR="00941E68" w:rsidRPr="00EA2507" w:rsidRDefault="00941E68" w:rsidP="00941E68">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10</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rPr>
                <w:sz w:val="18"/>
              </w:rPr>
            </w:pPr>
            <w:r w:rsidRPr="00EA2507">
              <w:rPr>
                <w:sz w:val="18"/>
              </w:rPr>
              <w:t>70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Музыка. Учебник-тетрадь.</w:t>
            </w:r>
          </w:p>
          <w:p w:rsidR="004A3591" w:rsidRPr="00EA2507" w:rsidRDefault="004A3591" w:rsidP="006E139A">
            <w:pPr>
              <w:rPr>
                <w:sz w:val="18"/>
              </w:rPr>
            </w:pPr>
            <w:r w:rsidRPr="00EA2507">
              <w:rPr>
                <w:sz w:val="18"/>
              </w:rPr>
              <w:t xml:space="preserve">Критская Е.Д., Сергеева Г.П. Шмагина Т.С. Просвещение. </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Технология</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1</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jc w:val="both"/>
              <w:rPr>
                <w:sz w:val="18"/>
                <w:lang w:eastAsia="en-US"/>
              </w:rPr>
            </w:pPr>
            <w:r w:rsidRPr="00EA2507">
              <w:rPr>
                <w:sz w:val="18"/>
                <w:lang w:eastAsia="en-US"/>
              </w:rPr>
              <w:t>Программа «Технология» 1-4 классы. РоговцеваН.И., Анащенкова С.В.Просвещение.</w:t>
            </w:r>
          </w:p>
          <w:p w:rsidR="004A3591" w:rsidRPr="00EA2507" w:rsidRDefault="004A3591" w:rsidP="006E139A">
            <w:pPr>
              <w:jc w:val="both"/>
              <w:rPr>
                <w:sz w:val="18"/>
                <w:lang w:eastAsia="en-US"/>
              </w:rPr>
            </w:pPr>
            <w:r w:rsidRPr="00EA2507">
              <w:rPr>
                <w:sz w:val="18"/>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70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«Технология»  1 класс. Роговцева Н.И., БогдановаН.В., Фрейтаг .П.Просвещение</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Физическая</w:t>
            </w:r>
          </w:p>
          <w:p w:rsidR="004A3591" w:rsidRPr="00EA2507" w:rsidRDefault="004A3591" w:rsidP="006E139A">
            <w:pPr>
              <w:jc w:val="both"/>
              <w:rPr>
                <w:sz w:val="18"/>
                <w:lang w:eastAsia="en-US"/>
              </w:rPr>
            </w:pPr>
            <w:r w:rsidRPr="00EA2507">
              <w:rPr>
                <w:sz w:val="18"/>
              </w:rPr>
              <w:t>культура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1 </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Комплексная программа физического воспитания 1-4 классы. Лях В.И.Просвещение.  </w:t>
            </w:r>
          </w:p>
          <w:p w:rsidR="004A3591" w:rsidRPr="00EA2507" w:rsidRDefault="004A3591" w:rsidP="006E139A">
            <w:pPr>
              <w:rPr>
                <w:sz w:val="18"/>
                <w:lang w:eastAsia="en-US"/>
              </w:rPr>
            </w:pPr>
            <w:r w:rsidRPr="00EA2507">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A3591" w:rsidRPr="00EA2507" w:rsidRDefault="004A3591" w:rsidP="006E139A">
            <w:pPr>
              <w:jc w:val="both"/>
              <w:rPr>
                <w:sz w:val="18"/>
                <w:lang w:eastAsia="en-US"/>
              </w:rPr>
            </w:pPr>
            <w:r w:rsidRPr="00EA2507">
              <w:rPr>
                <w:sz w:val="18"/>
                <w:lang w:eastAsia="en-US"/>
              </w:rPr>
              <w:t>60</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4A3591" w:rsidRPr="00EA2507" w:rsidRDefault="004A3591" w:rsidP="006E139A">
            <w:pPr>
              <w:jc w:val="cente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Физическая культура. 1-4 классы.</w:t>
            </w:r>
          </w:p>
          <w:p w:rsidR="004A3591" w:rsidRPr="00EA2507" w:rsidRDefault="004A3591" w:rsidP="006E139A">
            <w:pPr>
              <w:rPr>
                <w:sz w:val="18"/>
                <w:lang w:eastAsia="en-US"/>
              </w:rPr>
            </w:pPr>
            <w:r w:rsidRPr="00EA2507">
              <w:rPr>
                <w:sz w:val="18"/>
              </w:rPr>
              <w:t xml:space="preserve">Лях В.И.Просвещение. </w:t>
            </w:r>
          </w:p>
        </w:tc>
      </w:tr>
      <w:tr w:rsidR="00702F70"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702F70" w:rsidRPr="00EA2507" w:rsidRDefault="00702F70" w:rsidP="00702F70">
            <w:pPr>
              <w:jc w:val="center"/>
            </w:pPr>
            <w:r w:rsidRPr="00EA2507">
              <w:rPr>
                <w:b/>
                <w:sz w:val="22"/>
                <w:szCs w:val="32"/>
              </w:rPr>
              <w:t>2 класс  ФГОС «Школа России»</w:t>
            </w:r>
          </w:p>
        </w:tc>
      </w:tr>
      <w:tr w:rsidR="00E63A13"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E63A13" w:rsidRPr="00EA2507" w:rsidRDefault="00E63A13" w:rsidP="007044F5">
            <w:pPr>
              <w:tabs>
                <w:tab w:val="left" w:pos="708"/>
              </w:tabs>
              <w:jc w:val="both"/>
              <w:rPr>
                <w:sz w:val="18"/>
                <w:lang w:eastAsia="en-US"/>
              </w:rPr>
            </w:pPr>
            <w:r w:rsidRPr="00EA2507">
              <w:rPr>
                <w:sz w:val="18"/>
              </w:rPr>
              <w:t>Русский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E63A13" w:rsidRPr="00EA2507" w:rsidRDefault="00E63A13" w:rsidP="007044F5">
            <w:pPr>
              <w:tabs>
                <w:tab w:val="left" w:pos="708"/>
              </w:tabs>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E63A13" w:rsidRPr="00EA2507" w:rsidRDefault="00E63A13" w:rsidP="007044F5">
            <w:pPr>
              <w:tabs>
                <w:tab w:val="left" w:pos="708"/>
              </w:tabs>
              <w:rPr>
                <w:sz w:val="18"/>
                <w:lang w:eastAsia="en-US"/>
              </w:rPr>
            </w:pPr>
            <w:r w:rsidRPr="00EA2507">
              <w:rPr>
                <w:sz w:val="18"/>
              </w:rPr>
              <w:t xml:space="preserve">Программа «Русский язык» для общеобразовательных учреждений 1 – 4 классы. </w:t>
            </w:r>
            <w:r w:rsidRPr="00EA2507">
              <w:rPr>
                <w:sz w:val="18"/>
                <w:lang w:eastAsia="en-US"/>
              </w:rPr>
              <w:t>Канакина., Горецкий В.Г. Москва. П</w:t>
            </w:r>
            <w:r w:rsidRPr="00EA2507">
              <w:rPr>
                <w:sz w:val="18"/>
              </w:rPr>
              <w:t xml:space="preserve">росвещение  </w:t>
            </w:r>
          </w:p>
        </w:tc>
        <w:tc>
          <w:tcPr>
            <w:tcW w:w="992" w:type="dxa"/>
            <w:tcBorders>
              <w:top w:val="single" w:sz="4" w:space="0" w:color="000000"/>
              <w:left w:val="single" w:sz="4" w:space="0" w:color="000000"/>
              <w:bottom w:val="single" w:sz="4" w:space="0" w:color="000000"/>
              <w:right w:val="single" w:sz="4" w:space="0" w:color="000000"/>
            </w:tcBorders>
          </w:tcPr>
          <w:p w:rsidR="00E63A13" w:rsidRPr="00EA2507" w:rsidRDefault="00E63A13"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63A13" w:rsidRPr="00EA2507" w:rsidRDefault="00E63A13" w:rsidP="006E139A">
            <w:pPr>
              <w:jc w:val="both"/>
              <w:rPr>
                <w:sz w:val="18"/>
                <w:lang w:eastAsia="en-US"/>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E63A13" w:rsidRPr="00EA2507" w:rsidRDefault="00E63A13" w:rsidP="006E139A">
            <w:pPr>
              <w:jc w:val="both"/>
              <w:rPr>
                <w:sz w:val="18"/>
                <w:lang w:eastAsia="en-US"/>
              </w:rPr>
            </w:pPr>
            <w:r w:rsidRPr="00EA2507">
              <w:rPr>
                <w:sz w:val="18"/>
              </w:rPr>
              <w:t>56</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E63A13" w:rsidRPr="00EA2507" w:rsidRDefault="00E63A13" w:rsidP="006E139A">
            <w:pPr>
              <w:rPr>
                <w:sz w:val="18"/>
              </w:rPr>
            </w:pPr>
            <w:r w:rsidRPr="00EA2507">
              <w:rPr>
                <w:sz w:val="18"/>
              </w:rPr>
              <w:t>56</w:t>
            </w:r>
          </w:p>
        </w:tc>
        <w:tc>
          <w:tcPr>
            <w:tcW w:w="6202" w:type="dxa"/>
            <w:tcBorders>
              <w:top w:val="single" w:sz="4" w:space="0" w:color="000000"/>
              <w:left w:val="single" w:sz="4" w:space="0" w:color="000000"/>
              <w:bottom w:val="single" w:sz="4" w:space="0" w:color="000000"/>
              <w:right w:val="single" w:sz="4" w:space="0" w:color="000000"/>
            </w:tcBorders>
          </w:tcPr>
          <w:p w:rsidR="00E63A13" w:rsidRPr="00EA2507" w:rsidRDefault="00E63A13" w:rsidP="00E63A13">
            <w:pPr>
              <w:rPr>
                <w:sz w:val="18"/>
              </w:rPr>
            </w:pPr>
            <w:r w:rsidRPr="00EA2507">
              <w:rPr>
                <w:sz w:val="18"/>
              </w:rPr>
              <w:t>Русский язык. 2 класс. Канакина В.П., Горецкий В.Г.</w:t>
            </w:r>
          </w:p>
          <w:p w:rsidR="00E63A13" w:rsidRPr="00EA2507" w:rsidRDefault="00E63A13" w:rsidP="00E63A13">
            <w:pPr>
              <w:rPr>
                <w:sz w:val="18"/>
              </w:rPr>
            </w:pPr>
            <w:r w:rsidRPr="00EA2507">
              <w:rPr>
                <w:sz w:val="18"/>
              </w:rPr>
              <w:t>Просвещение</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Литературное чтение</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rPr>
              <w:t xml:space="preserve">Программа «Литературное чтение». Климанова Л.Ф., Горецкий В.Г., Голованова М.В.Москва. Просвещение.  </w:t>
            </w:r>
          </w:p>
          <w:p w:rsidR="00941E68" w:rsidRPr="00EA2507" w:rsidRDefault="00941E68" w:rsidP="006E139A">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56</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56</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Литературное чтение 2 класс.</w:t>
            </w:r>
          </w:p>
          <w:p w:rsidR="004A3591" w:rsidRPr="00EA2507" w:rsidRDefault="004A3591" w:rsidP="006E139A">
            <w:pPr>
              <w:rPr>
                <w:sz w:val="18"/>
                <w:lang w:eastAsia="en-US"/>
              </w:rPr>
            </w:pPr>
            <w:r w:rsidRPr="00EA2507">
              <w:rPr>
                <w:sz w:val="18"/>
              </w:rPr>
              <w:t xml:space="preserve">Климанова Л.Ф., Голованова М.В., Горецкий В.Г. Просвещение.  </w:t>
            </w:r>
          </w:p>
        </w:tc>
      </w:tr>
      <w:tr w:rsidR="004A3591" w:rsidRPr="00991344" w:rsidTr="00236129">
        <w:trPr>
          <w:gridAfter w:val="7"/>
          <w:wAfter w:w="16121" w:type="dxa"/>
          <w:trHeight w:val="420"/>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Математика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rPr>
              <w:t>Программа «Математика  1-4 класс». Моро М.И</w:t>
            </w:r>
            <w:r w:rsidR="009F1983" w:rsidRPr="00EA2507">
              <w:rPr>
                <w:sz w:val="18"/>
              </w:rPr>
              <w:t xml:space="preserve">., Колягин Ю.М., М.А. Бантова  и </w:t>
            </w:r>
            <w:r w:rsidRPr="00EA2507">
              <w:rPr>
                <w:sz w:val="18"/>
              </w:rPr>
              <w:t>др.Просвещение.</w:t>
            </w:r>
          </w:p>
          <w:p w:rsidR="00941E68" w:rsidRPr="00EA2507" w:rsidRDefault="00941E68" w:rsidP="006E139A">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56</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56</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Математика 1,2 часть. Моро М.И., Волкова  С.И.,  Степанова С.В. Просвещение. Тетрадь по математике 2 класс. 1,2 часть. Моро М.И. Просвещение. </w:t>
            </w:r>
          </w:p>
        </w:tc>
      </w:tr>
      <w:tr w:rsidR="00622B88" w:rsidRPr="00991344" w:rsidTr="00236129">
        <w:trPr>
          <w:gridAfter w:val="7"/>
          <w:wAfter w:w="16121" w:type="dxa"/>
          <w:trHeight w:val="420"/>
        </w:trPr>
        <w:tc>
          <w:tcPr>
            <w:tcW w:w="1656" w:type="dxa"/>
            <w:gridSpan w:val="3"/>
            <w:tcBorders>
              <w:top w:val="single" w:sz="4" w:space="0" w:color="000000"/>
              <w:left w:val="single" w:sz="4" w:space="0" w:color="000000"/>
              <w:bottom w:val="single" w:sz="4" w:space="0" w:color="000000"/>
              <w:right w:val="single" w:sz="4" w:space="0" w:color="000000"/>
            </w:tcBorders>
          </w:tcPr>
          <w:p w:rsidR="00622B88" w:rsidRPr="00EA2507" w:rsidRDefault="00622B88" w:rsidP="007044F5">
            <w:pPr>
              <w:tabs>
                <w:tab w:val="left" w:pos="708"/>
              </w:tabs>
              <w:jc w:val="both"/>
              <w:rPr>
                <w:color w:val="FF0000"/>
                <w:sz w:val="18"/>
                <w:lang w:eastAsia="en-US"/>
              </w:rPr>
            </w:pPr>
            <w:r w:rsidRPr="00EA2507">
              <w:rPr>
                <w:color w:val="FF0000"/>
                <w:sz w:val="18"/>
              </w:rPr>
              <w:t>Иностранный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622B88" w:rsidRPr="00EA2507" w:rsidRDefault="00D058FE" w:rsidP="007044F5">
            <w:pPr>
              <w:rPr>
                <w:color w:val="FF0000"/>
                <w:sz w:val="18"/>
              </w:rPr>
            </w:pPr>
            <w:r w:rsidRPr="00EA2507">
              <w:rPr>
                <w:color w:val="FF0000"/>
                <w:sz w:val="18"/>
              </w:rPr>
              <w:t>2</w:t>
            </w:r>
          </w:p>
          <w:p w:rsidR="00622B88" w:rsidRPr="00EA2507" w:rsidRDefault="00622B88" w:rsidP="007044F5">
            <w:pPr>
              <w:tabs>
                <w:tab w:val="left" w:pos="708"/>
              </w:tabs>
              <w:jc w:val="both"/>
              <w:rPr>
                <w:color w:val="FF0000"/>
                <w:sz w:val="18"/>
                <w:lang w:eastAsia="en-US"/>
              </w:rPr>
            </w:pPr>
            <w:r w:rsidRPr="00EA2507">
              <w:rPr>
                <w:color w:val="FF0000"/>
                <w:sz w:val="18"/>
              </w:rPr>
              <w:t xml:space="preserve"> </w:t>
            </w:r>
          </w:p>
        </w:tc>
        <w:tc>
          <w:tcPr>
            <w:tcW w:w="3580" w:type="dxa"/>
            <w:gridSpan w:val="2"/>
            <w:tcBorders>
              <w:top w:val="single" w:sz="4" w:space="0" w:color="000000"/>
              <w:left w:val="single" w:sz="4" w:space="0" w:color="000000"/>
              <w:bottom w:val="single" w:sz="4" w:space="0" w:color="000000"/>
              <w:right w:val="single" w:sz="4" w:space="0" w:color="000000"/>
            </w:tcBorders>
          </w:tcPr>
          <w:p w:rsidR="00622B88" w:rsidRPr="00EA2507" w:rsidRDefault="00622B88" w:rsidP="007044F5">
            <w:pPr>
              <w:rPr>
                <w:color w:val="FF0000"/>
                <w:sz w:val="18"/>
                <w:lang w:eastAsia="en-US"/>
              </w:rPr>
            </w:pPr>
            <w:r w:rsidRPr="00EA2507">
              <w:rPr>
                <w:color w:val="FF0000"/>
                <w:sz w:val="18"/>
              </w:rPr>
              <w:t>Программа курса английского языка для 2 – 11 классов общеобразовательных учреждений.</w:t>
            </w:r>
          </w:p>
          <w:p w:rsidR="00622B88" w:rsidRPr="00EA2507" w:rsidRDefault="00622B88" w:rsidP="007044F5">
            <w:pPr>
              <w:rPr>
                <w:color w:val="FF0000"/>
                <w:sz w:val="18"/>
                <w:lang w:eastAsia="en-US"/>
              </w:rPr>
            </w:pPr>
            <w:r w:rsidRPr="00EA2507">
              <w:rPr>
                <w:color w:val="FF0000"/>
                <w:sz w:val="18"/>
              </w:rPr>
              <w:t xml:space="preserve">Кузовлев В.П., Перегудова Э.Ш., Пастухова С.А. и др. </w:t>
            </w:r>
          </w:p>
          <w:p w:rsidR="00622B88" w:rsidRPr="00EA2507" w:rsidRDefault="00622B88" w:rsidP="007044F5">
            <w:pPr>
              <w:tabs>
                <w:tab w:val="left" w:pos="708"/>
              </w:tabs>
              <w:rPr>
                <w:color w:val="FF0000"/>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22B88" w:rsidRPr="00EA2507" w:rsidRDefault="00622B88" w:rsidP="006E139A">
            <w:pPr>
              <w:jc w:val="both"/>
              <w:rPr>
                <w:color w:val="FF0000"/>
                <w:sz w:val="18"/>
                <w:lang w:eastAsia="en-US"/>
              </w:rPr>
            </w:pPr>
            <w:r w:rsidRPr="00EA2507">
              <w:rPr>
                <w:color w:val="FF0000"/>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2B88" w:rsidRPr="00EA2507" w:rsidRDefault="00622B88" w:rsidP="006E139A">
            <w:pPr>
              <w:jc w:val="both"/>
              <w:rPr>
                <w:color w:val="FF0000"/>
                <w:sz w:val="18"/>
                <w:lang w:eastAsia="en-US"/>
              </w:rPr>
            </w:pPr>
            <w:r w:rsidRPr="00EA2507">
              <w:rPr>
                <w:color w:val="FF0000"/>
                <w:sz w:val="18"/>
              </w:rPr>
              <w:t>-</w:t>
            </w:r>
          </w:p>
        </w:tc>
        <w:tc>
          <w:tcPr>
            <w:tcW w:w="708" w:type="dxa"/>
            <w:tcBorders>
              <w:top w:val="single" w:sz="4" w:space="0" w:color="000000"/>
              <w:left w:val="single" w:sz="4" w:space="0" w:color="000000"/>
              <w:bottom w:val="single" w:sz="4" w:space="0" w:color="000000"/>
              <w:right w:val="single" w:sz="4" w:space="0" w:color="000000"/>
            </w:tcBorders>
          </w:tcPr>
          <w:p w:rsidR="00622B88" w:rsidRPr="00EA2507" w:rsidRDefault="00622B88" w:rsidP="006E139A">
            <w:pPr>
              <w:jc w:val="both"/>
              <w:rPr>
                <w:color w:val="FF0000"/>
                <w:sz w:val="18"/>
                <w:lang w:eastAsia="en-US"/>
              </w:rPr>
            </w:pPr>
            <w:r w:rsidRPr="00EA2507">
              <w:rPr>
                <w:color w:val="FF0000"/>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22B88" w:rsidRPr="00EA2507" w:rsidRDefault="00622B88" w:rsidP="006E139A">
            <w:pPr>
              <w:rPr>
                <w:color w:val="FF0000"/>
                <w:sz w:val="18"/>
              </w:rPr>
            </w:pPr>
            <w:r w:rsidRPr="00EA2507">
              <w:rPr>
                <w:color w:val="FF0000"/>
                <w:sz w:val="18"/>
              </w:rPr>
              <w:t>60</w:t>
            </w:r>
          </w:p>
        </w:tc>
        <w:tc>
          <w:tcPr>
            <w:tcW w:w="6202" w:type="dxa"/>
            <w:tcBorders>
              <w:top w:val="single" w:sz="4" w:space="0" w:color="000000"/>
              <w:left w:val="single" w:sz="4" w:space="0" w:color="000000"/>
              <w:bottom w:val="single" w:sz="4" w:space="0" w:color="000000"/>
              <w:right w:val="single" w:sz="4" w:space="0" w:color="000000"/>
            </w:tcBorders>
          </w:tcPr>
          <w:p w:rsidR="00622B88" w:rsidRPr="00EA2507" w:rsidRDefault="00622B88" w:rsidP="00622B88">
            <w:pPr>
              <w:rPr>
                <w:color w:val="FF0000"/>
                <w:sz w:val="18"/>
              </w:rPr>
            </w:pPr>
            <w:r w:rsidRPr="00EA2507">
              <w:rPr>
                <w:color w:val="FF0000"/>
                <w:sz w:val="18"/>
              </w:rPr>
              <w:t>Английский язык. В 2-х частях</w:t>
            </w:r>
          </w:p>
          <w:p w:rsidR="00622B88" w:rsidRPr="00EA2507" w:rsidRDefault="00622B88" w:rsidP="00622B88">
            <w:pPr>
              <w:rPr>
                <w:color w:val="FF0000"/>
                <w:sz w:val="18"/>
              </w:rPr>
            </w:pPr>
            <w:r w:rsidRPr="00EA2507">
              <w:rPr>
                <w:color w:val="FF0000"/>
                <w:sz w:val="18"/>
              </w:rPr>
              <w:t xml:space="preserve">Кузовлев В.П., Перегудова Э.Ш., Пастухова С.А. и др. </w:t>
            </w:r>
          </w:p>
          <w:p w:rsidR="00622B88" w:rsidRPr="00EA2507" w:rsidRDefault="00622B88" w:rsidP="00622B88">
            <w:pPr>
              <w:rPr>
                <w:color w:val="FF0000"/>
                <w:sz w:val="18"/>
              </w:rPr>
            </w:pPr>
            <w:r w:rsidRPr="00EA2507">
              <w:rPr>
                <w:color w:val="FF0000"/>
                <w:sz w:val="18"/>
              </w:rPr>
              <w:t>ОАО "Издательство" Просвещение"</w:t>
            </w:r>
          </w:p>
          <w:p w:rsidR="00622B88" w:rsidRPr="00EA2507" w:rsidRDefault="00622B88" w:rsidP="006E139A">
            <w:pPr>
              <w:rPr>
                <w:color w:val="FF0000"/>
                <w:sz w:val="18"/>
                <w:lang w:eastAsia="en-US"/>
              </w:rPr>
            </w:pP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Окружающий мир</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2</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Программа «Окружающий мир» («Мир вокруг нас»)  1-4 класс. Плешаков А.А. Просвещение. </w:t>
            </w:r>
          </w:p>
          <w:p w:rsidR="004A3591" w:rsidRPr="00EA2507" w:rsidRDefault="004A3591" w:rsidP="006E139A">
            <w:pPr>
              <w:rPr>
                <w:sz w:val="18"/>
                <w:lang w:eastAsia="en-US"/>
              </w:rPr>
            </w:pPr>
            <w:r w:rsidRPr="00EA2507">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Окружающий мир. Плешаков А.А.</w:t>
            </w:r>
          </w:p>
          <w:p w:rsidR="004A3591" w:rsidRPr="00EA2507" w:rsidRDefault="004A3591" w:rsidP="006E139A">
            <w:pPr>
              <w:rPr>
                <w:sz w:val="18"/>
                <w:lang w:eastAsia="en-US"/>
              </w:rPr>
            </w:pPr>
            <w:r w:rsidRPr="00EA2507">
              <w:rPr>
                <w:sz w:val="18"/>
              </w:rPr>
              <w:t>Рабочая тетрадь к учебнику. Просвещение.</w:t>
            </w:r>
          </w:p>
        </w:tc>
      </w:tr>
      <w:tr w:rsidR="004A3591" w:rsidRPr="00991344" w:rsidTr="00236129">
        <w:trPr>
          <w:gridAfter w:val="7"/>
          <w:wAfter w:w="16121" w:type="dxa"/>
          <w:trHeight w:val="1410"/>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Изобразительное искусство </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Программа «Изобразительное искусство и художественный труд».</w:t>
            </w:r>
            <w:r w:rsidRPr="00EA2507">
              <w:rPr>
                <w:sz w:val="18"/>
                <w:lang w:eastAsia="en-US"/>
              </w:rPr>
              <w:t xml:space="preserve"> </w:t>
            </w:r>
            <w:r w:rsidRPr="00EA2507">
              <w:rPr>
                <w:sz w:val="18"/>
              </w:rPr>
              <w:t xml:space="preserve">Б.М. Неменский и др.Просвещение.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 xml:space="preserve">Изобразительное искусство. </w:t>
            </w:r>
          </w:p>
          <w:p w:rsidR="004A3591" w:rsidRPr="00EA2507" w:rsidRDefault="004A3591" w:rsidP="006E139A">
            <w:pPr>
              <w:rPr>
                <w:sz w:val="18"/>
              </w:rPr>
            </w:pPr>
            <w:r w:rsidRPr="00EA2507">
              <w:rPr>
                <w:sz w:val="18"/>
              </w:rPr>
              <w:t>Коротеева Е.И. под ред. Неменского Б.М. Просвещение.</w:t>
            </w:r>
          </w:p>
        </w:tc>
      </w:tr>
      <w:tr w:rsidR="004A3591" w:rsidRPr="00991344" w:rsidTr="00777D67">
        <w:trPr>
          <w:gridAfter w:val="7"/>
          <w:wAfter w:w="16121" w:type="dxa"/>
          <w:trHeight w:val="1743"/>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rPr>
              <w:t>Технология</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bCs/>
                <w:sz w:val="18"/>
                <w:szCs w:val="19"/>
              </w:rPr>
              <w:t>Программа</w:t>
            </w:r>
            <w:r w:rsidRPr="00EA2507">
              <w:rPr>
                <w:sz w:val="18"/>
                <w:szCs w:val="19"/>
              </w:rPr>
              <w:t xml:space="preserve"> «</w:t>
            </w:r>
            <w:r w:rsidRPr="00EA2507">
              <w:rPr>
                <w:bCs/>
                <w:sz w:val="18"/>
                <w:szCs w:val="19"/>
              </w:rPr>
              <w:t>Технология</w:t>
            </w:r>
            <w:r w:rsidRPr="00EA2507">
              <w:rPr>
                <w:sz w:val="18"/>
                <w:szCs w:val="19"/>
              </w:rPr>
              <w:t xml:space="preserve"> 1-4» Н. И. </w:t>
            </w:r>
            <w:r w:rsidRPr="00EA2507">
              <w:rPr>
                <w:bCs/>
                <w:sz w:val="18"/>
                <w:szCs w:val="19"/>
              </w:rPr>
              <w:t>Роговцева</w:t>
            </w:r>
            <w:r w:rsidRPr="00EA2507">
              <w:rPr>
                <w:sz w:val="18"/>
                <w:szCs w:val="19"/>
              </w:rPr>
              <w:t>, С.В. Анащенкова,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4A3591" w:rsidRPr="00EA2507" w:rsidRDefault="004A3591" w:rsidP="006E139A">
            <w:pPr>
              <w:jc w:val="cente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rPr>
            </w:pPr>
            <w:r w:rsidRPr="00EA2507">
              <w:rPr>
                <w:sz w:val="18"/>
                <w:lang w:eastAsia="en-US"/>
              </w:rPr>
              <w:t>Роговцева Н.И., Богданова Н.В. Технология 2 класс. Просвещение</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Музыка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2</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Программа «Музыка» 1-4 класс. Критская Е.Д., Сергеева Г.П. Шмагина Т.С.Просвещение.  </w:t>
            </w:r>
          </w:p>
          <w:p w:rsidR="004A3591" w:rsidRPr="00EA2507" w:rsidRDefault="004A3591" w:rsidP="006E139A">
            <w:pPr>
              <w:rPr>
                <w:sz w:val="18"/>
                <w:lang w:eastAsia="en-US"/>
              </w:rPr>
            </w:pPr>
            <w:r w:rsidRPr="00EA2507">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4A3591" w:rsidRPr="00EA2507" w:rsidRDefault="004A3591" w:rsidP="006E139A">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Музыка. Учебник-тетрадь.</w:t>
            </w:r>
          </w:p>
          <w:p w:rsidR="004A3591" w:rsidRPr="00EA2507" w:rsidRDefault="004A3591" w:rsidP="006E139A">
            <w:pPr>
              <w:rPr>
                <w:sz w:val="18"/>
              </w:rPr>
            </w:pPr>
            <w:r w:rsidRPr="00EA2507">
              <w:rPr>
                <w:sz w:val="18"/>
              </w:rPr>
              <w:t xml:space="preserve">Критская Е.Д., Сергеева Г.П. Шмагина Т.С. Просвещение. </w:t>
            </w:r>
          </w:p>
        </w:tc>
      </w:tr>
      <w:tr w:rsidR="004A3591"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Физическая</w:t>
            </w:r>
          </w:p>
          <w:p w:rsidR="004A3591" w:rsidRPr="00EA2507" w:rsidRDefault="004A3591" w:rsidP="006E139A">
            <w:pPr>
              <w:jc w:val="both"/>
              <w:rPr>
                <w:sz w:val="18"/>
                <w:lang w:eastAsia="en-US"/>
              </w:rPr>
            </w:pPr>
            <w:r w:rsidRPr="00EA2507">
              <w:rPr>
                <w:sz w:val="18"/>
              </w:rPr>
              <w:t>культура</w:t>
            </w:r>
          </w:p>
        </w:tc>
        <w:tc>
          <w:tcPr>
            <w:tcW w:w="1003" w:type="dxa"/>
            <w:gridSpan w:val="3"/>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rPr>
              <w:t xml:space="preserve">2 </w:t>
            </w:r>
          </w:p>
        </w:tc>
        <w:tc>
          <w:tcPr>
            <w:tcW w:w="3580" w:type="dxa"/>
            <w:gridSpan w:val="2"/>
            <w:tcBorders>
              <w:top w:val="single" w:sz="4" w:space="0" w:color="000000"/>
              <w:left w:val="single" w:sz="4" w:space="0" w:color="000000"/>
              <w:bottom w:val="single" w:sz="4" w:space="0" w:color="000000"/>
              <w:right w:val="single" w:sz="4" w:space="0" w:color="000000"/>
            </w:tcBorders>
          </w:tcPr>
          <w:p w:rsidR="00941E68" w:rsidRPr="00EA2507" w:rsidRDefault="004A3591" w:rsidP="006E139A">
            <w:pPr>
              <w:rPr>
                <w:sz w:val="18"/>
              </w:rPr>
            </w:pPr>
            <w:r w:rsidRPr="00EA2507">
              <w:rPr>
                <w:sz w:val="18"/>
              </w:rPr>
              <w:t xml:space="preserve">Комплексная программа физического воспитания 1-4 классы. Лях В.И.Просвещение. </w:t>
            </w:r>
          </w:p>
          <w:p w:rsidR="004A3591" w:rsidRPr="00EA2507" w:rsidRDefault="004A3591" w:rsidP="006E139A">
            <w:pPr>
              <w:rPr>
                <w:sz w:val="18"/>
                <w:lang w:eastAsia="en-US"/>
              </w:rPr>
            </w:pPr>
            <w:r w:rsidRPr="00EA2507">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A3591" w:rsidRPr="00EA2507" w:rsidRDefault="004A3591" w:rsidP="006E139A">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4A3591" w:rsidRPr="00EA2507" w:rsidRDefault="004A3591" w:rsidP="006E139A">
            <w:pPr>
              <w:jc w:val="cente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4A3591" w:rsidRPr="00EA2507" w:rsidRDefault="004A3591" w:rsidP="006E139A">
            <w:pPr>
              <w:rPr>
                <w:sz w:val="18"/>
                <w:lang w:eastAsia="en-US"/>
              </w:rPr>
            </w:pPr>
            <w:r w:rsidRPr="00EA2507">
              <w:rPr>
                <w:sz w:val="18"/>
              </w:rPr>
              <w:t>Физическая культура. 1-4 классы.</w:t>
            </w:r>
          </w:p>
          <w:p w:rsidR="004A3591" w:rsidRPr="00EA2507" w:rsidRDefault="004A3591" w:rsidP="006E139A">
            <w:pPr>
              <w:rPr>
                <w:sz w:val="18"/>
                <w:lang w:eastAsia="en-US"/>
              </w:rPr>
            </w:pPr>
            <w:r w:rsidRPr="00EA2507">
              <w:rPr>
                <w:sz w:val="18"/>
              </w:rPr>
              <w:t xml:space="preserve">Лях В.И.Просвещение. </w:t>
            </w:r>
          </w:p>
        </w:tc>
      </w:tr>
      <w:tr w:rsidR="006C59A5" w:rsidRPr="00991344" w:rsidTr="006C59A5">
        <w:tc>
          <w:tcPr>
            <w:tcW w:w="15559" w:type="dxa"/>
            <w:gridSpan w:val="13"/>
            <w:tcBorders>
              <w:top w:val="single" w:sz="4" w:space="0" w:color="000000"/>
              <w:left w:val="single" w:sz="4" w:space="0" w:color="000000"/>
              <w:bottom w:val="single" w:sz="4" w:space="0" w:color="000000"/>
              <w:right w:val="single" w:sz="4" w:space="0" w:color="000000"/>
            </w:tcBorders>
          </w:tcPr>
          <w:p w:rsidR="006C59A5" w:rsidRPr="00991344" w:rsidRDefault="006C59A5" w:rsidP="006C59A5">
            <w:pPr>
              <w:jc w:val="center"/>
            </w:pPr>
            <w:r w:rsidRPr="00EA2507">
              <w:rPr>
                <w:b/>
                <w:sz w:val="28"/>
                <w:szCs w:val="32"/>
              </w:rPr>
              <w:t>3 класс  ФГОС «Школа России»</w:t>
            </w:r>
          </w:p>
        </w:tc>
        <w:tc>
          <w:tcPr>
            <w:tcW w:w="2303" w:type="dxa"/>
          </w:tcPr>
          <w:p w:rsidR="006C59A5" w:rsidRPr="00991344" w:rsidRDefault="006C59A5" w:rsidP="006C59A5">
            <w:pPr>
              <w:jc w:val="both"/>
            </w:pPr>
          </w:p>
        </w:tc>
        <w:tc>
          <w:tcPr>
            <w:tcW w:w="2303" w:type="dxa"/>
          </w:tcPr>
          <w:p w:rsidR="006C59A5" w:rsidRPr="00991344" w:rsidRDefault="006C59A5" w:rsidP="006C59A5"/>
        </w:tc>
        <w:tc>
          <w:tcPr>
            <w:tcW w:w="2303" w:type="dxa"/>
          </w:tcPr>
          <w:p w:rsidR="006C59A5" w:rsidRPr="00991344" w:rsidRDefault="006C59A5" w:rsidP="006C59A5">
            <w:pPr>
              <w:jc w:val="both"/>
              <w:rPr>
                <w:lang w:eastAsia="en-US"/>
              </w:rPr>
            </w:pPr>
          </w:p>
        </w:tc>
        <w:tc>
          <w:tcPr>
            <w:tcW w:w="2303" w:type="dxa"/>
          </w:tcPr>
          <w:p w:rsidR="006C59A5" w:rsidRPr="00991344" w:rsidRDefault="006C59A5" w:rsidP="006C59A5">
            <w:pPr>
              <w:jc w:val="both"/>
              <w:rPr>
                <w:lang w:eastAsia="en-US"/>
              </w:rPr>
            </w:pPr>
          </w:p>
        </w:tc>
        <w:tc>
          <w:tcPr>
            <w:tcW w:w="2303" w:type="dxa"/>
          </w:tcPr>
          <w:p w:rsidR="006C59A5" w:rsidRPr="00991344" w:rsidRDefault="006C59A5" w:rsidP="006C59A5">
            <w:pPr>
              <w:jc w:val="both"/>
              <w:rPr>
                <w:lang w:eastAsia="en-US"/>
              </w:rPr>
            </w:pPr>
          </w:p>
        </w:tc>
        <w:tc>
          <w:tcPr>
            <w:tcW w:w="2303" w:type="dxa"/>
          </w:tcPr>
          <w:p w:rsidR="006C59A5" w:rsidRPr="00991344" w:rsidRDefault="006C59A5" w:rsidP="006C59A5">
            <w:pPr>
              <w:jc w:val="center"/>
            </w:pPr>
          </w:p>
        </w:tc>
        <w:tc>
          <w:tcPr>
            <w:tcW w:w="2303" w:type="dxa"/>
          </w:tcPr>
          <w:p w:rsidR="006C59A5" w:rsidRPr="00991344" w:rsidRDefault="006C59A5" w:rsidP="006C59A5"/>
        </w:tc>
      </w:tr>
      <w:tr w:rsidR="006C59A5" w:rsidRPr="00991344" w:rsidTr="00236129">
        <w:trPr>
          <w:gridAfter w:val="7"/>
          <w:wAfter w:w="16121" w:type="dxa"/>
          <w:trHeight w:val="278"/>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Русский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 xml:space="preserve">Программа «Русский язык» для общеобразовательных учреждений 1 – 4 классы. </w:t>
            </w:r>
            <w:r w:rsidRPr="00EA2507">
              <w:rPr>
                <w:sz w:val="22"/>
                <w:lang w:eastAsia="en-US"/>
              </w:rPr>
              <w:t>Канакина., Горецкий В.Г. Москва.П</w:t>
            </w:r>
            <w:r w:rsidRPr="00EA2507">
              <w:rPr>
                <w:sz w:val="22"/>
              </w:rPr>
              <w:t xml:space="preserve">росвещение  </w:t>
            </w:r>
          </w:p>
          <w:p w:rsidR="006C59A5" w:rsidRPr="00EA2507" w:rsidRDefault="006C59A5" w:rsidP="006C59A5">
            <w:pPr>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r w:rsidRPr="00EA2507">
              <w:rPr>
                <w:sz w:val="22"/>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Русский язык. 3 класс. Канакина В.П., Горецкий В.Г.</w:t>
            </w:r>
          </w:p>
          <w:p w:rsidR="006C59A5" w:rsidRPr="00EA2507" w:rsidRDefault="006C59A5" w:rsidP="006C59A5">
            <w:r w:rsidRPr="00EA2507">
              <w:rPr>
                <w:sz w:val="22"/>
              </w:rPr>
              <w:t xml:space="preserve">Просвещение </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Литературное чтение</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 xml:space="preserve">Программа «Литературное чтение». Климанова Л.Ф., Горецкий В.Г., Голованова М.В.Москва. Просвещение.  </w:t>
            </w:r>
          </w:p>
          <w:p w:rsidR="006C59A5" w:rsidRPr="00EA2507" w:rsidRDefault="006C59A5" w:rsidP="006C59A5">
            <w:pPr>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jc w:val="center"/>
            </w:pPr>
            <w:r w:rsidRPr="00EA2507">
              <w:rPr>
                <w:sz w:val="22"/>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Литературное чтение 3 класс.</w:t>
            </w:r>
          </w:p>
          <w:p w:rsidR="006C59A5" w:rsidRPr="00EA2507" w:rsidRDefault="006C59A5" w:rsidP="006C59A5">
            <w:pPr>
              <w:rPr>
                <w:lang w:eastAsia="en-US"/>
              </w:rPr>
            </w:pPr>
            <w:r w:rsidRPr="00EA2507">
              <w:rPr>
                <w:sz w:val="22"/>
              </w:rPr>
              <w:t xml:space="preserve">Климанова Л.Ф., Голованова М.В., Горецкий В.Г. Просвещение.  </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Математика</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Программа «Математика  1-4 класс». Моро М.И., Колягин Ю.М., М.А. Бантова и др.Просвещение.</w:t>
            </w:r>
          </w:p>
          <w:p w:rsidR="006C59A5" w:rsidRPr="00EA2507" w:rsidRDefault="006C59A5" w:rsidP="006C59A5">
            <w:pPr>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r w:rsidRPr="00EA2507">
              <w:rPr>
                <w:sz w:val="22"/>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 xml:space="preserve">Математика 1,2 часть. Моро М.И., Бантова М.А., Бельтюкова Г.В. и др.,  Просвещение. Тетрадь по математике 2 класс. 1,2 часть. Моро М.И. Просвещение. </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Окружающий мир</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 xml:space="preserve">Программа «Окружающий мир» («Мир вокруг нас»)  1-4 класс.Плешаков А.А. Просвещение.  </w:t>
            </w:r>
          </w:p>
          <w:p w:rsidR="006C59A5" w:rsidRPr="00EA2507" w:rsidRDefault="006C59A5" w:rsidP="006C59A5">
            <w:pPr>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jc w:val="center"/>
            </w:pPr>
            <w:r w:rsidRPr="00EA2507">
              <w:rPr>
                <w:sz w:val="22"/>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Окружающий мир. Плешаков А.А.</w:t>
            </w:r>
          </w:p>
          <w:p w:rsidR="006C59A5" w:rsidRPr="00EA2507" w:rsidRDefault="006C59A5" w:rsidP="006C59A5">
            <w:pPr>
              <w:rPr>
                <w:lang w:eastAsia="en-US"/>
              </w:rPr>
            </w:pPr>
            <w:r w:rsidRPr="00EA2507">
              <w:rPr>
                <w:sz w:val="22"/>
              </w:rPr>
              <w:t>Рабочая тетрадь к учебнику. Просвещение.</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 xml:space="preserve">Изобразительное искусство </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Программа «Изобразительное искусство и художественный труд».</w:t>
            </w:r>
            <w:r w:rsidRPr="00EA2507">
              <w:rPr>
                <w:sz w:val="22"/>
                <w:lang w:eastAsia="en-US"/>
              </w:rPr>
              <w:t xml:space="preserve"> </w:t>
            </w:r>
            <w:r w:rsidRPr="00EA2507">
              <w:rPr>
                <w:sz w:val="22"/>
              </w:rPr>
              <w:t xml:space="preserve">Б.М. Неменский и др. Просвещение.  </w:t>
            </w:r>
          </w:p>
          <w:p w:rsidR="006C59A5" w:rsidRPr="00EA2507" w:rsidRDefault="006C59A5" w:rsidP="006C59A5">
            <w:pPr>
              <w:rPr>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50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jc w:val="center"/>
            </w:pPr>
            <w:r w:rsidRPr="00EA2507">
              <w:rPr>
                <w:sz w:val="22"/>
              </w:rPr>
              <w:t>54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 xml:space="preserve">Изобразительное искусство. </w:t>
            </w:r>
          </w:p>
          <w:p w:rsidR="006C59A5" w:rsidRPr="00EA2507" w:rsidRDefault="006C59A5" w:rsidP="006C59A5">
            <w:r w:rsidRPr="00EA2507">
              <w:rPr>
                <w:sz w:val="22"/>
              </w:rPr>
              <w:t>Коротеева Е.И. Издательство Мнемозина</w:t>
            </w:r>
          </w:p>
        </w:tc>
      </w:tr>
      <w:tr w:rsidR="006C59A5" w:rsidRPr="00991344" w:rsidTr="00EA2507">
        <w:trPr>
          <w:gridAfter w:val="7"/>
          <w:wAfter w:w="16121" w:type="dxa"/>
          <w:trHeight w:val="70"/>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Музыка</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3</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r w:rsidRPr="00EA2507">
              <w:rPr>
                <w:sz w:val="22"/>
              </w:rPr>
              <w:t xml:space="preserve">Программа «Музыка» 1-4 класс.Критская Е.Д., Сергеева Г.П. Шмагина Т.С.Просвещение.  </w:t>
            </w:r>
          </w:p>
          <w:p w:rsidR="006C59A5" w:rsidRPr="00EA2507" w:rsidRDefault="006C59A5" w:rsidP="006C59A5">
            <w:pPr>
              <w:rPr>
                <w:lang w:eastAsia="en-US"/>
              </w:rPr>
            </w:pPr>
            <w:r w:rsidRPr="00EA2507">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r w:rsidRPr="00EA2507">
              <w:rPr>
                <w:sz w:val="22"/>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Музыка. Учебник-тетрадь.</w:t>
            </w:r>
          </w:p>
          <w:p w:rsidR="006C59A5" w:rsidRPr="00EA2507" w:rsidRDefault="006C59A5" w:rsidP="006C59A5">
            <w:r w:rsidRPr="00EA2507">
              <w:rPr>
                <w:sz w:val="22"/>
              </w:rPr>
              <w:t xml:space="preserve">Критская Е.Д., Сергеева Г.П. Шмагина Т.С. Просвещение. </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Технология</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3</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szCs w:val="19"/>
              </w:rPr>
            </w:pPr>
            <w:r w:rsidRPr="00EA2507">
              <w:rPr>
                <w:bCs/>
                <w:sz w:val="20"/>
                <w:szCs w:val="19"/>
              </w:rPr>
              <w:t>Программа</w:t>
            </w:r>
            <w:r w:rsidRPr="00EA2507">
              <w:rPr>
                <w:sz w:val="20"/>
                <w:szCs w:val="19"/>
              </w:rPr>
              <w:t xml:space="preserve"> «</w:t>
            </w:r>
            <w:r w:rsidRPr="00EA2507">
              <w:rPr>
                <w:bCs/>
                <w:sz w:val="20"/>
                <w:szCs w:val="19"/>
              </w:rPr>
              <w:t>Технология</w:t>
            </w:r>
            <w:r w:rsidRPr="00EA2507">
              <w:rPr>
                <w:sz w:val="20"/>
                <w:szCs w:val="19"/>
              </w:rPr>
              <w:t xml:space="preserve"> 1-4» Н.И.</w:t>
            </w:r>
            <w:r w:rsidRPr="00EA2507">
              <w:rPr>
                <w:bCs/>
                <w:sz w:val="20"/>
                <w:szCs w:val="19"/>
              </w:rPr>
              <w:t>Роговцева</w:t>
            </w:r>
            <w:r w:rsidRPr="00EA2507">
              <w:rPr>
                <w:sz w:val="20"/>
                <w:szCs w:val="19"/>
              </w:rPr>
              <w:t>, С.В. Анащенкова,Просвещение.</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20"/>
              </w:rPr>
            </w:pPr>
            <w:r w:rsidRPr="00EA2507">
              <w:rPr>
                <w:sz w:val="20"/>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lang w:eastAsia="en-US"/>
              </w:rPr>
              <w:t xml:space="preserve">Роговцева Н.И., Богданова Н.В. </w:t>
            </w:r>
          </w:p>
          <w:p w:rsidR="006C59A5" w:rsidRPr="00EA2507" w:rsidRDefault="006C59A5" w:rsidP="006C59A5">
            <w:pPr>
              <w:rPr>
                <w:bCs/>
                <w:sz w:val="20"/>
              </w:rPr>
            </w:pPr>
            <w:r w:rsidRPr="00EA2507">
              <w:rPr>
                <w:sz w:val="20"/>
                <w:lang w:eastAsia="en-US"/>
              </w:rPr>
              <w:t>Просвещение Технология 3 класс.</w:t>
            </w:r>
          </w:p>
        </w:tc>
      </w:tr>
      <w:tr w:rsidR="006C59A5" w:rsidRPr="00991344" w:rsidTr="00236129">
        <w:trPr>
          <w:gridAfter w:val="7"/>
          <w:wAfter w:w="16121" w:type="dxa"/>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Физическая</w:t>
            </w:r>
          </w:p>
          <w:p w:rsidR="006C59A5" w:rsidRPr="00EA2507" w:rsidRDefault="006C59A5" w:rsidP="006C59A5">
            <w:pPr>
              <w:jc w:val="both"/>
              <w:rPr>
                <w:sz w:val="20"/>
                <w:lang w:eastAsia="en-US"/>
              </w:rPr>
            </w:pPr>
            <w:r w:rsidRPr="00EA2507">
              <w:rPr>
                <w:sz w:val="20"/>
              </w:rPr>
              <w:t>культура</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 xml:space="preserve">3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 xml:space="preserve">Комплексная программа физического воспитания 1-4 классы. Лях В.И.Просвещение.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jc w:val="center"/>
              <w:rPr>
                <w:sz w:val="20"/>
              </w:rPr>
            </w:pPr>
            <w:r w:rsidRPr="00EA2507">
              <w:rPr>
                <w:sz w:val="20"/>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Физическая культура. 1-4 классы.</w:t>
            </w:r>
          </w:p>
          <w:p w:rsidR="006C59A5" w:rsidRPr="00EA2507" w:rsidRDefault="006C59A5" w:rsidP="006C59A5">
            <w:pPr>
              <w:rPr>
                <w:sz w:val="20"/>
                <w:lang w:eastAsia="en-US"/>
              </w:rPr>
            </w:pPr>
            <w:r w:rsidRPr="00EA2507">
              <w:rPr>
                <w:sz w:val="20"/>
              </w:rPr>
              <w:t xml:space="preserve">Лях В.И.Просвещение. </w:t>
            </w:r>
          </w:p>
        </w:tc>
      </w:tr>
      <w:tr w:rsidR="006C59A5" w:rsidRPr="00991344" w:rsidTr="00236129">
        <w:trPr>
          <w:gridAfter w:val="7"/>
          <w:wAfter w:w="16121" w:type="dxa"/>
          <w:trHeight w:val="1781"/>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Иностранный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3</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Программа курса английского языка для 2 – 11 классов общеобразовательных учреждений. Биболетова М.З.Титул.</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20"/>
              </w:rPr>
            </w:pPr>
            <w:r w:rsidRPr="00EA2507">
              <w:rPr>
                <w:sz w:val="20"/>
              </w:rPr>
              <w:t>64</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rPr>
            </w:pPr>
            <w:r w:rsidRPr="00EA2507">
              <w:rPr>
                <w:sz w:val="20"/>
              </w:rPr>
              <w:t>Английский с удовольствием 2. (</w:t>
            </w:r>
            <w:r w:rsidRPr="00EA2507">
              <w:rPr>
                <w:sz w:val="20"/>
                <w:lang w:val="en-US"/>
              </w:rPr>
              <w:t>Enjoy</w:t>
            </w:r>
            <w:r w:rsidRPr="00EA2507">
              <w:rPr>
                <w:sz w:val="20"/>
              </w:rPr>
              <w:t xml:space="preserve"> </w:t>
            </w:r>
            <w:r w:rsidRPr="00EA2507">
              <w:rPr>
                <w:sz w:val="20"/>
                <w:lang w:val="en-US"/>
              </w:rPr>
              <w:t>English</w:t>
            </w:r>
            <w:r w:rsidRPr="00EA2507">
              <w:rPr>
                <w:sz w:val="20"/>
              </w:rPr>
              <w:t>-2). 3 класс. Биболетова М.З., Денисенко О.А., Трубанева Н.Н. Титул. Рабочая тетрадь к учебнику. Титул.</w:t>
            </w:r>
          </w:p>
        </w:tc>
      </w:tr>
      <w:tr w:rsidR="00BF407B" w:rsidRPr="00991344" w:rsidTr="00BF407B">
        <w:trPr>
          <w:gridAfter w:val="7"/>
          <w:wAfter w:w="16121" w:type="dxa"/>
          <w:trHeight w:val="469"/>
        </w:trPr>
        <w:tc>
          <w:tcPr>
            <w:tcW w:w="15559" w:type="dxa"/>
            <w:gridSpan w:val="13"/>
            <w:tcBorders>
              <w:top w:val="single" w:sz="4" w:space="0" w:color="000000"/>
              <w:left w:val="single" w:sz="4" w:space="0" w:color="000000"/>
              <w:bottom w:val="single" w:sz="4" w:space="0" w:color="000000"/>
              <w:right w:val="single" w:sz="4" w:space="0" w:color="000000"/>
            </w:tcBorders>
          </w:tcPr>
          <w:p w:rsidR="00BF407B" w:rsidRPr="00EA2507" w:rsidRDefault="0058382D" w:rsidP="0058382D">
            <w:pPr>
              <w:jc w:val="center"/>
              <w:rPr>
                <w:b/>
                <w:sz w:val="20"/>
              </w:rPr>
            </w:pPr>
            <w:r w:rsidRPr="00EA2507">
              <w:rPr>
                <w:b/>
                <w:sz w:val="20"/>
              </w:rPr>
              <w:t>4 класс</w:t>
            </w:r>
            <w:r w:rsidR="003A36E5" w:rsidRPr="00EA2507">
              <w:rPr>
                <w:b/>
                <w:sz w:val="20"/>
              </w:rPr>
              <w:t xml:space="preserve">, </w:t>
            </w:r>
            <w:r w:rsidRPr="00EA2507">
              <w:rPr>
                <w:b/>
                <w:sz w:val="20"/>
              </w:rPr>
              <w:t xml:space="preserve"> «Школа России»</w:t>
            </w:r>
          </w:p>
        </w:tc>
      </w:tr>
      <w:tr w:rsidR="006C59A5" w:rsidRPr="00991344" w:rsidTr="00236129">
        <w:trPr>
          <w:gridAfter w:val="7"/>
          <w:wAfter w:w="16121" w:type="dxa"/>
          <w:trHeight w:val="1332"/>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Русский язык</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rPr>
            </w:pPr>
            <w:r w:rsidRPr="00EA2507">
              <w:rPr>
                <w:sz w:val="20"/>
              </w:rPr>
              <w:t>4</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rPr>
            </w:pPr>
            <w:r w:rsidRPr="00EA2507">
              <w:rPr>
                <w:sz w:val="20"/>
              </w:rPr>
              <w:t xml:space="preserve">Программа «Русский язык» для общеобразовательных учреждений 1 – 4 классы. </w:t>
            </w:r>
            <w:r w:rsidRPr="00EA2507">
              <w:rPr>
                <w:sz w:val="20"/>
                <w:lang w:eastAsia="en-US"/>
              </w:rPr>
              <w:t>Рамзаева Т.Г.</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rPr>
            </w:pPr>
            <w:r w:rsidRPr="00EA2507">
              <w:rPr>
                <w:sz w:val="20"/>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20"/>
              </w:rPr>
            </w:pPr>
            <w:r w:rsidRPr="00EA2507">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Русский язык 1,2 часть. 4 класс.</w:t>
            </w:r>
          </w:p>
          <w:p w:rsidR="006C59A5" w:rsidRPr="00EA2507" w:rsidRDefault="006C59A5" w:rsidP="006C59A5">
            <w:pPr>
              <w:rPr>
                <w:bCs/>
                <w:sz w:val="20"/>
              </w:rPr>
            </w:pPr>
            <w:r w:rsidRPr="00EA2507">
              <w:rPr>
                <w:bCs/>
                <w:sz w:val="20"/>
              </w:rPr>
              <w:t>Рамзаева Т.Г.</w:t>
            </w:r>
          </w:p>
          <w:p w:rsidR="006C59A5" w:rsidRPr="00EA2507" w:rsidRDefault="006C59A5" w:rsidP="006C59A5">
            <w:pPr>
              <w:rPr>
                <w:sz w:val="20"/>
              </w:rPr>
            </w:pPr>
            <w:r w:rsidRPr="00EA2507">
              <w:rPr>
                <w:bCs/>
                <w:sz w:val="20"/>
              </w:rPr>
              <w:t>Дрофа</w:t>
            </w:r>
          </w:p>
        </w:tc>
      </w:tr>
      <w:tr w:rsidR="006C59A5" w:rsidRPr="00991344" w:rsidTr="00236129">
        <w:trPr>
          <w:gridAfter w:val="7"/>
          <w:wAfter w:w="16121" w:type="dxa"/>
          <w:trHeight w:val="1326"/>
        </w:trPr>
        <w:tc>
          <w:tcPr>
            <w:tcW w:w="165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Литературное чтение</w:t>
            </w:r>
          </w:p>
        </w:tc>
        <w:tc>
          <w:tcPr>
            <w:tcW w:w="1003"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 xml:space="preserve">4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 xml:space="preserve">Программа «Литературное чтение». Климанова Л.Ф., Горецкий В.Г., Голованова М.В.Москва.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jc w:val="center"/>
              <w:rPr>
                <w:sz w:val="20"/>
              </w:rPr>
            </w:pPr>
            <w:r w:rsidRPr="00EA2507">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lang w:eastAsia="en-US"/>
              </w:rPr>
            </w:pPr>
            <w:r w:rsidRPr="00EA2507">
              <w:rPr>
                <w:sz w:val="20"/>
              </w:rPr>
              <w:t>Литературное чтение.</w:t>
            </w:r>
          </w:p>
          <w:p w:rsidR="006C59A5" w:rsidRPr="00EA2507" w:rsidRDefault="006C59A5" w:rsidP="006C59A5">
            <w:pPr>
              <w:rPr>
                <w:sz w:val="20"/>
                <w:lang w:eastAsia="en-US"/>
              </w:rPr>
            </w:pPr>
            <w:r w:rsidRPr="00EA2507">
              <w:rPr>
                <w:sz w:val="20"/>
              </w:rPr>
              <w:t xml:space="preserve">Климанова Л.Ф., Голованова М.В., Горецкий В.Г. Просвещение.  </w:t>
            </w:r>
          </w:p>
        </w:tc>
      </w:tr>
      <w:tr w:rsidR="006C59A5" w:rsidRPr="00991344" w:rsidTr="00236129">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 xml:space="preserve">4 </w:t>
            </w:r>
          </w:p>
        </w:tc>
        <w:tc>
          <w:tcPr>
            <w:tcW w:w="3580" w:type="dxa"/>
            <w:gridSpan w:val="2"/>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rPr>
            </w:pPr>
            <w:r w:rsidRPr="00EA2507">
              <w:rPr>
                <w:sz w:val="20"/>
              </w:rPr>
              <w:t>Программа «Математика  1-4 класс».Моро М.И., Колягин Ю.М., М.А. Бантова и др.Просвещение.</w:t>
            </w:r>
          </w:p>
          <w:p w:rsidR="006C59A5" w:rsidRPr="00EA2507" w:rsidRDefault="006C59A5" w:rsidP="006C59A5">
            <w:pPr>
              <w:rPr>
                <w:sz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20"/>
                <w:lang w:eastAsia="en-US"/>
              </w:rPr>
            </w:pPr>
            <w:r w:rsidRPr="00EA2507">
              <w:rPr>
                <w:sz w:val="20"/>
              </w:rPr>
              <w:t>50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20"/>
              </w:rPr>
            </w:pPr>
            <w:r w:rsidRPr="00EA2507">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20"/>
              </w:rPr>
            </w:pPr>
            <w:r w:rsidRPr="00EA2507">
              <w:rPr>
                <w:sz w:val="20"/>
              </w:rPr>
              <w:t xml:space="preserve">Математика 4 класс. Моро М.И., Бантова М.А., Бельтюкова Г.В.Просвещение. </w:t>
            </w:r>
          </w:p>
        </w:tc>
      </w:tr>
      <w:tr w:rsidR="006C59A5" w:rsidRPr="00991344" w:rsidTr="00236129">
        <w:trPr>
          <w:gridAfter w:val="7"/>
          <w:wAfter w:w="16121" w:type="dxa"/>
          <w:trHeight w:val="1257"/>
        </w:trPr>
        <w:tc>
          <w:tcPr>
            <w:tcW w:w="1667" w:type="dxa"/>
            <w:gridSpan w:val="4"/>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rPr>
              <w:t>Окружающий мир</w:t>
            </w:r>
          </w:p>
        </w:tc>
        <w:tc>
          <w:tcPr>
            <w:tcW w:w="102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4</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 xml:space="preserve">Программа «Окружающий мир» («Мир вокруг нас»)  1-4 класс. Плешаков А.А.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lang w:eastAsia="en-US"/>
              </w:rPr>
            </w:pPr>
            <w:r w:rsidRPr="00EA2507">
              <w:rPr>
                <w:sz w:val="22"/>
                <w:lang w:eastAsia="en-US"/>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6C59A5" w:rsidRPr="00EA2507" w:rsidRDefault="006C59A5" w:rsidP="006C59A5">
            <w:r w:rsidRPr="00EA2507">
              <w:rPr>
                <w:sz w:val="22"/>
              </w:rPr>
              <w:t>50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lang w:eastAsia="en-US"/>
              </w:rPr>
            </w:pPr>
            <w:r w:rsidRPr="00EA2507">
              <w:rPr>
                <w:sz w:val="22"/>
              </w:rPr>
              <w:t xml:space="preserve">Окружающий мир. 1,2 часть.  4 класс. </w:t>
            </w:r>
          </w:p>
          <w:p w:rsidR="006C59A5" w:rsidRPr="00EA2507" w:rsidRDefault="006C59A5" w:rsidP="006C59A5">
            <w:pPr>
              <w:rPr>
                <w:lang w:eastAsia="en-US"/>
              </w:rPr>
            </w:pPr>
            <w:r w:rsidRPr="00EA2507">
              <w:rPr>
                <w:sz w:val="22"/>
              </w:rPr>
              <w:t>Плешаков А.А., Крючкова Е.А. Рабочая тетрадь к учебнику. Просвещение.</w:t>
            </w:r>
          </w:p>
        </w:tc>
      </w:tr>
      <w:tr w:rsidR="006C59A5" w:rsidRPr="00991344" w:rsidTr="00236129">
        <w:trPr>
          <w:gridAfter w:val="7"/>
          <w:wAfter w:w="16121" w:type="dxa"/>
          <w:trHeight w:val="1257"/>
        </w:trPr>
        <w:tc>
          <w:tcPr>
            <w:tcW w:w="1667" w:type="dxa"/>
            <w:gridSpan w:val="4"/>
            <w:tcBorders>
              <w:top w:val="single" w:sz="4" w:space="0" w:color="000000"/>
              <w:left w:val="single" w:sz="4" w:space="0" w:color="000000"/>
              <w:bottom w:val="single" w:sz="4" w:space="0" w:color="auto"/>
              <w:right w:val="single" w:sz="4" w:space="0" w:color="000000"/>
            </w:tcBorders>
          </w:tcPr>
          <w:p w:rsidR="006C59A5" w:rsidRPr="00EA2507" w:rsidRDefault="006C59A5" w:rsidP="006C59A5">
            <w:pPr>
              <w:jc w:val="both"/>
              <w:rPr>
                <w:sz w:val="18"/>
              </w:rPr>
            </w:pPr>
            <w:r w:rsidRPr="00EA2507">
              <w:rPr>
                <w:sz w:val="18"/>
              </w:rPr>
              <w:t>Музыка</w:t>
            </w:r>
          </w:p>
        </w:tc>
        <w:tc>
          <w:tcPr>
            <w:tcW w:w="102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4</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 xml:space="preserve">Программа «Музыка» 1-4 класс. Критская Е.Д., Сергеева Г.П. Шмагина Т.С.Просвещение.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6C59A5" w:rsidRPr="00EA2507" w:rsidRDefault="006C59A5" w:rsidP="006C59A5">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 xml:space="preserve">Музыка. 4 класс. Критская Е.Д., Сергеева Г.П. Шмагина Т.С. Просвещение. </w:t>
            </w:r>
          </w:p>
        </w:tc>
      </w:tr>
      <w:tr w:rsidR="006C59A5" w:rsidRPr="00991344" w:rsidTr="00236129">
        <w:trPr>
          <w:gridAfter w:val="7"/>
          <w:wAfter w:w="16121" w:type="dxa"/>
        </w:trPr>
        <w:tc>
          <w:tcPr>
            <w:tcW w:w="1667" w:type="dxa"/>
            <w:gridSpan w:val="4"/>
            <w:vMerge w:val="restart"/>
            <w:tcBorders>
              <w:top w:val="single" w:sz="4" w:space="0" w:color="auto"/>
              <w:left w:val="single" w:sz="4" w:space="0" w:color="000000"/>
              <w:bottom w:val="single" w:sz="4" w:space="0" w:color="auto"/>
              <w:right w:val="single" w:sz="4" w:space="0" w:color="000000"/>
            </w:tcBorders>
          </w:tcPr>
          <w:p w:rsidR="006C59A5" w:rsidRPr="00EA2507" w:rsidRDefault="006C59A5" w:rsidP="006C59A5">
            <w:pPr>
              <w:rPr>
                <w:sz w:val="18"/>
                <w:lang w:eastAsia="en-US"/>
              </w:rPr>
            </w:pPr>
            <w:r w:rsidRPr="00EA2507">
              <w:rPr>
                <w:sz w:val="18"/>
              </w:rPr>
              <w:t xml:space="preserve">Изобразительное искусство и художественный труд </w:t>
            </w:r>
          </w:p>
        </w:tc>
        <w:tc>
          <w:tcPr>
            <w:tcW w:w="1026" w:type="dxa"/>
            <w:gridSpan w:val="3"/>
            <w:tcBorders>
              <w:top w:val="single" w:sz="4" w:space="0" w:color="000000"/>
              <w:left w:val="single" w:sz="4" w:space="0" w:color="000000"/>
              <w:bottom w:val="single" w:sz="4" w:space="0" w:color="auto"/>
              <w:right w:val="single" w:sz="4" w:space="0" w:color="000000"/>
            </w:tcBorders>
          </w:tcPr>
          <w:p w:rsidR="006C59A5" w:rsidRPr="00EA2507" w:rsidRDefault="006C59A5" w:rsidP="006C59A5">
            <w:pPr>
              <w:jc w:val="both"/>
              <w:rPr>
                <w:sz w:val="18"/>
                <w:lang w:eastAsia="en-US"/>
              </w:rPr>
            </w:pPr>
            <w:r w:rsidRPr="00EA2507">
              <w:rPr>
                <w:sz w:val="18"/>
              </w:rPr>
              <w:t xml:space="preserve">4 </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Программа «Изобразительное искусство и художественный труд».</w:t>
            </w:r>
          </w:p>
          <w:p w:rsidR="006C59A5" w:rsidRPr="00EA2507" w:rsidRDefault="006C59A5" w:rsidP="006C59A5">
            <w:pPr>
              <w:rPr>
                <w:sz w:val="18"/>
              </w:rPr>
            </w:pPr>
            <w:r w:rsidRPr="00EA2507">
              <w:rPr>
                <w:sz w:val="18"/>
              </w:rPr>
              <w:t xml:space="preserve">Б.М. Неменский и др.Просвещение.  </w:t>
            </w:r>
          </w:p>
          <w:p w:rsidR="006C59A5" w:rsidRPr="00EA2507" w:rsidRDefault="006C59A5" w:rsidP="006C59A5">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 xml:space="preserve">Изобразительное искусство.  Неаменская Л.А. под ред. Неменского Б.М. </w:t>
            </w:r>
          </w:p>
          <w:p w:rsidR="006C59A5" w:rsidRPr="00EA2507" w:rsidRDefault="006C59A5" w:rsidP="006C59A5">
            <w:pPr>
              <w:rPr>
                <w:sz w:val="18"/>
                <w:lang w:eastAsia="en-US"/>
              </w:rPr>
            </w:pPr>
            <w:r w:rsidRPr="00EA2507">
              <w:rPr>
                <w:sz w:val="18"/>
              </w:rPr>
              <w:t>Просвещение. Твоя мастерская: рабочая тетрадь для 4 класса.</w:t>
            </w:r>
          </w:p>
        </w:tc>
      </w:tr>
      <w:tr w:rsidR="006C59A5" w:rsidRPr="00991344" w:rsidTr="00236129">
        <w:trPr>
          <w:gridAfter w:val="7"/>
          <w:wAfter w:w="16121" w:type="dxa"/>
          <w:trHeight w:val="894"/>
        </w:trPr>
        <w:tc>
          <w:tcPr>
            <w:tcW w:w="1667" w:type="dxa"/>
            <w:gridSpan w:val="4"/>
            <w:vMerge/>
            <w:tcBorders>
              <w:top w:val="single" w:sz="4" w:space="0" w:color="000000"/>
              <w:left w:val="single" w:sz="4" w:space="0" w:color="000000"/>
              <w:bottom w:val="single" w:sz="4" w:space="0" w:color="auto"/>
              <w:right w:val="single" w:sz="4" w:space="0" w:color="000000"/>
            </w:tcBorders>
            <w:vAlign w:val="center"/>
          </w:tcPr>
          <w:p w:rsidR="006C59A5" w:rsidRPr="00EA2507" w:rsidRDefault="006C59A5" w:rsidP="006C59A5">
            <w:pPr>
              <w:rPr>
                <w:sz w:val="18"/>
                <w:lang w:eastAsia="en-US"/>
              </w:rPr>
            </w:pPr>
          </w:p>
        </w:tc>
        <w:tc>
          <w:tcPr>
            <w:tcW w:w="1026" w:type="dxa"/>
            <w:gridSpan w:val="3"/>
            <w:tcBorders>
              <w:top w:val="single" w:sz="4" w:space="0" w:color="auto"/>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4</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szCs w:val="19"/>
              </w:rPr>
            </w:pPr>
            <w:r w:rsidRPr="00EA2507">
              <w:rPr>
                <w:bCs/>
                <w:sz w:val="18"/>
                <w:szCs w:val="19"/>
              </w:rPr>
              <w:t>Программа</w:t>
            </w:r>
            <w:r w:rsidRPr="00EA2507">
              <w:rPr>
                <w:sz w:val="18"/>
                <w:szCs w:val="19"/>
              </w:rPr>
              <w:t xml:space="preserve"> «</w:t>
            </w:r>
            <w:r w:rsidRPr="00EA2507">
              <w:rPr>
                <w:bCs/>
                <w:sz w:val="18"/>
                <w:szCs w:val="19"/>
              </w:rPr>
              <w:t>Технология</w:t>
            </w:r>
            <w:r w:rsidRPr="00EA2507">
              <w:rPr>
                <w:sz w:val="18"/>
                <w:szCs w:val="19"/>
              </w:rPr>
              <w:t xml:space="preserve"> 1-4» Н.И.</w:t>
            </w:r>
            <w:r w:rsidRPr="00EA2507">
              <w:rPr>
                <w:bCs/>
                <w:sz w:val="18"/>
                <w:szCs w:val="19"/>
              </w:rPr>
              <w:t>Роговцева</w:t>
            </w:r>
            <w:r w:rsidRPr="00EA2507">
              <w:rPr>
                <w:sz w:val="18"/>
                <w:szCs w:val="19"/>
              </w:rPr>
              <w:t>, С.В. Анащенкова, Просвещение.</w:t>
            </w:r>
          </w:p>
          <w:p w:rsidR="006C59A5" w:rsidRPr="00EA2507" w:rsidRDefault="006C59A5" w:rsidP="006C59A5">
            <w:pPr>
              <w:rPr>
                <w:sz w:val="18"/>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rPr>
            </w:pPr>
            <w:r w:rsidRPr="00EA2507">
              <w:rPr>
                <w:sz w:val="18"/>
                <w:lang w:eastAsia="en-US"/>
              </w:rPr>
              <w:t>Роговцева Н.И., Богданова Н.В., Шипилова  Н.В. Технология 4 класс. Просвещение</w:t>
            </w:r>
          </w:p>
        </w:tc>
      </w:tr>
      <w:tr w:rsidR="006C59A5" w:rsidRPr="00991344" w:rsidTr="00236129">
        <w:trPr>
          <w:gridAfter w:val="7"/>
          <w:wAfter w:w="16121" w:type="dxa"/>
        </w:trPr>
        <w:tc>
          <w:tcPr>
            <w:tcW w:w="1667" w:type="dxa"/>
            <w:gridSpan w:val="4"/>
            <w:tcBorders>
              <w:top w:val="single" w:sz="4" w:space="0" w:color="auto"/>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Физическая</w:t>
            </w:r>
          </w:p>
          <w:p w:rsidR="006C59A5" w:rsidRPr="00EA2507" w:rsidRDefault="006C59A5" w:rsidP="006C59A5">
            <w:pPr>
              <w:jc w:val="both"/>
              <w:rPr>
                <w:sz w:val="18"/>
                <w:lang w:eastAsia="en-US"/>
              </w:rPr>
            </w:pPr>
            <w:r w:rsidRPr="00EA2507">
              <w:rPr>
                <w:sz w:val="18"/>
              </w:rPr>
              <w:t>культура</w:t>
            </w:r>
          </w:p>
        </w:tc>
        <w:tc>
          <w:tcPr>
            <w:tcW w:w="102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rPr>
              <w:t xml:space="preserve">4 </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rPr>
            </w:pPr>
            <w:r w:rsidRPr="00EA2507">
              <w:rPr>
                <w:sz w:val="18"/>
              </w:rPr>
              <w:t xml:space="preserve">Комплексная программа физического воспитания 1-4 классы. Лях В.И.Просвещение.  </w:t>
            </w:r>
          </w:p>
          <w:p w:rsidR="006C59A5" w:rsidRPr="00EA2507" w:rsidRDefault="006C59A5" w:rsidP="006C59A5">
            <w:pPr>
              <w:rPr>
                <w:sz w:val="18"/>
                <w:lang w:eastAsia="en-US"/>
              </w:rPr>
            </w:pPr>
            <w:r w:rsidRPr="00EA2507">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lang w:eastAsia="en-US"/>
              </w:rPr>
              <w:t>-</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18"/>
              </w:rPr>
            </w:pPr>
            <w:r w:rsidRPr="00EA2507">
              <w:rPr>
                <w:sz w:val="18"/>
              </w:rPr>
              <w:t>-</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 xml:space="preserve">Физическая культура. </w:t>
            </w:r>
          </w:p>
          <w:p w:rsidR="006C59A5" w:rsidRPr="00EA2507" w:rsidRDefault="006C59A5" w:rsidP="006C59A5">
            <w:pPr>
              <w:rPr>
                <w:sz w:val="18"/>
                <w:lang w:eastAsia="en-US"/>
              </w:rPr>
            </w:pPr>
            <w:r w:rsidRPr="00EA2507">
              <w:rPr>
                <w:sz w:val="18"/>
              </w:rPr>
              <w:t xml:space="preserve">1-4 классы. Лях В.И.Просвещение. </w:t>
            </w:r>
          </w:p>
        </w:tc>
      </w:tr>
      <w:tr w:rsidR="006C59A5" w:rsidRPr="00991344" w:rsidTr="00236129">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rPr>
            </w:pPr>
            <w:r w:rsidRPr="00EA2507">
              <w:rPr>
                <w:sz w:val="18"/>
              </w:rPr>
              <w:t>Иностранный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rPr>
              <w:t>4</w:t>
            </w:r>
          </w:p>
        </w:tc>
        <w:tc>
          <w:tcPr>
            <w:tcW w:w="3546"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Программа курса английского языка для 2 – 11 классов общеобразовательных учреждений.</w:t>
            </w:r>
          </w:p>
          <w:p w:rsidR="006C59A5" w:rsidRPr="00EA2507" w:rsidRDefault="006C59A5" w:rsidP="006C59A5">
            <w:pPr>
              <w:rPr>
                <w:sz w:val="18"/>
              </w:rPr>
            </w:pPr>
            <w:r w:rsidRPr="00EA2507">
              <w:rPr>
                <w:sz w:val="18"/>
              </w:rPr>
              <w:t>Биболетова М.З.Титул.</w:t>
            </w:r>
          </w:p>
          <w:p w:rsidR="006C59A5" w:rsidRPr="00EA2507" w:rsidRDefault="006C59A5" w:rsidP="006C59A5">
            <w:pPr>
              <w:rPr>
                <w:sz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lang w:eastAsia="en-US"/>
              </w:rPr>
            </w:pPr>
            <w:r w:rsidRPr="00EA2507">
              <w:rPr>
                <w:sz w:val="18"/>
              </w:rPr>
              <w:t>60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lang w:eastAsia="en-US"/>
              </w:rPr>
            </w:pPr>
            <w:r w:rsidRPr="00EA2507">
              <w:rPr>
                <w:sz w:val="18"/>
              </w:rPr>
              <w:t>Английский с удовольствием 1  (</w:t>
            </w:r>
            <w:r w:rsidRPr="00EA2507">
              <w:rPr>
                <w:sz w:val="18"/>
                <w:lang w:val="en-US"/>
              </w:rPr>
              <w:t>Enjoy</w:t>
            </w:r>
            <w:r w:rsidRPr="00EA2507">
              <w:rPr>
                <w:sz w:val="18"/>
              </w:rPr>
              <w:t xml:space="preserve"> </w:t>
            </w:r>
            <w:r w:rsidRPr="00EA2507">
              <w:rPr>
                <w:sz w:val="18"/>
                <w:lang w:val="en-US"/>
              </w:rPr>
              <w:t>English</w:t>
            </w:r>
            <w:r w:rsidRPr="00EA2507">
              <w:rPr>
                <w:sz w:val="18"/>
              </w:rPr>
              <w:t xml:space="preserve">-1). </w:t>
            </w:r>
          </w:p>
          <w:p w:rsidR="006C59A5" w:rsidRPr="00EA2507" w:rsidRDefault="006C59A5" w:rsidP="006C59A5">
            <w:pPr>
              <w:rPr>
                <w:sz w:val="18"/>
              </w:rPr>
            </w:pPr>
            <w:r w:rsidRPr="00EA2507">
              <w:rPr>
                <w:sz w:val="18"/>
              </w:rPr>
              <w:t>Биболетова М.З., Денисенко О.А., Трубанева Н.Н. , Титул.</w:t>
            </w:r>
          </w:p>
          <w:p w:rsidR="006C59A5" w:rsidRPr="00EA2507" w:rsidRDefault="006C59A5" w:rsidP="006C59A5">
            <w:pPr>
              <w:rPr>
                <w:sz w:val="18"/>
                <w:lang w:eastAsia="en-US"/>
              </w:rPr>
            </w:pPr>
            <w:r w:rsidRPr="00EA2507">
              <w:rPr>
                <w:sz w:val="18"/>
              </w:rPr>
              <w:t>Рабочая тетрадь к учебнику. Титул.</w:t>
            </w:r>
          </w:p>
        </w:tc>
      </w:tr>
      <w:tr w:rsidR="006C59A5" w:rsidRPr="00991344" w:rsidTr="00236129">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bCs/>
                <w:sz w:val="18"/>
              </w:rPr>
            </w:pPr>
            <w:r w:rsidRPr="00EA2507">
              <w:rPr>
                <w:bCs/>
                <w:sz w:val="18"/>
              </w:rPr>
              <w:t>Основы религиозных культур и светской этики</w:t>
            </w:r>
          </w:p>
        </w:tc>
        <w:tc>
          <w:tcPr>
            <w:tcW w:w="1026" w:type="dxa"/>
            <w:gridSpan w:val="3"/>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4</w:t>
            </w:r>
          </w:p>
        </w:tc>
        <w:tc>
          <w:tcPr>
            <w:tcW w:w="3546" w:type="dxa"/>
            <w:tcBorders>
              <w:top w:val="single" w:sz="4" w:space="0" w:color="000000"/>
              <w:left w:val="single" w:sz="4" w:space="0" w:color="000000"/>
              <w:bottom w:val="single" w:sz="4" w:space="0" w:color="000000"/>
              <w:right w:val="single" w:sz="4" w:space="0" w:color="000000"/>
            </w:tcBorders>
          </w:tcPr>
          <w:p w:rsidR="001D327D" w:rsidRPr="00EA2507" w:rsidRDefault="006C59A5" w:rsidP="006C59A5">
            <w:pPr>
              <w:rPr>
                <w:sz w:val="18"/>
              </w:rPr>
            </w:pPr>
            <w:r w:rsidRPr="00EA2507">
              <w:rPr>
                <w:sz w:val="18"/>
              </w:rPr>
              <w:t>Сборник программ общеобразовательных учреждений 4-5 классы. Основы религиозных культур и светской этики. ДанилюкА.Я. Просвещение.</w:t>
            </w:r>
          </w:p>
        </w:tc>
        <w:tc>
          <w:tcPr>
            <w:tcW w:w="99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60</w:t>
            </w:r>
          </w:p>
        </w:tc>
        <w:tc>
          <w:tcPr>
            <w:tcW w:w="708"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jc w:val="both"/>
              <w:rPr>
                <w:sz w:val="18"/>
              </w:rPr>
            </w:pPr>
            <w:r w:rsidRPr="00EA2507">
              <w:rPr>
                <w:sz w:val="18"/>
              </w:rPr>
              <w:t>-</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6C59A5" w:rsidRPr="00EA2507" w:rsidRDefault="006C59A5" w:rsidP="006C59A5">
            <w:pPr>
              <w:rPr>
                <w:sz w:val="18"/>
              </w:rPr>
            </w:pPr>
            <w:r w:rsidRPr="00EA2507">
              <w:rPr>
                <w:sz w:val="18"/>
              </w:rPr>
              <w:t>60</w:t>
            </w:r>
          </w:p>
        </w:tc>
        <w:tc>
          <w:tcPr>
            <w:tcW w:w="6202" w:type="dxa"/>
            <w:tcBorders>
              <w:top w:val="single" w:sz="4" w:space="0" w:color="000000"/>
              <w:left w:val="single" w:sz="4" w:space="0" w:color="000000"/>
              <w:bottom w:val="single" w:sz="4" w:space="0" w:color="000000"/>
              <w:right w:val="single" w:sz="4" w:space="0" w:color="000000"/>
            </w:tcBorders>
          </w:tcPr>
          <w:p w:rsidR="006C59A5" w:rsidRPr="00EA2507" w:rsidRDefault="006C59A5" w:rsidP="006C59A5">
            <w:pPr>
              <w:rPr>
                <w:sz w:val="18"/>
              </w:rPr>
            </w:pPr>
            <w:r w:rsidRPr="00EA2507">
              <w:rPr>
                <w:sz w:val="18"/>
              </w:rPr>
              <w:t>Основы духовно-нравственной культуры народов России. Основы православной культуры. Просвещение.</w:t>
            </w:r>
          </w:p>
          <w:p w:rsidR="006C59A5" w:rsidRPr="00EA2507" w:rsidRDefault="006C59A5" w:rsidP="006C59A5">
            <w:pPr>
              <w:rPr>
                <w:sz w:val="18"/>
              </w:rPr>
            </w:pPr>
            <w:r w:rsidRPr="00EA2507">
              <w:rPr>
                <w:sz w:val="18"/>
              </w:rPr>
              <w:t xml:space="preserve">Кураев А.В. </w:t>
            </w:r>
          </w:p>
        </w:tc>
      </w:tr>
      <w:tr w:rsidR="005C30D7" w:rsidRPr="00991344" w:rsidTr="00365F37">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C30D7" w:rsidRPr="00EA2507" w:rsidRDefault="005C30D7" w:rsidP="005C30D7">
            <w:pPr>
              <w:jc w:val="center"/>
              <w:rPr>
                <w:b/>
                <w:sz w:val="20"/>
              </w:rPr>
            </w:pPr>
            <w:r w:rsidRPr="00EA2507">
              <w:rPr>
                <w:b/>
                <w:sz w:val="20"/>
              </w:rPr>
              <w:t>СПЕЦИАЛЬНЫЕ (КОРРЕКЦИОННЫЕ КЛАССЫ)</w:t>
            </w:r>
            <w:r w:rsidR="009D28ED" w:rsidRPr="00EA2507">
              <w:rPr>
                <w:b/>
                <w:sz w:val="20"/>
              </w:rPr>
              <w:t xml:space="preserve"> 1 класс  ФГОС</w:t>
            </w:r>
            <w:r w:rsidR="003A36E5" w:rsidRPr="00EA2507">
              <w:rPr>
                <w:b/>
                <w:sz w:val="20"/>
              </w:rPr>
              <w:t xml:space="preserve">, </w:t>
            </w:r>
            <w:r w:rsidR="009D28ED" w:rsidRPr="00EA2507">
              <w:rPr>
                <w:b/>
                <w:sz w:val="20"/>
              </w:rPr>
              <w:t xml:space="preserve"> «Школа России»</w:t>
            </w:r>
          </w:p>
          <w:p w:rsidR="001D327D" w:rsidRPr="00991344" w:rsidRDefault="001D327D" w:rsidP="005C30D7">
            <w:pPr>
              <w:jc w:val="center"/>
            </w:pPr>
            <w:r w:rsidRPr="00EA2507">
              <w:rPr>
                <w:b/>
                <w:sz w:val="20"/>
              </w:rPr>
              <w:t>(обеспеченность учебниками -100%</w:t>
            </w:r>
            <w:r w:rsidR="00A8649F" w:rsidRPr="00EA2507">
              <w:rPr>
                <w:b/>
                <w:sz w:val="20"/>
              </w:rPr>
              <w:t>, входит в общее количество уч-ся 1 классов</w:t>
            </w:r>
            <w:r w:rsidRPr="00EA2507">
              <w:rPr>
                <w:b/>
                <w:sz w:val="20"/>
              </w:rPr>
              <w:t>)</w:t>
            </w:r>
          </w:p>
        </w:tc>
      </w:tr>
      <w:tr w:rsidR="00087DAE"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087DAE" w:rsidRPr="00EA2507" w:rsidRDefault="00087DAE" w:rsidP="00A36C4F">
            <w:pPr>
              <w:jc w:val="both"/>
              <w:rPr>
                <w:sz w:val="20"/>
                <w:lang w:eastAsia="en-US"/>
              </w:rPr>
            </w:pPr>
            <w:r w:rsidRPr="00EA2507">
              <w:rPr>
                <w:sz w:val="20"/>
              </w:rPr>
              <w:t>Русский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087DAE" w:rsidRPr="00EA2507" w:rsidRDefault="00087DAE">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087DAE" w:rsidRPr="00EA2507" w:rsidRDefault="00087DAE" w:rsidP="00A36C4F">
            <w:pPr>
              <w:rPr>
                <w:sz w:val="20"/>
                <w:lang w:eastAsia="en-US"/>
              </w:rPr>
            </w:pPr>
            <w:r w:rsidRPr="00EA2507">
              <w:rPr>
                <w:sz w:val="20"/>
              </w:rPr>
              <w:t xml:space="preserve">Программа «Обучение грамоте». В.Г. Горецкий, В.А. Кирюшкин, А.Ф. Шанько. Москва.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087DAE" w:rsidRPr="00EA2507" w:rsidRDefault="00087DAE" w:rsidP="00A36C4F">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87DAE" w:rsidRPr="00EA2507" w:rsidRDefault="0089630A" w:rsidP="00A36C4F">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087DAE" w:rsidRPr="00EA2507" w:rsidRDefault="0089630A" w:rsidP="00A36C4F">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087DAE" w:rsidRPr="00EA2507" w:rsidRDefault="0089630A" w:rsidP="00A36C4F">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087DAE" w:rsidRPr="00EA2507" w:rsidRDefault="00087DAE" w:rsidP="00A36C4F">
            <w:pPr>
              <w:rPr>
                <w:sz w:val="20"/>
              </w:rPr>
            </w:pPr>
            <w:r w:rsidRPr="00EA2507">
              <w:rPr>
                <w:sz w:val="20"/>
              </w:rPr>
              <w:t>Русский язык. 1 класс. Канакина В.П., Горецкий В.Г.</w:t>
            </w:r>
          </w:p>
          <w:p w:rsidR="00087DAE" w:rsidRPr="00EA2507" w:rsidRDefault="00087DAE" w:rsidP="00A36C4F">
            <w:pPr>
              <w:rPr>
                <w:sz w:val="20"/>
              </w:rPr>
            </w:pPr>
            <w:r w:rsidRPr="00EA2507">
              <w:rPr>
                <w:sz w:val="20"/>
              </w:rPr>
              <w:t xml:space="preserve">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rPr>
              <w:t>Русский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Программа «Русский язык» для общеобразовательных учреждений 1 – 4 классы. </w:t>
            </w:r>
            <w:r w:rsidRPr="00EA2507">
              <w:rPr>
                <w:rFonts w:eastAsia="Calibri"/>
                <w:sz w:val="20"/>
                <w:lang w:eastAsia="en-US"/>
              </w:rPr>
              <w:t>Канакина., Горецкий В.Г. Москва.П</w:t>
            </w:r>
            <w:r w:rsidRPr="00EA2507">
              <w:rPr>
                <w:sz w:val="20"/>
              </w:rPr>
              <w:t xml:space="preserve">росвещение  </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Литературное чтение.1,2 часть. Климанова Л.Ф., Голованова М.В., Горецкий В.Г.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rPr>
              <w:t>Литературное чтение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Программа «Литературное чтение». Климанова Л.Ф., Горецкий В.Г., Голованова М.В.Москва.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Литературное чтение.1,2 часть. Климанова Л.Ф., Голованова М.В., Горецкий В.Г.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rPr>
              <w:t>Математика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Программа «Математика  1-4 класс». Моро М.И., Колягин Ю.М., М.А. Бантова и др.Просвещение.</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Математика 1,2 часть. Моро М.И., Волкова  С.И.,  Степанова С.В. Просвещение. Тетрадь по математике 1 класс. 1,2 часть. Моро М.И.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rPr>
              <w:t>Окружающий мир</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Программа «Окружающий мир» («Мир вокруг нас»)  1-4 класс.Плешаков А.А.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Окружающий мир. Плешаков А.А.</w:t>
            </w:r>
          </w:p>
          <w:p w:rsidR="0089630A" w:rsidRPr="00EA2507" w:rsidRDefault="0089630A" w:rsidP="0089630A">
            <w:pPr>
              <w:rPr>
                <w:sz w:val="20"/>
                <w:lang w:eastAsia="en-US"/>
              </w:rPr>
            </w:pPr>
            <w:r w:rsidRPr="00EA2507">
              <w:rPr>
                <w:sz w:val="20"/>
              </w:rPr>
              <w:t>Рабочая тетрадь к учебнику. 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rFonts w:eastAsia="Calibri"/>
                <w:sz w:val="20"/>
                <w:lang w:eastAsia="en-US"/>
              </w:rPr>
            </w:pPr>
            <w:r w:rsidRPr="00EA2507">
              <w:rPr>
                <w:sz w:val="20"/>
              </w:rPr>
              <w:t>Изобразительное искусство</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Программа «Изобразительное искусство».Б.М. Неменский и др.Просвещение.  </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Изобразительное искусство. </w:t>
            </w:r>
          </w:p>
          <w:p w:rsidR="0089630A" w:rsidRPr="00EA2507" w:rsidRDefault="0089630A" w:rsidP="0089630A">
            <w:pPr>
              <w:rPr>
                <w:sz w:val="20"/>
                <w:lang w:eastAsia="en-US"/>
              </w:rPr>
            </w:pPr>
            <w:r w:rsidRPr="00EA2507">
              <w:rPr>
                <w:sz w:val="20"/>
              </w:rPr>
              <w:t xml:space="preserve">Неменская Л.А. под ред. Неменского Б.М.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Музыка и пение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Музыка и пение И.В.Евтушенко – М.: Издательство «Просвещение»</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Музыка. Учебник-тетрадь.</w:t>
            </w:r>
          </w:p>
          <w:p w:rsidR="0089630A" w:rsidRPr="00EA2507" w:rsidRDefault="0089630A" w:rsidP="0089630A">
            <w:pPr>
              <w:rPr>
                <w:sz w:val="20"/>
              </w:rPr>
            </w:pPr>
            <w:r w:rsidRPr="00EA2507">
              <w:rPr>
                <w:sz w:val="20"/>
              </w:rPr>
              <w:t>Критская Е.Д., Сергеева Г.П. Шмагина Т.С. 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lang w:eastAsia="en-US"/>
              </w:rPr>
              <w:t>Трудовая подготовка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1в,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Трудовое обучение. Г.И.Жаренкова и др. М.: Издательство «Парадигма»</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 xml:space="preserve"> </w:t>
            </w:r>
            <w:r w:rsidRPr="00EA2507">
              <w:rPr>
                <w:color w:val="FF0000"/>
                <w:sz w:val="20"/>
              </w:rPr>
              <w:t>Программа для специальных (коррекционных) образовательных школ и классов VІI вида. Начальные классы 1-4. Трудовое обучение. Г.И.Жаренкова и др. М.: Издательство «Парадигма»</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rFonts w:eastAsia="Calibri"/>
                <w:sz w:val="20"/>
                <w:lang w:eastAsia="en-US"/>
              </w:rPr>
            </w:pPr>
            <w:r w:rsidRPr="00EA2507">
              <w:rPr>
                <w:sz w:val="20"/>
              </w:rPr>
              <w:t>Физическая</w:t>
            </w:r>
          </w:p>
          <w:p w:rsidR="0089630A" w:rsidRPr="00EA2507" w:rsidRDefault="0089630A" w:rsidP="0089630A">
            <w:pPr>
              <w:jc w:val="both"/>
              <w:rPr>
                <w:sz w:val="20"/>
                <w:lang w:eastAsia="en-US"/>
              </w:rPr>
            </w:pPr>
            <w:r w:rsidRPr="00EA2507">
              <w:rPr>
                <w:sz w:val="20"/>
              </w:rPr>
              <w:t>культура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rPr>
              <w:t xml:space="preserve">1 в, 1г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Комплексная программа физического воспитания 1-4 классы. Лях В.И.Просвещение.   </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15</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Физическая культура. 1-4 классы.</w:t>
            </w:r>
          </w:p>
          <w:p w:rsidR="0089630A" w:rsidRPr="00EA2507" w:rsidRDefault="0089630A" w:rsidP="0089630A">
            <w:pPr>
              <w:rPr>
                <w:sz w:val="20"/>
                <w:lang w:eastAsia="en-US"/>
              </w:rPr>
            </w:pPr>
            <w:r w:rsidRPr="00EA2507">
              <w:rPr>
                <w:sz w:val="20"/>
              </w:rPr>
              <w:t xml:space="preserve">Лях В.И.Просвещение. </w:t>
            </w:r>
          </w:p>
        </w:tc>
      </w:tr>
      <w:tr w:rsidR="005D3C07" w:rsidRPr="00991344" w:rsidTr="007044F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EA2507" w:rsidRDefault="005D3C07" w:rsidP="00EA2507">
            <w:pPr>
              <w:jc w:val="center"/>
              <w:rPr>
                <w:b/>
                <w:sz w:val="20"/>
              </w:rPr>
            </w:pPr>
            <w:r w:rsidRPr="00EA2507">
              <w:rPr>
                <w:b/>
                <w:sz w:val="20"/>
              </w:rPr>
              <w:t>СПЕЦИАЛЬНЫЕ (КОРРЕКЦИОННЫЕ КЛАССЫ) 2 класс,  «Школа России»</w:t>
            </w:r>
          </w:p>
          <w:p w:rsidR="005D3C07" w:rsidRPr="00991344" w:rsidRDefault="005D3C07" w:rsidP="00EA2507">
            <w:pPr>
              <w:jc w:val="center"/>
            </w:pPr>
            <w:r w:rsidRPr="00EA2507">
              <w:rPr>
                <w:b/>
                <w:sz w:val="20"/>
              </w:rPr>
              <w:t>(обеспеченность учебниками -100%, входит в общее количество уч-ся 2 классов)</w:t>
            </w:r>
          </w:p>
        </w:tc>
      </w:tr>
      <w:tr w:rsidR="005D3C07"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5D3C07" w:rsidRPr="00EA2507" w:rsidRDefault="005D3C07" w:rsidP="007044F5">
            <w:pPr>
              <w:tabs>
                <w:tab w:val="left" w:pos="708"/>
              </w:tabs>
              <w:jc w:val="both"/>
              <w:rPr>
                <w:sz w:val="20"/>
                <w:lang w:eastAsia="en-US"/>
              </w:rPr>
            </w:pPr>
            <w:r w:rsidRPr="00EA2507">
              <w:rPr>
                <w:sz w:val="20"/>
              </w:rPr>
              <w:t>Родной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5D3C07" w:rsidRPr="00EA2507" w:rsidRDefault="005D3C07" w:rsidP="007044F5">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5D3C07" w:rsidRPr="00EA2507" w:rsidRDefault="005D3C07" w:rsidP="007044F5">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 М.: Издательство «Парадигма»</w:t>
            </w:r>
          </w:p>
          <w:p w:rsidR="005D3C07" w:rsidRPr="00EA2507" w:rsidRDefault="005D3C07" w:rsidP="007044F5">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5D3C07" w:rsidRPr="00EA2507" w:rsidRDefault="005D3C07" w:rsidP="00A36C4F">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D3C07" w:rsidRPr="00EA2507" w:rsidRDefault="0089630A" w:rsidP="00A36C4F">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5D3C07" w:rsidRPr="00EA2507" w:rsidRDefault="0089630A" w:rsidP="00A36C4F">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5D3C07" w:rsidRPr="00EA2507" w:rsidRDefault="0089630A" w:rsidP="00A36C4F">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5D3C07" w:rsidRPr="00EA2507" w:rsidRDefault="005D3C07" w:rsidP="007044F5">
            <w:pPr>
              <w:rPr>
                <w:sz w:val="20"/>
              </w:rPr>
            </w:pPr>
            <w:r w:rsidRPr="00EA2507">
              <w:rPr>
                <w:sz w:val="20"/>
              </w:rPr>
              <w:t>Русский язык. 2 класс. Канакина В.П., Горецкий В.Г.</w:t>
            </w:r>
          </w:p>
          <w:p w:rsidR="005D3C07" w:rsidRPr="00EA2507" w:rsidRDefault="005D3C07" w:rsidP="007044F5">
            <w:pPr>
              <w:tabs>
                <w:tab w:val="left" w:pos="708"/>
              </w:tabs>
              <w:rPr>
                <w:sz w:val="20"/>
              </w:rPr>
            </w:pPr>
            <w:r w:rsidRPr="00EA2507">
              <w:rPr>
                <w:sz w:val="20"/>
              </w:rPr>
              <w:t xml:space="preserve">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Литература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Литературное чтение. Ю.А.Костенкова, Н.А.Цыпина – М.: Издательство «Парадигма»</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Литературное чтение 2 класс.</w:t>
            </w:r>
          </w:p>
          <w:p w:rsidR="0089630A" w:rsidRPr="00EA2507" w:rsidRDefault="0089630A" w:rsidP="0089630A">
            <w:pPr>
              <w:rPr>
                <w:sz w:val="20"/>
              </w:rPr>
            </w:pPr>
            <w:r w:rsidRPr="00EA2507">
              <w:rPr>
                <w:sz w:val="20"/>
              </w:rPr>
              <w:t xml:space="preserve">Климанова Л.Ф., Голованова М.В., Горецкий В.Г.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Математика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 xml:space="preserve">Программа для специальных (коррекционных) образовательных школ и классов VІI вида. Начальные классы 1-4. </w:t>
            </w:r>
            <w:r w:rsidRPr="00EA2507">
              <w:rPr>
                <w:sz w:val="20"/>
              </w:rPr>
              <w:t>Математика</w:t>
            </w:r>
            <w:r w:rsidRPr="00EA2507">
              <w:rPr>
                <w:color w:val="FF0000"/>
                <w:sz w:val="20"/>
              </w:rPr>
              <w:t xml:space="preserve"> Г.М.Капустина – М.: Издательство «Парадигма»</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rPr>
                <w:sz w:val="20"/>
                <w:lang w:eastAsia="en-US"/>
              </w:rPr>
            </w:pPr>
            <w:r w:rsidRPr="00EA2507">
              <w:rPr>
                <w:sz w:val="20"/>
              </w:rPr>
              <w:t xml:space="preserve">Математика 1,2 часть. Моро М.И., Волкова  С.И.,  Степанова С.В. Просвещение. Тетрадь по математике 2 класс. 1,2 часть. Моро М.И.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Ознакомление с окружающим миром и развитие речи</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Развитие устной речи на основе ознакомления с предметами и явлениями окружающей действительности. В.В.Воронкова – М.: Издательство «Просвещение»</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Окружающий мир. Плешаков А.А.</w:t>
            </w:r>
          </w:p>
          <w:p w:rsidR="0089630A" w:rsidRPr="00EA2507" w:rsidRDefault="0089630A" w:rsidP="0089630A">
            <w:pPr>
              <w:tabs>
                <w:tab w:val="left" w:pos="708"/>
              </w:tabs>
              <w:rPr>
                <w:sz w:val="20"/>
                <w:lang w:eastAsia="en-US"/>
              </w:rPr>
            </w:pPr>
            <w:r w:rsidRPr="00EA2507">
              <w:rPr>
                <w:sz w:val="20"/>
              </w:rPr>
              <w:t>Рабочая тетрадь к учебнику. 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rPr>
                <w:sz w:val="20"/>
                <w:lang w:eastAsia="en-US"/>
              </w:rPr>
            </w:pPr>
            <w:r w:rsidRPr="00EA2507">
              <w:rPr>
                <w:sz w:val="20"/>
              </w:rPr>
              <w:t xml:space="preserve">Изобразительное искусство </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 xml:space="preserve">Программа для специальных (коррекционных) образовательных школ и классов VІI вида. Начальные классы 1-4. </w:t>
            </w:r>
            <w:r w:rsidRPr="00EA2507">
              <w:rPr>
                <w:sz w:val="20"/>
              </w:rPr>
              <w:t>Изобразительное искусство</w:t>
            </w:r>
            <w:r w:rsidRPr="00EA2507">
              <w:rPr>
                <w:color w:val="FF0000"/>
                <w:sz w:val="20"/>
              </w:rPr>
              <w:t xml:space="preserve"> И.А.Грошенков – М.: Издательство «Просвещение»</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 xml:space="preserve">Изобразительное искусство. </w:t>
            </w:r>
          </w:p>
          <w:p w:rsidR="0089630A" w:rsidRPr="00EA2507" w:rsidRDefault="0089630A" w:rsidP="0089630A">
            <w:pPr>
              <w:tabs>
                <w:tab w:val="left" w:pos="708"/>
              </w:tabs>
              <w:rPr>
                <w:sz w:val="20"/>
              </w:rPr>
            </w:pPr>
            <w:r w:rsidRPr="00EA2507">
              <w:rPr>
                <w:sz w:val="20"/>
              </w:rPr>
              <w:t>Коротеева Е.И. под ред. Неменского Б.М. 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rPr>
                <w:sz w:val="20"/>
              </w:rPr>
            </w:pPr>
            <w:r w:rsidRPr="00EA2507">
              <w:rPr>
                <w:sz w:val="20"/>
              </w:rPr>
              <w:t>Трудовая подготовка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Музыка и пение И.В.Евтушенко – М.: Издательство «Просвещение»</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rPr>
                <w:sz w:val="20"/>
              </w:rPr>
            </w:pPr>
            <w:r w:rsidRPr="00EA2507">
              <w:rPr>
                <w:sz w:val="20"/>
                <w:lang w:eastAsia="en-US"/>
              </w:rPr>
              <w:t>Роговцева Н.И., Богданова Н.В. Технология 2 класс. 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Музыка и пение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color w:val="FF0000"/>
                <w:sz w:val="20"/>
              </w:rPr>
            </w:pPr>
            <w:r w:rsidRPr="00EA2507">
              <w:rPr>
                <w:color w:val="FF0000"/>
                <w:sz w:val="20"/>
              </w:rPr>
              <w:t>Программа для специальных (коррекционных) образовательных школ и классов VІI вида. Начальные классы 1-4. Трудовое обучение. Г.И.Жаренкова и др. М.: Издательство «Парадигма»</w:t>
            </w: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Музыка. Учебник-тетрадь.</w:t>
            </w:r>
          </w:p>
          <w:p w:rsidR="0089630A" w:rsidRPr="00EA2507" w:rsidRDefault="0089630A" w:rsidP="0089630A">
            <w:pPr>
              <w:tabs>
                <w:tab w:val="left" w:pos="708"/>
              </w:tabs>
              <w:rPr>
                <w:sz w:val="20"/>
              </w:rPr>
            </w:pPr>
            <w:r w:rsidRPr="00EA2507">
              <w:rPr>
                <w:sz w:val="20"/>
              </w:rPr>
              <w:t xml:space="preserve">Критская Е.Д., Сергеева Г.П. Шмагина Т.С. Просвещение. </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Физическая</w:t>
            </w:r>
          </w:p>
          <w:p w:rsidR="0089630A" w:rsidRPr="00EA2507" w:rsidRDefault="0089630A" w:rsidP="0089630A">
            <w:pPr>
              <w:tabs>
                <w:tab w:val="left" w:pos="708"/>
              </w:tabs>
              <w:jc w:val="both"/>
              <w:rPr>
                <w:sz w:val="20"/>
                <w:lang w:eastAsia="en-US"/>
              </w:rPr>
            </w:pPr>
            <w:r w:rsidRPr="00EA2507">
              <w:rPr>
                <w:sz w:val="20"/>
              </w:rPr>
              <w:t>культура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color w:val="FF0000"/>
                <w:sz w:val="20"/>
              </w:rPr>
              <w:t xml:space="preserve">Программа для специальных (коррекционных) образовательных школ и классов VІI вида. Начальные классы 1-4. </w:t>
            </w:r>
            <w:r w:rsidRPr="00EA2507">
              <w:rPr>
                <w:sz w:val="20"/>
              </w:rPr>
              <w:t>Физическая</w:t>
            </w:r>
          </w:p>
          <w:p w:rsidR="0089630A" w:rsidRPr="00EA2507" w:rsidRDefault="0089630A" w:rsidP="0089630A">
            <w:pPr>
              <w:jc w:val="both"/>
              <w:rPr>
                <w:color w:val="FF0000"/>
                <w:sz w:val="20"/>
              </w:rPr>
            </w:pPr>
            <w:r w:rsidRPr="00EA2507">
              <w:rPr>
                <w:sz w:val="20"/>
              </w:rPr>
              <w:t>культура</w:t>
            </w:r>
            <w:r w:rsidRPr="00EA2507">
              <w:rPr>
                <w:color w:val="FF0000"/>
                <w:sz w:val="20"/>
              </w:rPr>
              <w:t xml:space="preserve"> . Е.Н.Морсакова. – М.: Издательство «Парадигма»</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lang w:eastAsia="en-US"/>
              </w:rPr>
            </w:pPr>
            <w:r w:rsidRPr="00EA2507">
              <w:rPr>
                <w:sz w:val="20"/>
              </w:rPr>
              <w:t>Физическая культура. 1-4 классы.</w:t>
            </w:r>
          </w:p>
          <w:p w:rsidR="0089630A" w:rsidRPr="00EA2507" w:rsidRDefault="0089630A" w:rsidP="0089630A">
            <w:pPr>
              <w:rPr>
                <w:sz w:val="20"/>
              </w:rPr>
            </w:pPr>
            <w:r w:rsidRPr="00EA2507">
              <w:rPr>
                <w:sz w:val="20"/>
              </w:rPr>
              <w:t>Лях В.И.Просвещение</w:t>
            </w:r>
          </w:p>
        </w:tc>
      </w:tr>
      <w:tr w:rsidR="0089630A"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Ритмика</w:t>
            </w:r>
          </w:p>
        </w:tc>
        <w:tc>
          <w:tcPr>
            <w:tcW w:w="1026" w:type="dxa"/>
            <w:gridSpan w:val="3"/>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tabs>
                <w:tab w:val="left" w:pos="708"/>
              </w:tabs>
              <w:jc w:val="both"/>
              <w:rPr>
                <w:sz w:val="20"/>
                <w:lang w:eastAsia="en-US"/>
              </w:rPr>
            </w:pPr>
            <w:r w:rsidRPr="00EA2507">
              <w:rPr>
                <w:sz w:val="20"/>
              </w:rPr>
              <w:t xml:space="preserve">2 в, 2 г </w:t>
            </w:r>
          </w:p>
        </w:tc>
        <w:tc>
          <w:tcPr>
            <w:tcW w:w="3546"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color w:val="FF0000"/>
                <w:sz w:val="20"/>
              </w:rPr>
            </w:pPr>
            <w:r w:rsidRPr="00EA2507">
              <w:rPr>
                <w:color w:val="FF0000"/>
                <w:sz w:val="20"/>
              </w:rPr>
              <w:t xml:space="preserve">Программа для специальных (коррекционных) образовательных школ и классов VІI вида. Начальные классы 1-4. </w:t>
            </w:r>
            <w:r w:rsidRPr="00EA2507">
              <w:rPr>
                <w:sz w:val="20"/>
              </w:rPr>
              <w:t>Ритмика</w:t>
            </w:r>
            <w:r w:rsidRPr="00EA2507">
              <w:rPr>
                <w:color w:val="FF0000"/>
                <w:sz w:val="20"/>
              </w:rPr>
              <w:t>. Н.А.Цыпина.  – М.: Издательство «Парадигма»</w:t>
            </w:r>
          </w:p>
          <w:p w:rsidR="0089630A" w:rsidRPr="00EA2507" w:rsidRDefault="0089630A" w:rsidP="0089630A">
            <w:pPr>
              <w:tabs>
                <w:tab w:val="left" w:pos="708"/>
              </w:tabs>
              <w:rPr>
                <w:color w:val="FF0000"/>
                <w:sz w:val="20"/>
              </w:rPr>
            </w:pPr>
          </w:p>
        </w:tc>
        <w:tc>
          <w:tcPr>
            <w:tcW w:w="99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jc w:val="both"/>
              <w:rPr>
                <w:sz w:val="20"/>
                <w:lang w:eastAsia="en-US"/>
              </w:rPr>
            </w:pPr>
            <w:r w:rsidRPr="00EA2507">
              <w:rPr>
                <w:sz w:val="20"/>
                <w:lang w:eastAsia="en-US"/>
              </w:rPr>
              <w:t>10</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89630A" w:rsidRPr="00EA2507" w:rsidRDefault="0089630A" w:rsidP="0089630A">
            <w:pPr>
              <w:rPr>
                <w:sz w:val="20"/>
              </w:rPr>
            </w:pPr>
            <w:r w:rsidRPr="00EA2507">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89630A" w:rsidRPr="00EA2507" w:rsidRDefault="0089630A" w:rsidP="0089630A">
            <w:pPr>
              <w:rPr>
                <w:sz w:val="20"/>
              </w:rPr>
            </w:pPr>
            <w:r w:rsidRPr="00EA2507">
              <w:rPr>
                <w:sz w:val="20"/>
              </w:rPr>
              <w:t>Ритмика</w:t>
            </w:r>
            <w:r w:rsidRPr="00EA2507">
              <w:rPr>
                <w:color w:val="FF0000"/>
                <w:sz w:val="20"/>
              </w:rPr>
              <w:t>. Н.А.Цыпина.  – М.: Издательство «Парадигма»</w:t>
            </w:r>
          </w:p>
        </w:tc>
      </w:tr>
      <w:tr w:rsidR="005D3C07" w:rsidRPr="00991344" w:rsidTr="00365F37">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EA2507" w:rsidRDefault="005D3C07" w:rsidP="00822C57">
            <w:pPr>
              <w:jc w:val="center"/>
              <w:rPr>
                <w:b/>
                <w:sz w:val="20"/>
              </w:rPr>
            </w:pPr>
            <w:r w:rsidRPr="00EA2507">
              <w:rPr>
                <w:sz w:val="20"/>
              </w:rPr>
              <w:tab/>
            </w:r>
            <w:r w:rsidRPr="00EA2507">
              <w:rPr>
                <w:b/>
                <w:sz w:val="20"/>
              </w:rPr>
              <w:t xml:space="preserve"> СПЕЦИАЛЬНЫЕ (КОРРЕКЦИОННЫЕ КЛАССЫ) 4 класс,  «Школа России»</w:t>
            </w:r>
          </w:p>
          <w:p w:rsidR="005D3C07" w:rsidRPr="00EA2507" w:rsidRDefault="005D3C07" w:rsidP="00822C57">
            <w:pPr>
              <w:tabs>
                <w:tab w:val="left" w:pos="6902"/>
              </w:tabs>
              <w:rPr>
                <w:sz w:val="20"/>
              </w:rPr>
            </w:pPr>
            <w:r w:rsidRPr="00EA2507">
              <w:rPr>
                <w:b/>
                <w:sz w:val="20"/>
              </w:rPr>
              <w:t xml:space="preserve">                                     (обеспеченность учебниками -100%, входит в общее количество уч-ся 4 классов)</w:t>
            </w:r>
          </w:p>
        </w:tc>
      </w:tr>
      <w:tr w:rsidR="005D3C07"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5D3C07" w:rsidRPr="00EA2507" w:rsidRDefault="005D3C07" w:rsidP="00365F37">
            <w:pPr>
              <w:jc w:val="both"/>
              <w:rPr>
                <w:sz w:val="20"/>
                <w:lang w:eastAsia="en-US"/>
              </w:rPr>
            </w:pPr>
            <w:r w:rsidRPr="00EA2507">
              <w:rPr>
                <w:sz w:val="20"/>
              </w:rPr>
              <w:t>Русский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5D3C07" w:rsidRPr="00EA2507" w:rsidRDefault="005D3C07" w:rsidP="00365F37">
            <w:pPr>
              <w:jc w:val="both"/>
              <w:rPr>
                <w:sz w:val="20"/>
                <w:lang w:eastAsia="en-US"/>
              </w:rPr>
            </w:pPr>
            <w:r w:rsidRPr="00EA2507">
              <w:rPr>
                <w:sz w:val="20"/>
                <w:lang w:eastAsia="en-US"/>
              </w:rPr>
              <w:t>4в</w:t>
            </w:r>
          </w:p>
        </w:tc>
        <w:tc>
          <w:tcPr>
            <w:tcW w:w="3546" w:type="dxa"/>
            <w:tcBorders>
              <w:top w:val="single" w:sz="4" w:space="0" w:color="000000"/>
              <w:left w:val="single" w:sz="4" w:space="0" w:color="000000"/>
              <w:bottom w:val="single" w:sz="4" w:space="0" w:color="000000"/>
              <w:right w:val="single" w:sz="4" w:space="0" w:color="000000"/>
            </w:tcBorders>
          </w:tcPr>
          <w:p w:rsidR="005D3C07" w:rsidRPr="00EA2507" w:rsidRDefault="005D3C07" w:rsidP="00365F37">
            <w:pPr>
              <w:rPr>
                <w:rFonts w:eastAsia="Calibri"/>
                <w:sz w:val="20"/>
                <w:lang w:eastAsia="en-US"/>
              </w:rPr>
            </w:pPr>
            <w:r w:rsidRPr="00EA2507">
              <w:rPr>
                <w:sz w:val="20"/>
              </w:rPr>
              <w:t>Программа «Русский язык» для общеобразовательных учреждений 1 – 4 классы.</w:t>
            </w:r>
          </w:p>
          <w:p w:rsidR="005D3C07" w:rsidRPr="00EA2507" w:rsidRDefault="005D3C07" w:rsidP="00365F37">
            <w:pPr>
              <w:rPr>
                <w:sz w:val="20"/>
                <w:lang w:eastAsia="en-US"/>
              </w:rPr>
            </w:pPr>
            <w:r w:rsidRPr="00EA2507">
              <w:rPr>
                <w:sz w:val="20"/>
              </w:rPr>
              <w:t xml:space="preserve">Зеленина Л.М.Просвещение.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EA2507" w:rsidRDefault="005D3C07" w:rsidP="00A36C4F">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D3C07" w:rsidRPr="00EA2507" w:rsidRDefault="00973FBC" w:rsidP="00A36C4F">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5D3C07" w:rsidRPr="00EA2507" w:rsidRDefault="00973FBC" w:rsidP="00A36C4F">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5D3C07" w:rsidRPr="00EA2507" w:rsidRDefault="00973FBC" w:rsidP="00A36C4F">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5D3C07" w:rsidRPr="00EA2507" w:rsidRDefault="005D3C07" w:rsidP="00365F37">
            <w:pPr>
              <w:rPr>
                <w:sz w:val="20"/>
              </w:rPr>
            </w:pPr>
            <w:r w:rsidRPr="00EA2507">
              <w:rPr>
                <w:sz w:val="20"/>
              </w:rPr>
              <w:t>Русский язык 4 класс. Зеленина Л.М., Хохлова Т.Е.Просвещение.</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rPr>
              <w:t>Литературное чтение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lang w:eastAsia="en-US"/>
              </w:rPr>
            </w:pPr>
            <w:r w:rsidRPr="00EA2507">
              <w:rPr>
                <w:sz w:val="20"/>
              </w:rPr>
              <w:t xml:space="preserve">Программа «Литературное чтение». Климанова Л.Ф., Горецкий В.Г., Голованова М.В.Просвещение.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rFonts w:eastAsia="Calibri"/>
                <w:sz w:val="20"/>
                <w:lang w:eastAsia="en-US"/>
              </w:rPr>
            </w:pPr>
            <w:r w:rsidRPr="00EA2507">
              <w:rPr>
                <w:sz w:val="20"/>
              </w:rPr>
              <w:t>Литературное чтение. 1,2 часть. 4 класс.</w:t>
            </w:r>
          </w:p>
          <w:p w:rsidR="00973FBC" w:rsidRPr="00EA2507" w:rsidRDefault="00973FBC" w:rsidP="00973FBC">
            <w:pPr>
              <w:rPr>
                <w:sz w:val="20"/>
                <w:lang w:eastAsia="en-US"/>
              </w:rPr>
            </w:pPr>
            <w:r w:rsidRPr="00EA2507">
              <w:rPr>
                <w:sz w:val="20"/>
              </w:rPr>
              <w:t xml:space="preserve">Климанова Л.Ф., Горецкий В.Г. Голованова М.В. Просвещение.  </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rPr>
              <w:t>Математика</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lang w:eastAsia="en-US"/>
              </w:rPr>
            </w:pPr>
            <w:r w:rsidRPr="00EA2507">
              <w:rPr>
                <w:sz w:val="20"/>
              </w:rPr>
              <w:t>Программа «Математика  1-4 класс».Моро М.И., Колягин Ю.М., М.А. Бантова и др.Просвещение.</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rPr>
            </w:pPr>
            <w:r w:rsidRPr="00EA2507">
              <w:rPr>
                <w:sz w:val="20"/>
              </w:rPr>
              <w:t xml:space="preserve">Математика 4 класс. Моро М.И., Бантова М.А., Бельтюкова Г.В.Просвещение. </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rPr>
              <w:t>Природоведение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rPr>
            </w:pPr>
            <w:r w:rsidRPr="00EA2507">
              <w:rPr>
                <w:sz w:val="20"/>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lang w:eastAsia="en-US"/>
              </w:rPr>
            </w:pPr>
            <w:r w:rsidRPr="00EA2507">
              <w:rPr>
                <w:sz w:val="20"/>
              </w:rPr>
              <w:t xml:space="preserve">Программа «Окружающий мир» («Мир вокруг нас»)  1-4 класс. Плешаков А.А.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rFonts w:eastAsia="Calibri"/>
                <w:sz w:val="20"/>
                <w:lang w:eastAsia="en-US"/>
              </w:rPr>
            </w:pPr>
            <w:r w:rsidRPr="00EA2507">
              <w:rPr>
                <w:sz w:val="20"/>
              </w:rPr>
              <w:t xml:space="preserve">Окружающий мир. 1,2 часть.  4 класс. </w:t>
            </w:r>
          </w:p>
          <w:p w:rsidR="00973FBC" w:rsidRPr="00EA2507" w:rsidRDefault="00973FBC" w:rsidP="00973FBC">
            <w:pPr>
              <w:rPr>
                <w:sz w:val="20"/>
                <w:lang w:eastAsia="en-US"/>
              </w:rPr>
            </w:pPr>
            <w:r w:rsidRPr="00EA2507">
              <w:rPr>
                <w:sz w:val="20"/>
              </w:rPr>
              <w:t>Плешаков А.А., Крючкова Е.А. Рабочая тетрадь к учебнику. Просвещение.</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rPr>
            </w:pPr>
            <w:r w:rsidRPr="00EA2507">
              <w:rPr>
                <w:sz w:val="20"/>
              </w:rPr>
              <w:t>Музыка</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rPr>
            </w:pPr>
            <w:r w:rsidRPr="00EA2507">
              <w:rPr>
                <w:sz w:val="20"/>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lang w:eastAsia="en-US"/>
              </w:rPr>
            </w:pPr>
            <w:r w:rsidRPr="00EA2507">
              <w:rPr>
                <w:sz w:val="20"/>
              </w:rPr>
              <w:t xml:space="preserve">Программа «Музыка» 1-4 класс.Критская Е.Д., Сергеева Г.П. Шмагина Т.С.Просвещение.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sz w:val="20"/>
                <w:lang w:eastAsia="en-US"/>
              </w:rPr>
            </w:pPr>
            <w:r w:rsidRPr="00EA2507">
              <w:rPr>
                <w:sz w:val="20"/>
              </w:rPr>
              <w:t xml:space="preserve">Музыка. 4 класс.Критская Е.Д., Сергеева Г.П. Шмагина Т.С. Просвещение. </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tabs>
                <w:tab w:val="left" w:pos="708"/>
              </w:tabs>
              <w:rPr>
                <w:color w:val="FF0000"/>
                <w:sz w:val="20"/>
                <w:lang w:eastAsia="en-US"/>
              </w:rPr>
            </w:pPr>
            <w:r w:rsidRPr="00EA2507">
              <w:rPr>
                <w:color w:val="FF0000"/>
                <w:sz w:val="20"/>
              </w:rPr>
              <w:t xml:space="preserve">Изобразительное искусство </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tabs>
                <w:tab w:val="left" w:pos="708"/>
              </w:tabs>
              <w:jc w:val="both"/>
              <w:rPr>
                <w:color w:val="FF0000"/>
                <w:sz w:val="20"/>
                <w:lang w:eastAsia="en-US"/>
              </w:rPr>
            </w:pPr>
            <w:r w:rsidRPr="00EA2507">
              <w:rPr>
                <w:color w:val="FF0000"/>
                <w:sz w:val="20"/>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color w:val="FF0000"/>
                <w:sz w:val="20"/>
                <w:lang w:eastAsia="en-US"/>
              </w:rPr>
            </w:pPr>
            <w:r w:rsidRPr="00EA2507">
              <w:rPr>
                <w:color w:val="FF0000"/>
                <w:sz w:val="20"/>
              </w:rPr>
              <w:t>Программа «Изобразительное искусство и художественный труд».</w:t>
            </w:r>
            <w:r w:rsidRPr="00EA2507">
              <w:rPr>
                <w:color w:val="FF0000"/>
                <w:sz w:val="20"/>
                <w:lang w:eastAsia="en-US"/>
              </w:rPr>
              <w:t xml:space="preserve"> </w:t>
            </w:r>
            <w:r w:rsidRPr="00EA2507">
              <w:rPr>
                <w:color w:val="FF0000"/>
                <w:sz w:val="20"/>
              </w:rPr>
              <w:t xml:space="preserve">Б.М. Неменский и др.Просвещение.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sz w:val="20"/>
                <w:lang w:eastAsia="en-US"/>
              </w:rPr>
            </w:pPr>
            <w:r w:rsidRPr="00EA2507">
              <w:rPr>
                <w:sz w:val="20"/>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rPr>
                <w:sz w:val="20"/>
              </w:rPr>
            </w:pPr>
            <w:r w:rsidRPr="00EA2507">
              <w:rPr>
                <w:sz w:val="20"/>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color w:val="FF0000"/>
                <w:sz w:val="20"/>
                <w:lang w:eastAsia="en-US"/>
              </w:rPr>
            </w:pPr>
            <w:r w:rsidRPr="00EA2507">
              <w:rPr>
                <w:color w:val="FF0000"/>
                <w:sz w:val="20"/>
              </w:rPr>
              <w:t xml:space="preserve">Изобразительное искусство.  Неменская Л.А. под ред. Неменского Б.М. </w:t>
            </w:r>
          </w:p>
          <w:p w:rsidR="00973FBC" w:rsidRPr="00EA2507" w:rsidRDefault="00973FBC" w:rsidP="00973FBC">
            <w:pPr>
              <w:rPr>
                <w:sz w:val="20"/>
                <w:lang w:eastAsia="en-US"/>
              </w:rPr>
            </w:pPr>
            <w:r w:rsidRPr="00EA2507">
              <w:rPr>
                <w:color w:val="FF0000"/>
                <w:sz w:val="20"/>
              </w:rPr>
              <w:t>Просвещение. Твоя мастерская: рабочая тетрадь для 4 класса.</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pPr>
            <w:r w:rsidRPr="00EA2507">
              <w:t>Трудовая подготовка</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pPr>
            <w:r w:rsidRPr="00EA2507">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r w:rsidRPr="00EA2507">
              <w:t>Программа «Школа мастеров»Т. М. Геронимус.</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pPr>
            <w:r w:rsidRPr="00EA2507">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r w:rsidRPr="00EA2507">
              <w:t xml:space="preserve">Роговцева Н.И., Богданова Н.В., Шипилова Н.В. и др. Технология . Просвещение </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rFonts w:eastAsia="Calibri"/>
                <w:lang w:eastAsia="en-US"/>
              </w:rPr>
            </w:pPr>
            <w:r w:rsidRPr="00EA2507">
              <w:t>Физическая</w:t>
            </w:r>
          </w:p>
          <w:p w:rsidR="00973FBC" w:rsidRPr="00EA2507" w:rsidRDefault="00973FBC" w:rsidP="00973FBC">
            <w:pPr>
              <w:jc w:val="both"/>
              <w:rPr>
                <w:lang w:eastAsia="en-US"/>
              </w:rPr>
            </w:pPr>
            <w:r w:rsidRPr="00EA2507">
              <w:t>культура</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t xml:space="preserve">4в </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lang w:eastAsia="en-US"/>
              </w:rPr>
            </w:pPr>
            <w:r w:rsidRPr="00EA2507">
              <w:t xml:space="preserve">Комплексная программа физического воспитания 1-4 классы. Лях .И.Просвещение.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pPr>
            <w:r w:rsidRPr="00EA2507">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lang w:eastAsia="en-US"/>
              </w:rPr>
            </w:pPr>
            <w:r w:rsidRPr="00EA2507">
              <w:t xml:space="preserve">Физическая культура. 1-4 классы.  Лях В.И.     Просвещение. </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rPr>
              <w:t>Русский язык</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rFonts w:eastAsia="Calibri"/>
                <w:lang w:eastAsia="en-US"/>
              </w:rPr>
            </w:pPr>
            <w:r w:rsidRPr="00EA2507">
              <w:rPr>
                <w:sz w:val="22"/>
              </w:rPr>
              <w:t>Программа «Русский язык» для общеобразовательных учреждений 1 – 4 классы.</w:t>
            </w:r>
          </w:p>
          <w:p w:rsidR="00973FBC" w:rsidRPr="00EA2507" w:rsidRDefault="00973FBC" w:rsidP="00973FBC">
            <w:pPr>
              <w:rPr>
                <w:lang w:eastAsia="en-US"/>
              </w:rPr>
            </w:pPr>
            <w:r w:rsidRPr="00EA2507">
              <w:rPr>
                <w:sz w:val="22"/>
              </w:rPr>
              <w:t xml:space="preserve">Зеленина Л.М.Просвещение.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pPr>
            <w:r w:rsidRPr="00EA2507">
              <w:rPr>
                <w:sz w:val="22"/>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r w:rsidRPr="00EA2507">
              <w:rPr>
                <w:sz w:val="22"/>
              </w:rPr>
              <w:t>Русский язык 4 класс. Зеленина Л.М., Хохлова Т.Е.Просвещение.</w:t>
            </w:r>
          </w:p>
        </w:tc>
      </w:tr>
      <w:tr w:rsidR="00973FBC" w:rsidRPr="00991344" w:rsidTr="006C59A5">
        <w:trPr>
          <w:gridAfter w:val="7"/>
          <w:wAfter w:w="16121" w:type="dxa"/>
        </w:trPr>
        <w:tc>
          <w:tcPr>
            <w:tcW w:w="1667" w:type="dxa"/>
            <w:gridSpan w:val="4"/>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rPr>
              <w:t>Литературное чтение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4в</w:t>
            </w:r>
          </w:p>
        </w:tc>
        <w:tc>
          <w:tcPr>
            <w:tcW w:w="3546"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lang w:eastAsia="en-US"/>
              </w:rPr>
            </w:pPr>
            <w:r w:rsidRPr="00EA2507">
              <w:rPr>
                <w:sz w:val="22"/>
              </w:rPr>
              <w:t xml:space="preserve">Программа «Литературное чтение». Климанова Л.Ф., Горецкий В.Г., Голованова М.В.Просвещение.  </w:t>
            </w:r>
          </w:p>
        </w:tc>
        <w:tc>
          <w:tcPr>
            <w:tcW w:w="99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18</w:t>
            </w:r>
          </w:p>
        </w:tc>
        <w:tc>
          <w:tcPr>
            <w:tcW w:w="708"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jc w:val="both"/>
              <w:rPr>
                <w:lang w:eastAsia="en-US"/>
              </w:rPr>
            </w:pPr>
            <w:r w:rsidRPr="00EA2507">
              <w:rPr>
                <w:sz w:val="22"/>
                <w:lang w:eastAsia="en-US"/>
              </w:rPr>
              <w:t>18</w:t>
            </w:r>
          </w:p>
        </w:tc>
        <w:tc>
          <w:tcPr>
            <w:tcW w:w="709" w:type="dxa"/>
            <w:tcBorders>
              <w:top w:val="single" w:sz="4" w:space="0" w:color="000000"/>
              <w:left w:val="single" w:sz="4" w:space="0" w:color="000000"/>
              <w:bottom w:val="single" w:sz="4" w:space="0" w:color="000000"/>
              <w:right w:val="single" w:sz="4" w:space="0" w:color="000000"/>
            </w:tcBorders>
            <w:shd w:val="pct5" w:color="auto" w:fill="auto"/>
          </w:tcPr>
          <w:p w:rsidR="00973FBC" w:rsidRPr="00EA2507" w:rsidRDefault="00973FBC" w:rsidP="00973FBC">
            <w:pPr>
              <w:jc w:val="center"/>
            </w:pPr>
            <w:r w:rsidRPr="00EA2507">
              <w:rPr>
                <w:sz w:val="22"/>
              </w:rPr>
              <w:t>18</w:t>
            </w:r>
          </w:p>
        </w:tc>
        <w:tc>
          <w:tcPr>
            <w:tcW w:w="6202" w:type="dxa"/>
            <w:tcBorders>
              <w:top w:val="single" w:sz="4" w:space="0" w:color="000000"/>
              <w:left w:val="single" w:sz="4" w:space="0" w:color="000000"/>
              <w:bottom w:val="single" w:sz="4" w:space="0" w:color="000000"/>
              <w:right w:val="single" w:sz="4" w:space="0" w:color="000000"/>
            </w:tcBorders>
          </w:tcPr>
          <w:p w:rsidR="00973FBC" w:rsidRPr="00EA2507" w:rsidRDefault="00973FBC" w:rsidP="00973FBC">
            <w:pPr>
              <w:rPr>
                <w:rFonts w:eastAsia="Calibri"/>
                <w:lang w:eastAsia="en-US"/>
              </w:rPr>
            </w:pPr>
            <w:r w:rsidRPr="00EA2507">
              <w:rPr>
                <w:sz w:val="22"/>
              </w:rPr>
              <w:t>Литературное чтение. 1,2 часть. 4 класс.</w:t>
            </w:r>
          </w:p>
          <w:p w:rsidR="00973FBC" w:rsidRPr="00EA2507" w:rsidRDefault="00973FBC" w:rsidP="00973FBC">
            <w:pPr>
              <w:rPr>
                <w:lang w:eastAsia="en-US"/>
              </w:rPr>
            </w:pPr>
            <w:r w:rsidRPr="00EA2507">
              <w:rPr>
                <w:sz w:val="22"/>
              </w:rPr>
              <w:t xml:space="preserve">Климанова Л.Ф., Горецкий В.Г. Голованова М.В. Просвещение.  </w:t>
            </w:r>
          </w:p>
        </w:tc>
      </w:tr>
      <w:tr w:rsidR="005D3C07" w:rsidRPr="00991344" w:rsidTr="006C59A5">
        <w:trPr>
          <w:gridAfter w:val="13"/>
          <w:wAfter w:w="28987" w:type="dxa"/>
        </w:trPr>
        <w:tc>
          <w:tcPr>
            <w:tcW w:w="2693" w:type="dxa"/>
            <w:gridSpan w:val="7"/>
            <w:tcBorders>
              <w:top w:val="single" w:sz="4" w:space="0" w:color="auto"/>
              <w:left w:val="nil"/>
              <w:bottom w:val="nil"/>
              <w:right w:val="nil"/>
            </w:tcBorders>
          </w:tcPr>
          <w:p w:rsidR="005D3C07" w:rsidRPr="00991344" w:rsidRDefault="005D3C07" w:rsidP="006C59A5">
            <w:pPr>
              <w:rPr>
                <w:b/>
              </w:rPr>
            </w:pPr>
          </w:p>
        </w:tc>
      </w:tr>
      <w:tr w:rsidR="005D3C07" w:rsidRPr="00991344" w:rsidTr="006C59A5">
        <w:trPr>
          <w:gridAfter w:val="13"/>
          <w:wAfter w:w="28987" w:type="dxa"/>
        </w:trPr>
        <w:tc>
          <w:tcPr>
            <w:tcW w:w="2693" w:type="dxa"/>
            <w:gridSpan w:val="7"/>
            <w:tcBorders>
              <w:top w:val="nil"/>
              <w:left w:val="nil"/>
              <w:bottom w:val="single" w:sz="4" w:space="0" w:color="auto"/>
              <w:right w:val="nil"/>
            </w:tcBorders>
          </w:tcPr>
          <w:p w:rsidR="00EA2507" w:rsidRDefault="00EA2507" w:rsidP="00EA2507">
            <w:pPr>
              <w:jc w:val="center"/>
              <w:rPr>
                <w:b/>
              </w:rPr>
            </w:pPr>
          </w:p>
          <w:p w:rsidR="005D3C07" w:rsidRDefault="00EA2507" w:rsidP="00EA2507">
            <w:pPr>
              <w:jc w:val="center"/>
              <w:rPr>
                <w:b/>
              </w:rPr>
            </w:pPr>
            <w:r w:rsidRPr="00EA2507">
              <w:rPr>
                <w:b/>
              </w:rPr>
              <w:t>Основное общее образование, основное среднее образование</w:t>
            </w:r>
          </w:p>
          <w:p w:rsidR="00EA2507" w:rsidRDefault="00EA2507" w:rsidP="00EA2507">
            <w:pPr>
              <w:jc w:val="center"/>
              <w:rPr>
                <w:b/>
              </w:rPr>
            </w:pPr>
          </w:p>
          <w:p w:rsidR="00EA2507" w:rsidRDefault="00EA2507" w:rsidP="00EA2507">
            <w:pPr>
              <w:jc w:val="center"/>
              <w:rPr>
                <w:b/>
              </w:rPr>
            </w:pPr>
          </w:p>
          <w:p w:rsidR="00EA2507" w:rsidRDefault="00EA2507" w:rsidP="00EA2507">
            <w:pPr>
              <w:rPr>
                <w:b/>
              </w:rPr>
            </w:pPr>
          </w:p>
          <w:p w:rsidR="00EA2507" w:rsidRDefault="00EA2507" w:rsidP="00EA2507">
            <w:pPr>
              <w:rPr>
                <w:b/>
              </w:rPr>
            </w:pPr>
          </w:p>
          <w:p w:rsidR="00EA2507" w:rsidRPr="00EA2507" w:rsidRDefault="00EA2507" w:rsidP="00EA2507">
            <w:pPr>
              <w:jc w:val="center"/>
              <w:rPr>
                <w:b/>
              </w:rPr>
            </w:pP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5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«Русский язык 5-9 классы»  изд. 11    Баранов М.Т.,  </w:t>
            </w:r>
            <w:r w:rsidRPr="005A1330">
              <w:t>Ладыженская Т.А.,</w:t>
            </w:r>
            <w:r w:rsidRPr="00991344">
              <w:rPr>
                <w:b/>
              </w:rPr>
              <w:t xml:space="preserve"> </w:t>
            </w:r>
          </w:p>
          <w:p w:rsidR="005D3C07" w:rsidRPr="00991344" w:rsidRDefault="005D3C07" w:rsidP="006C59A5">
            <w:r w:rsidRPr="00991344">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3</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Русский язык 5 класс. </w:t>
            </w:r>
          </w:p>
          <w:p w:rsidR="005D3C07" w:rsidRPr="00991344" w:rsidRDefault="005D3C07" w:rsidP="006C59A5">
            <w:r w:rsidRPr="00991344">
              <w:t xml:space="preserve">Ладыженская Т.А., Баранов М.Т., Тростенцова Л.А. и др.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5A1330" w:rsidRDefault="005D3C07" w:rsidP="006C59A5">
            <w:r w:rsidRPr="005A1330">
              <w:t>Программы общеобразовательных учреждений</w:t>
            </w:r>
          </w:p>
          <w:p w:rsidR="005D3C07" w:rsidRPr="005A1330" w:rsidRDefault="005D3C07" w:rsidP="006C59A5">
            <w:r w:rsidRPr="005A1330">
              <w:t xml:space="preserve">«Русский язык 5-9 классы» </w:t>
            </w:r>
          </w:p>
          <w:p w:rsidR="005D3C07" w:rsidRPr="005A1330" w:rsidRDefault="005D3C07" w:rsidP="006C59A5">
            <w:r w:rsidRPr="005A1330">
              <w:t xml:space="preserve">изд. 11     </w:t>
            </w:r>
          </w:p>
          <w:p w:rsidR="00EA2507" w:rsidRDefault="00EA2507" w:rsidP="006C59A5"/>
          <w:p w:rsidR="005D3C07" w:rsidRPr="005A1330" w:rsidRDefault="005D3C07" w:rsidP="006C59A5">
            <w:r w:rsidRPr="005A1330">
              <w:t xml:space="preserve">Баранов М.Т., </w:t>
            </w:r>
          </w:p>
          <w:p w:rsidR="005D3C07" w:rsidRPr="005A1330" w:rsidRDefault="005D3C07" w:rsidP="006C59A5">
            <w:pPr>
              <w:pStyle w:val="a7"/>
            </w:pPr>
            <w:r w:rsidRPr="005A1330">
              <w:t xml:space="preserve">Ладыженская Т.А., </w:t>
            </w:r>
          </w:p>
          <w:p w:rsidR="005D3C07" w:rsidRPr="005A1330" w:rsidRDefault="005D3C07" w:rsidP="006C59A5">
            <w:r w:rsidRPr="005A1330">
              <w:t xml:space="preserve">Просвещение.  </w:t>
            </w:r>
          </w:p>
          <w:p w:rsidR="005D3C07" w:rsidRPr="005A1330" w:rsidRDefault="005D3C07" w:rsidP="006C59A5"/>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 xml:space="preserve">  2</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12</w:t>
            </w: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64</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Русский язык. 6 класс. </w:t>
            </w:r>
          </w:p>
          <w:p w:rsidR="005D3C07" w:rsidRPr="00991344" w:rsidRDefault="005D3C07" w:rsidP="006C59A5">
            <w:r w:rsidRPr="00991344">
              <w:t>Баранов М.Т.,  Ладыженская Т.А., Тростенцова Л.А.</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5A1330" w:rsidRDefault="005D3C07" w:rsidP="006C59A5">
            <w:r w:rsidRPr="005A1330">
              <w:t>Программы общеобразовательных учреждений</w:t>
            </w:r>
          </w:p>
          <w:p w:rsidR="005D3C07" w:rsidRPr="005A1330" w:rsidRDefault="005D3C07" w:rsidP="006C59A5">
            <w:r w:rsidRPr="005A1330">
              <w:t xml:space="preserve">«Русский язык 5-9 классы» </w:t>
            </w:r>
          </w:p>
          <w:p w:rsidR="005D3C07" w:rsidRPr="005A1330" w:rsidRDefault="005D3C07" w:rsidP="006C59A5">
            <w:r w:rsidRPr="005A1330">
              <w:t xml:space="preserve">изд. 11     </w:t>
            </w:r>
          </w:p>
          <w:p w:rsidR="005D3C07" w:rsidRPr="005A1330" w:rsidRDefault="005D3C07" w:rsidP="006C59A5">
            <w:r w:rsidRPr="005A1330">
              <w:t xml:space="preserve">Баранов М.Т., </w:t>
            </w:r>
          </w:p>
          <w:p w:rsidR="005D3C07" w:rsidRPr="005A1330" w:rsidRDefault="005D3C07" w:rsidP="006C59A5">
            <w:pPr>
              <w:pStyle w:val="a7"/>
            </w:pPr>
            <w:r w:rsidRPr="005A1330">
              <w:t xml:space="preserve">Ладыженская Т.А., </w:t>
            </w:r>
          </w:p>
          <w:p w:rsidR="005D3C07" w:rsidRPr="005A1330" w:rsidRDefault="005D3C07" w:rsidP="006C59A5">
            <w:r w:rsidRPr="005A1330">
              <w:t xml:space="preserve">Просвещение.  </w:t>
            </w:r>
          </w:p>
          <w:p w:rsidR="005D3C07" w:rsidRPr="005A1330" w:rsidRDefault="005D3C07" w:rsidP="006C59A5"/>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 7 класс.</w:t>
            </w:r>
          </w:p>
          <w:p w:rsidR="005D3C07" w:rsidRPr="00991344" w:rsidRDefault="005D3C07" w:rsidP="006C59A5">
            <w:r w:rsidRPr="00991344">
              <w:t>Баранов М.Т., Ладыженская Т.А., Тростенцова Л.А.</w:t>
            </w:r>
          </w:p>
          <w:p w:rsidR="005D3C07" w:rsidRPr="00991344" w:rsidRDefault="005D3C07" w:rsidP="006C59A5">
            <w:r w:rsidRPr="00991344">
              <w:t>Просвещение.</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w:t>
            </w:r>
          </w:p>
          <w:p w:rsidR="005D3C07" w:rsidRPr="00991344" w:rsidRDefault="005D3C07" w:rsidP="006C59A5">
            <w:r w:rsidRPr="00991344">
              <w:t xml:space="preserve">«Русский язык 5-9 классы» </w:t>
            </w:r>
          </w:p>
          <w:p w:rsidR="005D3C07" w:rsidRPr="00991344" w:rsidRDefault="005D3C07" w:rsidP="006C59A5">
            <w:r w:rsidRPr="00991344">
              <w:t xml:space="preserve">изд. 11   </w:t>
            </w:r>
          </w:p>
          <w:p w:rsidR="005D3C07" w:rsidRPr="00991344" w:rsidRDefault="005D3C07" w:rsidP="006C59A5">
            <w:r w:rsidRPr="00991344">
              <w:t xml:space="preserve">Баранов М.Т., </w:t>
            </w:r>
          </w:p>
          <w:p w:rsidR="005D3C07" w:rsidRPr="002B565C" w:rsidRDefault="005D3C07" w:rsidP="006C59A5">
            <w:pPr>
              <w:pStyle w:val="a7"/>
            </w:pPr>
            <w:r w:rsidRPr="002B565C">
              <w:t>Ладыженская Т.А., Шанский М.Н.</w:t>
            </w:r>
          </w:p>
          <w:p w:rsidR="005D3C07" w:rsidRPr="00991344" w:rsidRDefault="005D3C07" w:rsidP="006C59A5">
            <w:r w:rsidRPr="00991344">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47</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47</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Русский язык 8 класс. </w:t>
            </w:r>
          </w:p>
          <w:p w:rsidR="005D3C07" w:rsidRPr="00991344" w:rsidRDefault="005D3C07" w:rsidP="006C59A5">
            <w:r w:rsidRPr="00991344">
              <w:t xml:space="preserve">Тростенцова Л.А., Ладыженская Т.А., Дейкина А.Д. и др.  </w:t>
            </w:r>
          </w:p>
          <w:p w:rsidR="005D3C07" w:rsidRPr="00991344" w:rsidRDefault="005D3C07" w:rsidP="006C59A5">
            <w:r w:rsidRPr="00991344">
              <w:t xml:space="preserve">Просвещение. </w:t>
            </w:r>
          </w:p>
        </w:tc>
      </w:tr>
      <w:tr w:rsidR="005D3C07" w:rsidRPr="00991344" w:rsidTr="00236129">
        <w:trPr>
          <w:gridAfter w:val="7"/>
          <w:wAfter w:w="16121" w:type="dxa"/>
          <w:trHeight w:val="690"/>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p w:rsidR="005D3C07" w:rsidRPr="00991344" w:rsidRDefault="005D3C07" w:rsidP="006C59A5"/>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2B565C" w:rsidRDefault="005D3C07" w:rsidP="006C59A5">
            <w:r w:rsidRPr="00991344">
              <w:t xml:space="preserve">Программы общеобразовательных учреждений «Русский язык 5-9 классы» изд. 11      Баранов </w:t>
            </w:r>
            <w:r w:rsidRPr="002B565C">
              <w:t>М.Т.,  Ладыженская Т.А., Шанский М.Н.</w:t>
            </w:r>
          </w:p>
          <w:p w:rsidR="005D3C07" w:rsidRPr="002B565C" w:rsidRDefault="005D3C07" w:rsidP="006C59A5">
            <w:r w:rsidRPr="002B565C">
              <w:t xml:space="preserve">Просвещение.  </w:t>
            </w:r>
          </w:p>
          <w:p w:rsidR="005D3C07" w:rsidRPr="00991344" w:rsidRDefault="005D3C07" w:rsidP="006C59A5"/>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Русский язык 9 класс.</w:t>
            </w:r>
          </w:p>
          <w:p w:rsidR="005D3C07" w:rsidRPr="00991344" w:rsidRDefault="005D3C07" w:rsidP="006C59A5">
            <w:r w:rsidRPr="00991344">
              <w:t xml:space="preserve">Тростенцова Л.А., Ладыженская Т.А., Дейкина А.Д. и др.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«Литература 5 – 11 классы».  </w:t>
            </w:r>
          </w:p>
          <w:p w:rsidR="005D3C07" w:rsidRPr="00991344" w:rsidRDefault="005D3C07" w:rsidP="006C59A5">
            <w:r w:rsidRPr="00991344">
              <w:t>Коровина В.Я.</w:t>
            </w:r>
          </w:p>
          <w:p w:rsidR="005D3C07" w:rsidRPr="00991344" w:rsidRDefault="005D3C07" w:rsidP="006C59A5">
            <w:r w:rsidRPr="00991344">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4</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4</w:t>
            </w:r>
          </w:p>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68</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 5 класс. Учебник-хрестоматия 1,2 часть.</w:t>
            </w:r>
          </w:p>
          <w:p w:rsidR="005D3C07" w:rsidRPr="00991344" w:rsidRDefault="005D3C07" w:rsidP="006C59A5">
            <w:r w:rsidRPr="00991344">
              <w:t xml:space="preserve">Коровина В.Я., Журавлев В.П., Коровин В.И.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6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«Литература 5 – 11 классы».  </w:t>
            </w:r>
          </w:p>
          <w:p w:rsidR="005D3C07" w:rsidRPr="00991344" w:rsidRDefault="005D3C07" w:rsidP="006C59A5">
            <w:r w:rsidRPr="00991344">
              <w:t>Коровина В.Я.</w:t>
            </w:r>
          </w:p>
          <w:p w:rsidR="005D3C07" w:rsidRPr="00991344" w:rsidRDefault="005D3C07" w:rsidP="006C59A5">
            <w:r w:rsidRPr="00991344">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3</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3</w:t>
            </w: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56</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Литература. 6 класс. Учебник в 2-х частях. </w:t>
            </w:r>
          </w:p>
          <w:p w:rsidR="005D3C07" w:rsidRPr="00991344" w:rsidRDefault="005D3C07" w:rsidP="006C59A5">
            <w:r w:rsidRPr="00991344">
              <w:t xml:space="preserve">Полухина В.П., Коровина В.Я., Журавлёв В.П. под редакцией Короваиной В.Я.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7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«Литература 5 – 11 классы». </w:t>
            </w:r>
          </w:p>
          <w:p w:rsidR="005D3C07" w:rsidRPr="00991344" w:rsidRDefault="005D3C07" w:rsidP="006C59A5">
            <w:r w:rsidRPr="00991344">
              <w:t>Коровина В.Я.</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 7 класс. Учебник-хрестоматия  в 2-х частях.</w:t>
            </w:r>
          </w:p>
          <w:p w:rsidR="005D3C07" w:rsidRPr="00991344" w:rsidRDefault="005D3C07" w:rsidP="006C59A5">
            <w:r w:rsidRPr="00991344">
              <w:t xml:space="preserve">Коровина В.Я., Журавлев В.П., Коровин В.И.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8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«Литература 5 – 11 классы».  </w:t>
            </w:r>
          </w:p>
          <w:p w:rsidR="005D3C07" w:rsidRPr="00991344" w:rsidRDefault="005D3C07" w:rsidP="006C59A5">
            <w:r w:rsidRPr="00991344">
              <w:t>Коровина В.Я.</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48</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48</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Литература. 8 класс. Учебник в 2 частях.  </w:t>
            </w:r>
          </w:p>
          <w:p w:rsidR="005D3C07" w:rsidRPr="00991344" w:rsidRDefault="005D3C07" w:rsidP="006C59A5">
            <w:r w:rsidRPr="00991344">
              <w:t xml:space="preserve">Коровина В.Я., Журавлёв В.П., Коровин В.И.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58"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w:t>
            </w:r>
          </w:p>
        </w:tc>
        <w:tc>
          <w:tcPr>
            <w:tcW w:w="1135"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«Литература 5 – 11 классы».  </w:t>
            </w:r>
          </w:p>
          <w:p w:rsidR="005D3C07" w:rsidRPr="00991344" w:rsidRDefault="005D3C07" w:rsidP="006C59A5">
            <w:r w:rsidRPr="00991344">
              <w:t>Коровина В.Я.</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Литература. 9 класс.</w:t>
            </w:r>
          </w:p>
          <w:p w:rsidR="005D3C07" w:rsidRPr="00991344" w:rsidRDefault="005D3C07" w:rsidP="006C59A5">
            <w:r w:rsidRPr="00991344">
              <w:t xml:space="preserve">Коровина В.Я., Журавлёв В.П., Коровин В.И. под редакцией Коровиной В.Я. </w:t>
            </w:r>
          </w:p>
          <w:p w:rsidR="005D3C07" w:rsidRPr="00991344" w:rsidRDefault="005D3C07" w:rsidP="006C59A5">
            <w:r w:rsidRPr="00991344">
              <w:t>Просвещение.</w:t>
            </w:r>
          </w:p>
        </w:tc>
      </w:tr>
      <w:tr w:rsidR="00CB4DBC"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CB4DBC" w:rsidRPr="00973FBC" w:rsidRDefault="00CB4DBC" w:rsidP="007044F5">
            <w:pPr>
              <w:tabs>
                <w:tab w:val="left" w:pos="708"/>
              </w:tabs>
            </w:pPr>
            <w:r w:rsidRPr="00973FBC">
              <w:t>Иностранный язык</w:t>
            </w:r>
          </w:p>
        </w:tc>
        <w:tc>
          <w:tcPr>
            <w:tcW w:w="1168" w:type="dxa"/>
            <w:gridSpan w:val="6"/>
            <w:tcBorders>
              <w:top w:val="single" w:sz="4" w:space="0" w:color="000000"/>
              <w:left w:val="single" w:sz="4" w:space="0" w:color="000000"/>
              <w:bottom w:val="single" w:sz="4" w:space="0" w:color="000000"/>
              <w:right w:val="single" w:sz="4" w:space="0" w:color="000000"/>
            </w:tcBorders>
          </w:tcPr>
          <w:p w:rsidR="00CB4DBC" w:rsidRPr="00973FBC" w:rsidRDefault="002B565C" w:rsidP="007044F5">
            <w:pPr>
              <w:tabs>
                <w:tab w:val="left" w:pos="708"/>
              </w:tabs>
            </w:pPr>
            <w:r w:rsidRPr="00973FBC">
              <w:t>5а</w:t>
            </w:r>
            <w:r w:rsidR="00CB4DBC" w:rsidRPr="00973FBC">
              <w:t xml:space="preserve"> </w:t>
            </w:r>
          </w:p>
        </w:tc>
        <w:tc>
          <w:tcPr>
            <w:tcW w:w="3546" w:type="dxa"/>
            <w:tcBorders>
              <w:top w:val="single" w:sz="4" w:space="0" w:color="000000"/>
              <w:left w:val="single" w:sz="4" w:space="0" w:color="000000"/>
              <w:bottom w:val="single" w:sz="4" w:space="0" w:color="000000"/>
              <w:right w:val="single" w:sz="4" w:space="0" w:color="000000"/>
            </w:tcBorders>
          </w:tcPr>
          <w:p w:rsidR="00CB4DBC" w:rsidRPr="00973FBC" w:rsidRDefault="00CB4DBC" w:rsidP="007044F5">
            <w:pPr>
              <w:rPr>
                <w:lang w:eastAsia="en-US"/>
              </w:rPr>
            </w:pPr>
            <w:r w:rsidRPr="00973FBC">
              <w:t>Программа курса английского языка для 2 – 11 классов общеобразовательных учреждений.</w:t>
            </w:r>
          </w:p>
          <w:p w:rsidR="00CB4DBC" w:rsidRPr="00973FBC" w:rsidRDefault="00CB4DBC" w:rsidP="007044F5">
            <w:pPr>
              <w:rPr>
                <w:lang w:eastAsia="en-US"/>
              </w:rPr>
            </w:pPr>
            <w:r w:rsidRPr="00973FBC">
              <w:t xml:space="preserve">Кузовлев В.П., Перегудова Э.Ш., Пастухова С.А. и др. </w:t>
            </w:r>
          </w:p>
          <w:p w:rsidR="00CB4DBC" w:rsidRPr="00973FBC" w:rsidRDefault="00CB4DBC" w:rsidP="007044F5">
            <w:pPr>
              <w:tabs>
                <w:tab w:val="left" w:pos="708"/>
              </w:tabs>
            </w:pPr>
          </w:p>
        </w:tc>
        <w:tc>
          <w:tcPr>
            <w:tcW w:w="992" w:type="dxa"/>
            <w:tcBorders>
              <w:top w:val="single" w:sz="4" w:space="0" w:color="000000"/>
              <w:left w:val="single" w:sz="4" w:space="0" w:color="000000"/>
              <w:bottom w:val="single" w:sz="4" w:space="0" w:color="000000"/>
              <w:right w:val="single" w:sz="4" w:space="0" w:color="000000"/>
            </w:tcBorders>
          </w:tcPr>
          <w:p w:rsidR="00CB4DBC" w:rsidRPr="00973FBC" w:rsidRDefault="00CB4DBC" w:rsidP="006C59A5">
            <w:r w:rsidRPr="00973FBC">
              <w:t>4</w:t>
            </w:r>
          </w:p>
        </w:tc>
        <w:tc>
          <w:tcPr>
            <w:tcW w:w="709" w:type="dxa"/>
            <w:tcBorders>
              <w:top w:val="single" w:sz="4" w:space="0" w:color="000000"/>
              <w:left w:val="single" w:sz="4" w:space="0" w:color="000000"/>
              <w:bottom w:val="single" w:sz="4" w:space="0" w:color="000000"/>
              <w:right w:val="single" w:sz="4" w:space="0" w:color="000000"/>
            </w:tcBorders>
          </w:tcPr>
          <w:p w:rsidR="00CB4DBC" w:rsidRPr="00973FBC" w:rsidRDefault="00CB4DBC"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CB4DBC" w:rsidRPr="00973FBC" w:rsidRDefault="00973FBC" w:rsidP="006C59A5">
            <w:r>
              <w:t>57</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CB4DBC" w:rsidRPr="00973FBC" w:rsidRDefault="00973FBC" w:rsidP="006C59A5">
            <w:r>
              <w:t>57</w:t>
            </w:r>
          </w:p>
        </w:tc>
        <w:tc>
          <w:tcPr>
            <w:tcW w:w="6202" w:type="dxa"/>
            <w:tcBorders>
              <w:top w:val="single" w:sz="4" w:space="0" w:color="000000"/>
              <w:left w:val="single" w:sz="4" w:space="0" w:color="000000"/>
              <w:bottom w:val="single" w:sz="4" w:space="0" w:color="000000"/>
              <w:right w:val="single" w:sz="4" w:space="0" w:color="000000"/>
            </w:tcBorders>
          </w:tcPr>
          <w:p w:rsidR="00CB4DBC" w:rsidRPr="00973FBC" w:rsidRDefault="00CB4DBC" w:rsidP="00CB4DBC">
            <w:r w:rsidRPr="00973FBC">
              <w:t>Английский язык, 5 класс. Кузовлев В.П., Лапа Н.М., Костина И.Н. и др.</w:t>
            </w:r>
          </w:p>
          <w:p w:rsidR="00CB4DBC" w:rsidRPr="00973FBC" w:rsidRDefault="00CB4DBC" w:rsidP="006C59A5"/>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Иностранный язык</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6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курса английского языка для 2 – 11 классов общеобразовательных учреждений.</w:t>
            </w:r>
          </w:p>
          <w:p w:rsidR="005D3C07" w:rsidRPr="00991344" w:rsidRDefault="005D3C07" w:rsidP="006C59A5">
            <w:r w:rsidRPr="00991344">
              <w:t>Биболетова М.З.</w:t>
            </w:r>
          </w:p>
          <w:p w:rsidR="005D3C07" w:rsidRPr="00991344" w:rsidRDefault="005D3C07" w:rsidP="006C59A5">
            <w:r w:rsidRPr="00991344">
              <w:t>Титул.</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3</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973FBC" w:rsidP="006C59A5">
            <w: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973FBC" w:rsidP="006C59A5">
            <w:r>
              <w:t>60</w:t>
            </w:r>
          </w:p>
        </w:tc>
        <w:tc>
          <w:tcPr>
            <w:tcW w:w="6202" w:type="dxa"/>
            <w:tcBorders>
              <w:top w:val="single" w:sz="4" w:space="0" w:color="000000"/>
              <w:left w:val="single" w:sz="4" w:space="0" w:color="000000"/>
              <w:bottom w:val="single" w:sz="4" w:space="0" w:color="000000"/>
              <w:right w:val="single" w:sz="4" w:space="0" w:color="000000"/>
            </w:tcBorders>
          </w:tcPr>
          <w:p w:rsidR="005D3C07" w:rsidRPr="00973FBC" w:rsidRDefault="005D3C07" w:rsidP="006C59A5">
            <w:pPr>
              <w:rPr>
                <w:b/>
              </w:rPr>
            </w:pPr>
            <w:r w:rsidRPr="00973FBC">
              <w:rPr>
                <w:b/>
              </w:rPr>
              <w:t>Английский с удовольствием (</w:t>
            </w:r>
            <w:r w:rsidRPr="00973FBC">
              <w:rPr>
                <w:b/>
                <w:lang w:val="en-US"/>
              </w:rPr>
              <w:t>Enjoy</w:t>
            </w:r>
            <w:r w:rsidRPr="00973FBC">
              <w:rPr>
                <w:b/>
              </w:rPr>
              <w:t xml:space="preserve"> </w:t>
            </w:r>
            <w:r w:rsidRPr="00973FBC">
              <w:rPr>
                <w:b/>
                <w:lang w:val="en-US"/>
              </w:rPr>
              <w:t>English</w:t>
            </w:r>
            <w:r w:rsidRPr="00973FBC">
              <w:rPr>
                <w:b/>
              </w:rPr>
              <w:t>)   6 класс.</w:t>
            </w:r>
          </w:p>
          <w:p w:rsidR="005D3C07" w:rsidRPr="00973FBC" w:rsidRDefault="005D3C07" w:rsidP="006C59A5">
            <w:pPr>
              <w:pStyle w:val="a7"/>
              <w:rPr>
                <w:b/>
              </w:rPr>
            </w:pPr>
            <w:r w:rsidRPr="00973FBC">
              <w:rPr>
                <w:b/>
              </w:rPr>
              <w:t xml:space="preserve">Биболетова М.З., Добрынина Н.В., Трубанёва Н.Н., Денисенко О.А. </w:t>
            </w:r>
          </w:p>
          <w:p w:rsidR="005D3C07" w:rsidRPr="00973FBC" w:rsidRDefault="005D3C07" w:rsidP="006C59A5">
            <w:pPr>
              <w:rPr>
                <w:b/>
              </w:rPr>
            </w:pPr>
            <w:r w:rsidRPr="00973FBC">
              <w:rPr>
                <w:b/>
              </w:rPr>
              <w:t xml:space="preserve">Титул. </w:t>
            </w:r>
          </w:p>
          <w:p w:rsidR="005D3C07" w:rsidRPr="00973FBC" w:rsidRDefault="005D3C07" w:rsidP="006C59A5">
            <w:pPr>
              <w:rPr>
                <w:b/>
              </w:rPr>
            </w:pPr>
            <w:r w:rsidRPr="00973FBC">
              <w:rPr>
                <w:b/>
              </w:rPr>
              <w:t xml:space="preserve">Рабочая тетрадь к учебнику. </w:t>
            </w:r>
          </w:p>
          <w:p w:rsidR="005D3C07" w:rsidRPr="00991344" w:rsidRDefault="005D3C07" w:rsidP="006C59A5">
            <w:r w:rsidRPr="00973FBC">
              <w:rPr>
                <w:b/>
              </w:rPr>
              <w:t>Титул.</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Иностранный язык</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курса английского языка для 2 – 11 классов общеобразовательных учреждений.</w:t>
            </w:r>
          </w:p>
          <w:p w:rsidR="005D3C07" w:rsidRPr="00991344" w:rsidRDefault="005D3C07" w:rsidP="006C59A5">
            <w:r w:rsidRPr="00991344">
              <w:t>Биболетова М.З.</w:t>
            </w:r>
          </w:p>
          <w:p w:rsidR="005D3C07" w:rsidRPr="00991344" w:rsidRDefault="005D3C07" w:rsidP="006C59A5">
            <w:r w:rsidRPr="00991344">
              <w:t>Титул.</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Английский с удовольствием (</w:t>
            </w:r>
            <w:r w:rsidRPr="00991344">
              <w:rPr>
                <w:lang w:val="en-US"/>
              </w:rPr>
              <w:t>Enjoy</w:t>
            </w:r>
            <w:r w:rsidRPr="00991344">
              <w:t xml:space="preserve"> </w:t>
            </w:r>
            <w:r w:rsidRPr="00991344">
              <w:rPr>
                <w:lang w:val="en-US"/>
              </w:rPr>
              <w:t>English</w:t>
            </w:r>
            <w:r w:rsidRPr="00991344">
              <w:t>) 7 класс.</w:t>
            </w:r>
          </w:p>
          <w:p w:rsidR="005D3C07" w:rsidRPr="00991344" w:rsidRDefault="005D3C07" w:rsidP="006C59A5">
            <w:pPr>
              <w:pStyle w:val="a7"/>
              <w:rPr>
                <w:b/>
              </w:rPr>
            </w:pPr>
            <w:r w:rsidRPr="00991344">
              <w:rPr>
                <w:b/>
              </w:rPr>
              <w:t>Биболетова М.З., Добрынина Н.В.</w:t>
            </w:r>
          </w:p>
          <w:p w:rsidR="005D3C07" w:rsidRPr="00991344" w:rsidRDefault="005D3C07" w:rsidP="006C59A5">
            <w:r w:rsidRPr="00991344">
              <w:t xml:space="preserve">Титул. </w:t>
            </w:r>
          </w:p>
          <w:p w:rsidR="005D3C07" w:rsidRPr="00991344" w:rsidRDefault="005D3C07" w:rsidP="006C59A5">
            <w:r w:rsidRPr="00991344">
              <w:t xml:space="preserve">Рабочая тетрадь к учебнику. </w:t>
            </w:r>
          </w:p>
          <w:p w:rsidR="005D3C07" w:rsidRPr="00991344" w:rsidRDefault="005D3C07" w:rsidP="006C59A5">
            <w:r w:rsidRPr="00991344">
              <w:t>Титул.</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Иностранный язык</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курса английского языка для 2 – 11 классов общеобразовательных учреждений.</w:t>
            </w:r>
          </w:p>
          <w:p w:rsidR="005D3C07" w:rsidRPr="00991344" w:rsidRDefault="005D3C07" w:rsidP="006C59A5">
            <w:r w:rsidRPr="00991344">
              <w:t>Биболетова М.З.</w:t>
            </w:r>
          </w:p>
          <w:p w:rsidR="005D3C07" w:rsidRPr="00991344" w:rsidRDefault="005D3C07" w:rsidP="006C59A5">
            <w:r w:rsidRPr="00991344">
              <w:t>Титул.</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Английский с удовольствием (</w:t>
            </w:r>
            <w:r w:rsidRPr="00991344">
              <w:rPr>
                <w:lang w:val="en-US"/>
              </w:rPr>
              <w:t>Enjoy</w:t>
            </w:r>
            <w:r w:rsidRPr="00991344">
              <w:t xml:space="preserve"> </w:t>
            </w:r>
            <w:r w:rsidRPr="00991344">
              <w:rPr>
                <w:lang w:val="en-US"/>
              </w:rPr>
              <w:t>English</w:t>
            </w:r>
            <w:r w:rsidRPr="00991344">
              <w:t>)  8 класс.</w:t>
            </w:r>
          </w:p>
          <w:p w:rsidR="005D3C07" w:rsidRPr="00991344" w:rsidRDefault="005D3C07" w:rsidP="006C59A5">
            <w:pPr>
              <w:pStyle w:val="a7"/>
              <w:rPr>
                <w:b/>
              </w:rPr>
            </w:pPr>
            <w:r w:rsidRPr="00991344">
              <w:rPr>
                <w:b/>
              </w:rPr>
              <w:t>Биболетова М.З., Трубанёва Н.Н.</w:t>
            </w:r>
          </w:p>
          <w:p w:rsidR="005D3C07" w:rsidRPr="00991344" w:rsidRDefault="005D3C07" w:rsidP="006C59A5">
            <w:r w:rsidRPr="00991344">
              <w:t xml:space="preserve">Титул. </w:t>
            </w:r>
          </w:p>
          <w:p w:rsidR="005D3C07" w:rsidRPr="00991344" w:rsidRDefault="005D3C07" w:rsidP="006C59A5">
            <w:r w:rsidRPr="00991344">
              <w:t xml:space="preserve">Рабочая тетрадь к учебнику. </w:t>
            </w:r>
          </w:p>
          <w:p w:rsidR="005D3C07" w:rsidRPr="00991344" w:rsidRDefault="005D3C07" w:rsidP="006C59A5">
            <w:r w:rsidRPr="00991344">
              <w:t>Титул.</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Иностранный язык</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курса английского языка для 2 – 11 классов общеобразовательных учреждений.</w:t>
            </w:r>
          </w:p>
          <w:p w:rsidR="005D3C07" w:rsidRPr="00991344" w:rsidRDefault="005D3C07" w:rsidP="006C59A5">
            <w:r w:rsidRPr="00991344">
              <w:t>Биболетова М.З.</w:t>
            </w:r>
          </w:p>
          <w:p w:rsidR="005D3C07" w:rsidRPr="00991344" w:rsidRDefault="005D3C07" w:rsidP="006C59A5">
            <w:r w:rsidRPr="00991344">
              <w:t>Титул.</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pStyle w:val="a7"/>
              <w:rPr>
                <w:b/>
              </w:rPr>
            </w:pPr>
            <w:r w:rsidRPr="00991344">
              <w:rPr>
                <w:b/>
              </w:rPr>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Английский с удовольствием (</w:t>
            </w:r>
            <w:r w:rsidRPr="00991344">
              <w:rPr>
                <w:lang w:val="en-US"/>
              </w:rPr>
              <w:t>Enjoy</w:t>
            </w:r>
            <w:r w:rsidRPr="00991344">
              <w:t xml:space="preserve"> </w:t>
            </w:r>
            <w:r w:rsidRPr="00991344">
              <w:rPr>
                <w:lang w:val="en-US"/>
              </w:rPr>
              <w:t>English</w:t>
            </w:r>
            <w:r w:rsidRPr="00991344">
              <w:t>)  9 класс.</w:t>
            </w:r>
          </w:p>
          <w:p w:rsidR="005D3C07" w:rsidRPr="00991344" w:rsidRDefault="005D3C07" w:rsidP="006C59A5">
            <w:pPr>
              <w:pStyle w:val="a7"/>
              <w:rPr>
                <w:b/>
              </w:rPr>
            </w:pPr>
            <w:r w:rsidRPr="00991344">
              <w:rPr>
                <w:b/>
              </w:rPr>
              <w:t xml:space="preserve">Биболетова М.З.,  Бабушис Е.Е., Кларк О.И. и др. </w:t>
            </w:r>
          </w:p>
          <w:p w:rsidR="005D3C07" w:rsidRPr="00991344" w:rsidRDefault="005D3C07" w:rsidP="006C59A5">
            <w:r w:rsidRPr="00991344">
              <w:t xml:space="preserve">Титул. </w:t>
            </w:r>
          </w:p>
          <w:p w:rsidR="005D3C07" w:rsidRPr="00991344" w:rsidRDefault="005D3C07" w:rsidP="006C59A5">
            <w:r w:rsidRPr="00991344">
              <w:t xml:space="preserve">Рабочая тетрадь к учебнику. </w:t>
            </w:r>
          </w:p>
          <w:p w:rsidR="005D3C07" w:rsidRPr="00991344" w:rsidRDefault="005D3C07" w:rsidP="006C59A5">
            <w:r w:rsidRPr="00991344">
              <w:t>Титул.</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для общеобразовательных учреждений «Математика 5 – 6 класс».</w:t>
            </w:r>
          </w:p>
          <w:p w:rsidR="005D3C07" w:rsidRPr="00991344" w:rsidRDefault="005D3C07" w:rsidP="006C59A5">
            <w:r w:rsidRPr="00991344">
              <w:t>Жохов В.И.</w:t>
            </w:r>
          </w:p>
          <w:p w:rsidR="005D3C07" w:rsidRPr="00991344" w:rsidRDefault="005D3C07" w:rsidP="006C59A5">
            <w:r w:rsidRPr="00991344">
              <w:t xml:space="preserve">Мнемозина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4</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4</w:t>
            </w: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68</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 5 класс.</w:t>
            </w:r>
          </w:p>
          <w:p w:rsidR="005D3C07" w:rsidRPr="00991344" w:rsidRDefault="005D3C07" w:rsidP="006C59A5">
            <w:r w:rsidRPr="00991344">
              <w:t xml:space="preserve">Виленкин Н.Я., Чесноков А.С., Жохов В.И. </w:t>
            </w:r>
          </w:p>
          <w:p w:rsidR="005D3C07" w:rsidRPr="00991344" w:rsidRDefault="005D3C07" w:rsidP="006C59A5">
            <w:r w:rsidRPr="00991344">
              <w:t>Мнемозина</w:t>
            </w:r>
          </w:p>
          <w:p w:rsidR="005D3C07" w:rsidRPr="00991344" w:rsidRDefault="005D3C07" w:rsidP="006C59A5"/>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6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для общеобразовательных учреждений «Математика 5 – 6 класс».</w:t>
            </w:r>
          </w:p>
          <w:p w:rsidR="005D3C07" w:rsidRPr="00991344" w:rsidRDefault="005D3C07" w:rsidP="006C59A5">
            <w:r w:rsidRPr="00991344">
              <w:t>Жохов В.И.</w:t>
            </w:r>
          </w:p>
          <w:p w:rsidR="005D3C07" w:rsidRPr="00991344" w:rsidRDefault="005D3C07" w:rsidP="006C59A5">
            <w:r w:rsidRPr="00991344">
              <w:t xml:space="preserve">Мнемозина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3</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3</w:t>
            </w: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56</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 6 класс.</w:t>
            </w:r>
          </w:p>
          <w:p w:rsidR="005D3C07" w:rsidRPr="00991344" w:rsidRDefault="005D3C07" w:rsidP="006C59A5">
            <w:r w:rsidRPr="00991344">
              <w:t xml:space="preserve">Виленкин Н.Я., Чесноков А.С., Жохов В.И. </w:t>
            </w:r>
          </w:p>
          <w:p w:rsidR="005D3C07" w:rsidRPr="00991344" w:rsidRDefault="005D3C07" w:rsidP="006C59A5">
            <w:r w:rsidRPr="00991344">
              <w:t>Мнемозина</w:t>
            </w:r>
          </w:p>
          <w:p w:rsidR="005D3C07" w:rsidRPr="00991344" w:rsidRDefault="005D3C07" w:rsidP="006C59A5"/>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w:t>
            </w:r>
          </w:p>
        </w:tc>
        <w:tc>
          <w:tcPr>
            <w:tcW w:w="1168" w:type="dxa"/>
            <w:gridSpan w:val="6"/>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7 </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«Алгебра 7-9 классы» Сост. Бурмистрова Т.А.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Алгебра 7 класс. Ю.Н. Макарычев, Н.Г. Миндюк,  Нешков К.И. Просвещение</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«Геометрия 7-9 классы».</w:t>
            </w:r>
          </w:p>
          <w:p w:rsidR="005D3C07" w:rsidRPr="00991344" w:rsidRDefault="005D3C07" w:rsidP="006C59A5">
            <w:r w:rsidRPr="00991344">
              <w:t>Сост. Бурмистрова Т.А.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r w:rsidRPr="005F5774">
              <w:t>63</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5F5774" w:rsidRDefault="005D3C07" w:rsidP="006C59A5">
            <w:pPr>
              <w:pStyle w:val="a7"/>
            </w:pPr>
            <w:r w:rsidRPr="005F577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pPr>
              <w:pStyle w:val="a7"/>
              <w:jc w:val="left"/>
            </w:pPr>
            <w:r w:rsidRPr="005F5774">
              <w:t xml:space="preserve">Геометрия 7-9  классы. </w:t>
            </w:r>
          </w:p>
          <w:p w:rsidR="005D3C07" w:rsidRPr="005F5774" w:rsidRDefault="005D3C07" w:rsidP="006C59A5">
            <w:r w:rsidRPr="005F5774">
              <w:t xml:space="preserve">Атанасян Л.С., Бутузов  В.Ф., Кадомцев С.Б. </w:t>
            </w:r>
          </w:p>
          <w:p w:rsidR="005D3C07" w:rsidRPr="005F5774" w:rsidRDefault="005D3C07" w:rsidP="006C59A5">
            <w:r w:rsidRPr="005F5774">
              <w:t>Просвещение.</w:t>
            </w:r>
          </w:p>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w:t>
            </w:r>
          </w:p>
        </w:tc>
        <w:tc>
          <w:tcPr>
            <w:tcW w:w="1168" w:type="dxa"/>
            <w:gridSpan w:val="6"/>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«Алгебра 7-9 классы» Сост. Бурмистрова Т.А.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p w:rsidR="005D3C07" w:rsidRPr="00991344" w:rsidRDefault="005D3C07" w:rsidP="006C59A5">
            <w:pPr>
              <w:jc w:val="center"/>
            </w:pPr>
          </w:p>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r w:rsidRPr="005F5774">
              <w:t>50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5F5774" w:rsidRDefault="005D3C07" w:rsidP="006C59A5">
            <w:r w:rsidRPr="005F577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r w:rsidRPr="005F5774">
              <w:t>Алгебра 8 класс.</w:t>
            </w:r>
          </w:p>
          <w:p w:rsidR="005D3C07" w:rsidRPr="005F5774" w:rsidRDefault="005D3C07" w:rsidP="006C59A5">
            <w:r w:rsidRPr="005F5774">
              <w:t>Ю.Н.Макарычев, Н.Г. Миндюк, Нешков К.И.  и др. Просвещение</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«Геометрия 7-9 классы».</w:t>
            </w:r>
          </w:p>
          <w:p w:rsidR="005D3C07" w:rsidRPr="00991344" w:rsidRDefault="005D3C07" w:rsidP="006C59A5">
            <w:r w:rsidRPr="00991344">
              <w:t>Сост. Бурмистрова Т.А.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5F5774" w:rsidRDefault="005D3C07" w:rsidP="006C59A5">
            <w:pPr>
              <w:pStyle w:val="a7"/>
            </w:pPr>
          </w:p>
        </w:tc>
        <w:tc>
          <w:tcPr>
            <w:tcW w:w="6202" w:type="dxa"/>
            <w:tcBorders>
              <w:top w:val="single" w:sz="4" w:space="0" w:color="000000"/>
              <w:left w:val="single" w:sz="4" w:space="0" w:color="000000"/>
              <w:bottom w:val="single" w:sz="4" w:space="0" w:color="000000"/>
              <w:right w:val="single" w:sz="4" w:space="0" w:color="000000"/>
            </w:tcBorders>
          </w:tcPr>
          <w:p w:rsidR="005D3C07" w:rsidRPr="005F5774" w:rsidRDefault="005D3C07" w:rsidP="006C59A5">
            <w:pPr>
              <w:pStyle w:val="a7"/>
              <w:jc w:val="left"/>
            </w:pPr>
            <w:r w:rsidRPr="005F5774">
              <w:t xml:space="preserve">Геометрия 7-9  классы. </w:t>
            </w:r>
          </w:p>
          <w:p w:rsidR="005D3C07" w:rsidRPr="005F5774" w:rsidRDefault="005D3C07" w:rsidP="006C59A5">
            <w:r w:rsidRPr="005F5774">
              <w:t xml:space="preserve">Атанасян Л.С., Бутузов  В.Ф., Кадомцев С.Б. </w:t>
            </w:r>
          </w:p>
          <w:p w:rsidR="005D3C07" w:rsidRPr="005F5774" w:rsidRDefault="005D3C07" w:rsidP="006C59A5">
            <w:r w:rsidRPr="005F5774">
              <w:t>Просвещение.</w:t>
            </w:r>
          </w:p>
        </w:tc>
      </w:tr>
      <w:tr w:rsidR="002207C3"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2207C3" w:rsidRPr="000B2884" w:rsidRDefault="002207C3" w:rsidP="007044F5">
            <w:pPr>
              <w:tabs>
                <w:tab w:val="left" w:pos="708"/>
              </w:tabs>
            </w:pPr>
            <w:r w:rsidRPr="000B2884">
              <w:t>Математика</w:t>
            </w:r>
          </w:p>
        </w:tc>
        <w:tc>
          <w:tcPr>
            <w:tcW w:w="1168" w:type="dxa"/>
            <w:gridSpan w:val="6"/>
            <w:tcBorders>
              <w:top w:val="single" w:sz="4" w:space="0" w:color="000000"/>
              <w:left w:val="single" w:sz="4" w:space="0" w:color="000000"/>
              <w:bottom w:val="single" w:sz="4" w:space="0" w:color="000000"/>
              <w:right w:val="single" w:sz="4" w:space="0" w:color="000000"/>
            </w:tcBorders>
          </w:tcPr>
          <w:p w:rsidR="002207C3" w:rsidRPr="000B2884" w:rsidRDefault="002207C3" w:rsidP="007044F5">
            <w:pPr>
              <w:tabs>
                <w:tab w:val="left" w:pos="708"/>
              </w:tabs>
            </w:pPr>
            <w:r w:rsidRPr="000B2884">
              <w:t>9</w:t>
            </w:r>
          </w:p>
        </w:tc>
        <w:tc>
          <w:tcPr>
            <w:tcW w:w="3546" w:type="dxa"/>
            <w:tcBorders>
              <w:top w:val="single" w:sz="4" w:space="0" w:color="000000"/>
              <w:left w:val="single" w:sz="4" w:space="0" w:color="000000"/>
              <w:bottom w:val="single" w:sz="4" w:space="0" w:color="000000"/>
              <w:right w:val="single" w:sz="4" w:space="0" w:color="000000"/>
            </w:tcBorders>
          </w:tcPr>
          <w:p w:rsidR="002207C3" w:rsidRPr="00CE6077" w:rsidRDefault="002207C3" w:rsidP="007044F5">
            <w:r w:rsidRPr="003A25AB">
              <w:t>Программы  общеобразовательных учреждений «Алгебра 7-9 классы» Сост. Бурмистрова Т.А.</w:t>
            </w:r>
            <w:r>
              <w:t xml:space="preserve">  </w:t>
            </w:r>
            <w:r w:rsidRPr="003A25AB">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2207C3" w:rsidRPr="00991344" w:rsidRDefault="002207C3" w:rsidP="006C59A5">
            <w:pPr>
              <w:jc w:val="center"/>
            </w:pPr>
          </w:p>
          <w:p w:rsidR="002207C3" w:rsidRPr="00991344" w:rsidRDefault="002207C3" w:rsidP="006C59A5">
            <w:pPr>
              <w:jc w:val="center"/>
            </w:pPr>
          </w:p>
          <w:p w:rsidR="002207C3" w:rsidRPr="00991344" w:rsidRDefault="002207C3" w:rsidP="006C59A5">
            <w:pPr>
              <w:jc w:val="center"/>
            </w:pPr>
          </w:p>
          <w:p w:rsidR="002207C3" w:rsidRPr="00991344" w:rsidRDefault="002207C3" w:rsidP="006C59A5">
            <w:pPr>
              <w:jc w:val="center"/>
            </w:pPr>
          </w:p>
          <w:p w:rsidR="002207C3" w:rsidRPr="00991344" w:rsidRDefault="002207C3" w:rsidP="006C59A5">
            <w:pPr>
              <w:jc w:val="center"/>
            </w:pPr>
          </w:p>
          <w:p w:rsidR="002207C3" w:rsidRPr="00991344" w:rsidRDefault="002207C3" w:rsidP="006C59A5">
            <w:pPr>
              <w:jc w:val="center"/>
            </w:pPr>
          </w:p>
          <w:p w:rsidR="002207C3" w:rsidRPr="00991344" w:rsidRDefault="002207C3"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2207C3" w:rsidRPr="00991344" w:rsidRDefault="002207C3"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2207C3" w:rsidRPr="00991344" w:rsidRDefault="002207C3"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2207C3" w:rsidRPr="00991344" w:rsidRDefault="002207C3" w:rsidP="006C59A5">
            <w:pPr>
              <w:pStyle w:val="a7"/>
              <w:rPr>
                <w:b/>
              </w:rPr>
            </w:pPr>
            <w:r w:rsidRPr="00991344">
              <w:rPr>
                <w:b/>
              </w:rPr>
              <w:t>50</w:t>
            </w:r>
          </w:p>
        </w:tc>
        <w:tc>
          <w:tcPr>
            <w:tcW w:w="6202" w:type="dxa"/>
            <w:tcBorders>
              <w:top w:val="single" w:sz="4" w:space="0" w:color="000000"/>
              <w:left w:val="single" w:sz="4" w:space="0" w:color="000000"/>
              <w:bottom w:val="single" w:sz="4" w:space="0" w:color="000000"/>
              <w:right w:val="single" w:sz="4" w:space="0" w:color="000000"/>
            </w:tcBorders>
          </w:tcPr>
          <w:p w:rsidR="002207C3" w:rsidRPr="002207C3" w:rsidRDefault="002207C3" w:rsidP="006C59A5">
            <w:pPr>
              <w:pStyle w:val="a7"/>
            </w:pPr>
            <w:r w:rsidRPr="002207C3">
              <w:t>Алгебра 9 класс. Ю.Н. Макарычев Н.Г., Миндюк, К.И., Нешков Просвещение</w:t>
            </w:r>
            <w:r w:rsidRPr="002207C3">
              <w:rPr>
                <w:bCs/>
              </w:rPr>
              <w:t xml:space="preserve">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История </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История Древнего мира.</w:t>
            </w:r>
          </w:p>
          <w:p w:rsidR="005D3C07" w:rsidRPr="00991344" w:rsidRDefault="005D3C07" w:rsidP="006C59A5">
            <w:r w:rsidRPr="00991344">
              <w:t>Авторы: А.А. Вигасин  Г.И. Годер, И.С. Свенцицкая.</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История Древнего мира. 5 класс. </w:t>
            </w:r>
          </w:p>
          <w:p w:rsidR="005D3C07" w:rsidRPr="00991344" w:rsidRDefault="005D3C07" w:rsidP="006C59A5">
            <w:r w:rsidRPr="00991344">
              <w:t xml:space="preserve">Вигасин А.А., Годер Г.Е., </w:t>
            </w:r>
          </w:p>
          <w:p w:rsidR="005D3C07" w:rsidRPr="00991344" w:rsidRDefault="005D3C07" w:rsidP="006C59A5">
            <w:r w:rsidRPr="00991344">
              <w:t>Свенцицкая И.С. Всеобщая история</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История</w:t>
            </w:r>
          </w:p>
        </w:tc>
        <w:tc>
          <w:tcPr>
            <w:tcW w:w="1168" w:type="dxa"/>
            <w:gridSpan w:val="6"/>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История Средних веков. 6  класс.</w:t>
            </w:r>
          </w:p>
          <w:p w:rsidR="005D3C07" w:rsidRPr="00991344" w:rsidRDefault="005D3C07" w:rsidP="006C59A5">
            <w:r w:rsidRPr="00991344">
              <w:t>Авторы: В.А. Ведюшкин.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0B2884" w:rsidRDefault="005D3C07" w:rsidP="006C59A5">
            <w:pPr>
              <w:pStyle w:val="a7"/>
            </w:pPr>
            <w:r w:rsidRPr="000B288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0B2884" w:rsidRDefault="005D3C07" w:rsidP="006C59A5">
            <w:pPr>
              <w:pStyle w:val="a7"/>
            </w:pPr>
            <w:r w:rsidRPr="000B2884">
              <w:t>Всеобщая история. История средних веков. 6 класс.</w:t>
            </w:r>
          </w:p>
          <w:p w:rsidR="005D3C07" w:rsidRPr="000B2884" w:rsidRDefault="005D3C07" w:rsidP="006C59A5">
            <w:pPr>
              <w:pStyle w:val="a7"/>
            </w:pPr>
            <w:r w:rsidRPr="000B2884">
              <w:t>Агибалова Е.В., Донской Г.М.</w:t>
            </w:r>
          </w:p>
          <w:p w:rsidR="005D3C07" w:rsidRPr="000B2884" w:rsidRDefault="005D3C07" w:rsidP="006C59A5">
            <w:pPr>
              <w:pStyle w:val="a7"/>
            </w:pPr>
            <w:r w:rsidRPr="000B2884">
              <w:t>Просвещение.</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История России. 6 – 11 классы.</w:t>
            </w:r>
          </w:p>
          <w:p w:rsidR="005D3C07" w:rsidRPr="00991344" w:rsidRDefault="005D3C07" w:rsidP="006C59A5">
            <w:r w:rsidRPr="00991344">
              <w:t>Авторы: А.А. Данилов, Л.Г. Косулина.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0B2884" w:rsidRDefault="005D3C07" w:rsidP="006C59A5">
            <w:pPr>
              <w:pStyle w:val="a7"/>
            </w:pPr>
            <w:r w:rsidRPr="000B288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0B2884" w:rsidRDefault="005D3C07" w:rsidP="006C59A5">
            <w:pPr>
              <w:pStyle w:val="a7"/>
            </w:pPr>
            <w:r w:rsidRPr="000B2884">
              <w:t xml:space="preserve">История России с древнейших времен до  </w:t>
            </w:r>
            <w:r w:rsidRPr="000B2884">
              <w:rPr>
                <w:lang w:val="en-US"/>
              </w:rPr>
              <w:t>XVI</w:t>
            </w:r>
            <w:r w:rsidRPr="000B2884">
              <w:t xml:space="preserve"> в.,   6 класс   Данилов А.А</w:t>
            </w:r>
          </w:p>
          <w:p w:rsidR="005D3C07" w:rsidRPr="000B2884" w:rsidRDefault="005D3C07" w:rsidP="006C59A5">
            <w:pPr>
              <w:pStyle w:val="a7"/>
            </w:pPr>
            <w:r w:rsidRPr="000B2884">
              <w:t xml:space="preserve">Просвещение. </w:t>
            </w:r>
          </w:p>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История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История России. 6 – 11 классы. Авторы: А.А. Данилов, Л.Г. Косулина.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0B2884" w:rsidRDefault="005D3C07" w:rsidP="006C59A5">
            <w:pPr>
              <w:jc w:val="both"/>
            </w:pPr>
            <w:r w:rsidRPr="000B288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0B2884" w:rsidRDefault="005D3C07" w:rsidP="006C59A5">
            <w:pPr>
              <w:jc w:val="both"/>
            </w:pPr>
            <w:r w:rsidRPr="000B2884">
              <w:t xml:space="preserve">История.  Россия  в XVII   - XVIII   История нового времени. 7 класс. </w:t>
            </w:r>
          </w:p>
          <w:p w:rsidR="005D3C07" w:rsidRPr="000B2884" w:rsidRDefault="005D3C07" w:rsidP="006C59A5">
            <w:pPr>
              <w:jc w:val="both"/>
            </w:pPr>
            <w:r w:rsidRPr="000B2884">
              <w:t xml:space="preserve">Данилов  А.А. Просвещение. </w:t>
            </w:r>
          </w:p>
          <w:p w:rsidR="005D3C07" w:rsidRPr="000B2884" w:rsidRDefault="005D3C07" w:rsidP="006C59A5">
            <w:pPr>
              <w:pStyle w:val="a7"/>
            </w:pPr>
            <w:r w:rsidRPr="000B2884">
              <w:t>Рабочая тетрадь к учебнику.</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Новая история 7 – 8 классы.</w:t>
            </w:r>
          </w:p>
          <w:p w:rsidR="005D3C07" w:rsidRPr="00991344" w:rsidRDefault="005D3C07" w:rsidP="006C59A5">
            <w:r w:rsidRPr="00991344">
              <w:t>Авторы: А.Я. Юдовская; Л.М. Ванюшкин.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jc w:val="both"/>
            </w:pPr>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both"/>
            </w:pPr>
            <w:r w:rsidRPr="00991344">
              <w:t>Всеобщая история. История нового времени. 7 класс.</w:t>
            </w:r>
          </w:p>
          <w:p w:rsidR="005D3C07" w:rsidRPr="00991344" w:rsidRDefault="005D3C07" w:rsidP="006C59A5">
            <w:pPr>
              <w:jc w:val="both"/>
            </w:pPr>
            <w:r w:rsidRPr="00991344">
              <w:t>Юдовская  А.Я., Баранов П.А., Ванюшкина Л.М.</w:t>
            </w:r>
          </w:p>
          <w:p w:rsidR="005D3C07" w:rsidRPr="00991344" w:rsidRDefault="005D3C07" w:rsidP="006C59A5">
            <w:pPr>
              <w:jc w:val="both"/>
            </w:pPr>
            <w:r w:rsidRPr="00991344">
              <w:t xml:space="preserve">Просвещение.  </w:t>
            </w:r>
          </w:p>
          <w:p w:rsidR="005D3C07" w:rsidRPr="00991344" w:rsidRDefault="005D3C07" w:rsidP="006C59A5">
            <w:pPr>
              <w:jc w:val="both"/>
            </w:pPr>
            <w:r w:rsidRPr="00991344">
              <w:t xml:space="preserve">Рабочая тетрадь к учебнику. </w:t>
            </w:r>
          </w:p>
          <w:p w:rsidR="005D3C07" w:rsidRPr="00991344" w:rsidRDefault="005D3C07" w:rsidP="006C59A5">
            <w:pPr>
              <w:jc w:val="both"/>
            </w:pPr>
          </w:p>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История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История России. 6 – 11 классы. Авторы: А.А. Данилов, Л.Г. Косулина.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jc w:val="both"/>
            </w:pPr>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both"/>
            </w:pPr>
            <w:r w:rsidRPr="00991344">
              <w:t xml:space="preserve">История. Россия в 19 веке. </w:t>
            </w:r>
          </w:p>
          <w:p w:rsidR="005D3C07" w:rsidRPr="00991344" w:rsidRDefault="005D3C07" w:rsidP="006C59A5">
            <w:pPr>
              <w:jc w:val="both"/>
            </w:pPr>
            <w:r w:rsidRPr="00991344">
              <w:t>8 класс.   Данилов А.А.</w:t>
            </w:r>
          </w:p>
          <w:p w:rsidR="005D3C07" w:rsidRPr="00874C00" w:rsidRDefault="005D3C07" w:rsidP="006C59A5">
            <w:pPr>
              <w:pStyle w:val="a7"/>
            </w:pPr>
            <w:r w:rsidRPr="00874C00">
              <w:t>Просвещение.</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Новая история 7 – 8 классы. Новая история </w:t>
            </w:r>
            <w:r w:rsidRPr="00991344">
              <w:rPr>
                <w:lang w:val="en-US"/>
              </w:rPr>
              <w:t>XIX</w:t>
            </w:r>
            <w:r w:rsidRPr="00991344">
              <w:t xml:space="preserve"> в.</w:t>
            </w:r>
          </w:p>
          <w:p w:rsidR="005D3C07" w:rsidRPr="00991344" w:rsidRDefault="005D3C07" w:rsidP="006C59A5">
            <w:r w:rsidRPr="00991344">
              <w:t>Авторы: А.Я. Юдовская; Л.М. Ванюшкин.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47</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47</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Всеобщая история. История нового времени. 8 класс.</w:t>
            </w:r>
          </w:p>
          <w:p w:rsidR="005D3C07" w:rsidRPr="00991344" w:rsidRDefault="005D3C07" w:rsidP="006C59A5">
            <w:r w:rsidRPr="00991344">
              <w:t>Юдовская А.Я., Баранов П.А., Ванюшкина Л.М.</w:t>
            </w:r>
          </w:p>
          <w:p w:rsidR="005D3C07" w:rsidRPr="00991344" w:rsidRDefault="005D3C07" w:rsidP="006C59A5">
            <w:r w:rsidRPr="00991344">
              <w:t>Просвещение.</w:t>
            </w:r>
          </w:p>
          <w:p w:rsidR="005D3C07" w:rsidRPr="00991344" w:rsidRDefault="005D3C07" w:rsidP="006C59A5"/>
        </w:tc>
      </w:tr>
      <w:tr w:rsidR="005D3C07" w:rsidRPr="00991344" w:rsidTr="00236129">
        <w:trPr>
          <w:gridAfter w:val="7"/>
          <w:wAfter w:w="16121" w:type="dxa"/>
        </w:trPr>
        <w:tc>
          <w:tcPr>
            <w:tcW w:w="1525" w:type="dxa"/>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История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Программы общеобразовательных учреждений. История России. 6 – 11 классы. </w:t>
            </w:r>
          </w:p>
          <w:p w:rsidR="005D3C07" w:rsidRPr="00991344" w:rsidRDefault="005D3C07" w:rsidP="006C59A5">
            <w:r w:rsidRPr="00991344">
              <w:t>Авторы: А.А. Данилов, Л.Г. Косулина.</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История России. </w:t>
            </w:r>
            <w:r w:rsidRPr="00991344">
              <w:rPr>
                <w:lang w:val="en-US"/>
              </w:rPr>
              <w:t>XX</w:t>
            </w:r>
            <w:r w:rsidRPr="00991344">
              <w:t xml:space="preserve"> – начало </w:t>
            </w:r>
            <w:r w:rsidRPr="00991344">
              <w:rPr>
                <w:lang w:val="en-US"/>
              </w:rPr>
              <w:t>XXI</w:t>
            </w:r>
            <w:r w:rsidRPr="00991344">
              <w:t xml:space="preserve"> века.</w:t>
            </w:r>
          </w:p>
          <w:p w:rsidR="005D3C07" w:rsidRPr="00991344" w:rsidRDefault="005D3C07" w:rsidP="006C59A5">
            <w:r w:rsidRPr="00991344">
              <w:t>9 класс.</w:t>
            </w:r>
          </w:p>
          <w:p w:rsidR="005D3C07" w:rsidRPr="00991344" w:rsidRDefault="005D3C07" w:rsidP="006C59A5">
            <w:r w:rsidRPr="00991344">
              <w:t>Данилов А.А.     Просвещение.</w:t>
            </w:r>
          </w:p>
        </w:tc>
      </w:tr>
      <w:tr w:rsidR="005D3C07" w:rsidRPr="00991344" w:rsidTr="00236129">
        <w:trPr>
          <w:gridAfter w:val="7"/>
          <w:wAfter w:w="16121" w:type="dxa"/>
        </w:trPr>
        <w:tc>
          <w:tcPr>
            <w:tcW w:w="1525" w:type="dxa"/>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Программы общеобразовательных учреждений. Новейшая история зарубежных стран.</w:t>
            </w:r>
          </w:p>
          <w:p w:rsidR="005D3C07" w:rsidRPr="00991344" w:rsidRDefault="005D3C07" w:rsidP="006C59A5">
            <w:r w:rsidRPr="00991344">
              <w:t>Авторы: Сороко – Цюпа О.С., Стрелова О.Ю.</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47</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47</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Всеобщая история. Новейшая история. 9 класс.</w:t>
            </w:r>
          </w:p>
          <w:p w:rsidR="005D3C07" w:rsidRPr="00991344" w:rsidRDefault="005D3C07" w:rsidP="006C59A5">
            <w:r w:rsidRPr="00991344">
              <w:t xml:space="preserve">Сороко – Цюпа О.С., Сороко – Цюпа   А,О. </w:t>
            </w:r>
          </w:p>
          <w:p w:rsidR="005D3C07" w:rsidRPr="00991344" w:rsidRDefault="005D3C07" w:rsidP="006C59A5">
            <w:r w:rsidRPr="00991344">
              <w:t>Просвещение.</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общеобразовательных учреждений. Обществознание 6 – 11 классы.</w:t>
            </w:r>
          </w:p>
          <w:p w:rsidR="005D3C07" w:rsidRPr="00991344" w:rsidRDefault="005D3C07" w:rsidP="006C59A5">
            <w:r w:rsidRPr="00991344">
              <w:t>Автор: Боголюбов Л.Н.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Обществознание. </w:t>
            </w:r>
          </w:p>
          <w:p w:rsidR="005D3C07" w:rsidRPr="00991344" w:rsidRDefault="005D3C07" w:rsidP="006C59A5">
            <w:r w:rsidRPr="00991344">
              <w:t>6 класс.</w:t>
            </w:r>
          </w:p>
          <w:p w:rsidR="005D3C07" w:rsidRPr="00991344" w:rsidRDefault="005D3C07" w:rsidP="006C59A5">
            <w:r w:rsidRPr="00991344">
              <w:t xml:space="preserve"> Виноградова Н.Ф., Городецкая Н.И., Иванова Л.Ф. под ред.Боголюбова Л.Н. , Ивановой   Л.Ф.</w:t>
            </w:r>
          </w:p>
          <w:p w:rsidR="005D3C07" w:rsidRPr="00991344" w:rsidRDefault="005D3C07" w:rsidP="006C59A5">
            <w:r w:rsidRPr="00991344">
              <w:t xml:space="preserve">Просвещение. </w:t>
            </w:r>
          </w:p>
          <w:p w:rsidR="005D3C07" w:rsidRPr="00991344" w:rsidRDefault="005D3C07" w:rsidP="006C59A5"/>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общеобразовательных учреждений. Обществознание 6 – 11 классы.</w:t>
            </w:r>
          </w:p>
          <w:p w:rsidR="005D3C07" w:rsidRPr="00991344" w:rsidRDefault="005D3C07" w:rsidP="006C59A5">
            <w:r w:rsidRPr="00991344">
              <w:t>Автор: Боголюбов Л.Н.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Обществознание. </w:t>
            </w:r>
          </w:p>
          <w:p w:rsidR="005D3C07" w:rsidRPr="00991344" w:rsidRDefault="005D3C07" w:rsidP="006C59A5">
            <w:r w:rsidRPr="00991344">
              <w:t>7 класс.</w:t>
            </w:r>
          </w:p>
          <w:p w:rsidR="005D3C07" w:rsidRPr="00991344" w:rsidRDefault="005D3C07" w:rsidP="006C59A5">
            <w:r w:rsidRPr="00991344">
              <w:t xml:space="preserve">Боголюбов Л.Н., Городецкая Н.И., Иванова Л.Ф. под редакцией  Боголюбова Л.Н., Ивановой Л.Ф. </w:t>
            </w:r>
          </w:p>
          <w:p w:rsidR="005D3C07" w:rsidRPr="00991344" w:rsidRDefault="005D3C07" w:rsidP="006C59A5">
            <w:r w:rsidRPr="00991344">
              <w:t>Просвещение.</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общеобразовательных учреждений. Обществознание 6 – 11 классы.</w:t>
            </w:r>
          </w:p>
          <w:p w:rsidR="005D3C07" w:rsidRPr="00991344" w:rsidRDefault="005D3C07" w:rsidP="006C59A5">
            <w:r w:rsidRPr="00991344">
              <w:t>Автор: Боголюбов Л.Н.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46</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46</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p w:rsidR="005D3C07" w:rsidRPr="00991344" w:rsidRDefault="005D3C07" w:rsidP="006C59A5">
            <w:r w:rsidRPr="00991344">
              <w:t>8 классы.</w:t>
            </w:r>
          </w:p>
          <w:p w:rsidR="005D3C07" w:rsidRPr="00991344" w:rsidRDefault="005D3C07" w:rsidP="006C59A5">
            <w:r w:rsidRPr="00991344">
              <w:t xml:space="preserve">Боголюбов Л.Н., Иванова Л.Ф., Городецкая Н.И. под редакцией Боголюбова  Л.Н., Лазебниковой А.Ю.,  Городецкой Н.И. </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общеобразовательных учреждений. Обществознание 6 – 11классы.</w:t>
            </w:r>
          </w:p>
          <w:p w:rsidR="005D3C07" w:rsidRPr="00991344" w:rsidRDefault="005D3C07" w:rsidP="006C59A5">
            <w:r w:rsidRPr="00991344">
              <w:t>Автор: Боголюбов Л.Н.</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Обществознание.</w:t>
            </w:r>
          </w:p>
          <w:p w:rsidR="005D3C07" w:rsidRPr="00991344" w:rsidRDefault="005D3C07" w:rsidP="006C59A5">
            <w:r w:rsidRPr="00991344">
              <w:t>9 классы.</w:t>
            </w:r>
          </w:p>
          <w:p w:rsidR="005D3C07" w:rsidRPr="00991344" w:rsidRDefault="005D3C07" w:rsidP="006C59A5">
            <w:r w:rsidRPr="00991344">
              <w:t xml:space="preserve">Боголюбов Л.Н., Жильцова Е.И. , Матвеев А.И. под редакцией Боголюбова  Л.Н., Лазебниковой А.Ю., Матвеева А.И.   Просвещение.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по географии для 6 – 9 классов общеобразовательных учреждений.</w:t>
            </w:r>
          </w:p>
          <w:p w:rsidR="005D3C07" w:rsidRPr="00991344" w:rsidRDefault="005D3C07" w:rsidP="006C59A5">
            <w:r w:rsidRPr="00991344">
              <w:t>Авторы – составители: В.В.Николина, А.И. Алексеев.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География.  6 класс. </w:t>
            </w:r>
          </w:p>
          <w:p w:rsidR="005D3C07" w:rsidRPr="00991344" w:rsidRDefault="005D3C07" w:rsidP="006C59A5">
            <w:r w:rsidRPr="00991344">
              <w:t>Алексеев А.И. Просвещение.</w:t>
            </w:r>
          </w:p>
          <w:p w:rsidR="005D3C07" w:rsidRPr="00991344" w:rsidRDefault="005D3C07" w:rsidP="006C59A5">
            <w:r w:rsidRPr="00991344">
              <w:t xml:space="preserve"> Атлас, рабочая тетрадь с комплектом контурных карт.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по географии для 6 – 9 классов общеобразовательных учреждений.</w:t>
            </w:r>
          </w:p>
          <w:p w:rsidR="005D3C07" w:rsidRPr="00991344" w:rsidRDefault="005D3C07" w:rsidP="006C59A5">
            <w:r w:rsidRPr="00991344">
              <w:t>Авторы – составители: В.В.Николина, А.И. Алексеев.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 7 класс.</w:t>
            </w:r>
          </w:p>
          <w:p w:rsidR="005D3C07" w:rsidRPr="00991344" w:rsidRDefault="005D3C07" w:rsidP="006C59A5">
            <w:r w:rsidRPr="00991344">
              <w:t>Алексеев А.И.Николина В.В., Липкина Е.К.  Просвещение.</w:t>
            </w:r>
          </w:p>
          <w:p w:rsidR="005D3C07" w:rsidRPr="00991344" w:rsidRDefault="005D3C07" w:rsidP="006C59A5">
            <w:r w:rsidRPr="00991344">
              <w:t xml:space="preserve">Атлас, рабочая тетрадь с комплектом контурных карт.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по географии для 6 – 10 классов общеобразовательных учреждений.</w:t>
            </w:r>
          </w:p>
          <w:p w:rsidR="005D3C07" w:rsidRPr="00991344" w:rsidRDefault="005D3C07" w:rsidP="006C59A5">
            <w:r w:rsidRPr="00991344">
              <w:t>Авторы – составители: Летягин А.А., Душина И.В., Пятунин В.Б., Бахчиева О.А., Таможеняя Е.А.</w:t>
            </w:r>
          </w:p>
          <w:p w:rsidR="005D3C07" w:rsidRPr="00991344" w:rsidRDefault="005D3C07" w:rsidP="006C59A5">
            <w:r w:rsidRPr="00991344">
              <w:t>Вентана – Граф.</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 8 класс.</w:t>
            </w:r>
          </w:p>
          <w:p w:rsidR="005D3C07" w:rsidRPr="00991344" w:rsidRDefault="005D3C07" w:rsidP="006C59A5">
            <w:r w:rsidRPr="00991344">
              <w:t>Баринова И.И.</w:t>
            </w:r>
          </w:p>
          <w:p w:rsidR="005D3C07" w:rsidRPr="00991344" w:rsidRDefault="005D3C07" w:rsidP="006C59A5">
            <w:r w:rsidRPr="00991344">
              <w:t xml:space="preserve">Просвещение. </w:t>
            </w:r>
          </w:p>
          <w:p w:rsidR="005D3C07" w:rsidRPr="00991344" w:rsidRDefault="005D3C07" w:rsidP="006C59A5">
            <w:r w:rsidRPr="00991344">
              <w:t>Атлас, рабочая тетрадь с комплектом контурных карт.</w:t>
            </w:r>
          </w:p>
          <w:p w:rsidR="005D3C07" w:rsidRPr="00991344" w:rsidRDefault="005D3C07" w:rsidP="006C59A5">
            <w:r w:rsidRPr="00991344">
              <w:t>Дрофа.</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География</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по географии для 6 – 9 классов общеобразовательных учреждений.</w:t>
            </w:r>
          </w:p>
          <w:p w:rsidR="005D3C07" w:rsidRPr="00991344" w:rsidRDefault="005D3C07" w:rsidP="006C59A5">
            <w:r w:rsidRPr="00991344">
              <w:t>Авторы – составители: В.В.Николина, А.И.Алексеев.Просвещение.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74551" w:rsidRDefault="005D3C07" w:rsidP="006C59A5">
            <w:pPr>
              <w:pStyle w:val="a7"/>
            </w:pPr>
            <w:r w:rsidRPr="00974551">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74551" w:rsidRDefault="005D3C07" w:rsidP="006C59A5">
            <w:pPr>
              <w:pStyle w:val="a7"/>
            </w:pPr>
            <w:r w:rsidRPr="00974551">
              <w:t>География. 9 класс.</w:t>
            </w:r>
          </w:p>
          <w:p w:rsidR="005D3C07" w:rsidRPr="00974551" w:rsidRDefault="005D3C07" w:rsidP="006C59A5">
            <w:pPr>
              <w:pStyle w:val="a7"/>
            </w:pPr>
            <w:r w:rsidRPr="00974551">
              <w:t xml:space="preserve">Алексеев А.И., Николина В.В., Липкина Е. К. </w:t>
            </w:r>
          </w:p>
          <w:p w:rsidR="005D3C07" w:rsidRPr="00974551" w:rsidRDefault="005D3C07" w:rsidP="006C59A5">
            <w:pPr>
              <w:pStyle w:val="a7"/>
            </w:pPr>
            <w:r w:rsidRPr="00974551">
              <w:t xml:space="preserve">Просвещение. </w:t>
            </w:r>
          </w:p>
          <w:p w:rsidR="005D3C07" w:rsidRPr="00974551" w:rsidRDefault="005D3C07" w:rsidP="006C59A5">
            <w:pPr>
              <w:jc w:val="both"/>
            </w:pPr>
            <w:r w:rsidRPr="00974551">
              <w:t xml:space="preserve">Атлас, рабочая тетрадь с комплектом контурных карт. </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Региональный компонент </w:t>
            </w:r>
          </w:p>
          <w:p w:rsidR="005D3C07" w:rsidRPr="00991344" w:rsidRDefault="005D3C07" w:rsidP="006C59A5">
            <w:r w:rsidRPr="00991344">
              <w:t xml:space="preserve">География Магаданской области </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курса для 8 – 9 классов. Составитель: Головин О.С., Жадан Н.Ф.</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74551" w:rsidRDefault="005D3C07" w:rsidP="006C59A5">
            <w:pPr>
              <w:pStyle w:val="a7"/>
            </w:pPr>
            <w:r w:rsidRPr="00974551">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74551" w:rsidRDefault="005D3C07" w:rsidP="006C59A5">
            <w:pPr>
              <w:pStyle w:val="a7"/>
            </w:pPr>
            <w:r w:rsidRPr="00974551">
              <w:t xml:space="preserve">География Магаданской области </w:t>
            </w:r>
          </w:p>
          <w:p w:rsidR="005D3C07" w:rsidRPr="00974551" w:rsidRDefault="005D3C07" w:rsidP="006C59A5">
            <w:pPr>
              <w:pStyle w:val="a7"/>
            </w:pPr>
            <w:r w:rsidRPr="00974551">
              <w:t>8 – 9 классы.</w:t>
            </w:r>
          </w:p>
          <w:p w:rsidR="005D3C07" w:rsidRPr="00974551" w:rsidRDefault="005D3C07" w:rsidP="006C59A5">
            <w:pPr>
              <w:pStyle w:val="a7"/>
            </w:pPr>
            <w:r w:rsidRPr="00974551">
              <w:t xml:space="preserve"> Головин О.С., Жадан Н.Ф.</w:t>
            </w:r>
          </w:p>
        </w:tc>
      </w:tr>
      <w:tr w:rsidR="005D3C07" w:rsidRPr="00991344" w:rsidTr="00236129">
        <w:trPr>
          <w:gridAfter w:val="7"/>
          <w:wAfter w:w="16121" w:type="dxa"/>
        </w:trPr>
        <w:tc>
          <w:tcPr>
            <w:tcW w:w="1525"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Природоведение</w:t>
            </w:r>
          </w:p>
        </w:tc>
        <w:tc>
          <w:tcPr>
            <w:tcW w:w="1168" w:type="dxa"/>
            <w:gridSpan w:val="6"/>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для основной общеобразовательной школы Биология 5-9. </w:t>
            </w:r>
          </w:p>
          <w:p w:rsidR="005D3C07" w:rsidRPr="00991344" w:rsidRDefault="005D3C07" w:rsidP="006C59A5">
            <w:r w:rsidRPr="00991344">
              <w:t xml:space="preserve">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Пакулова  В.М., Иванова  Н.В. </w:t>
            </w:r>
          </w:p>
          <w:p w:rsidR="005D3C07" w:rsidRPr="00991344" w:rsidRDefault="005D3C07" w:rsidP="006C59A5">
            <w:r w:rsidRPr="00991344">
              <w:t>Природоведение. 5 класс. Дрофа.</w:t>
            </w:r>
          </w:p>
          <w:p w:rsidR="005D3C07" w:rsidRPr="00991344" w:rsidRDefault="005D3C07" w:rsidP="006C59A5"/>
          <w:p w:rsidR="005D3C07" w:rsidRPr="00991344" w:rsidRDefault="005D3C07" w:rsidP="006C59A5">
            <w:pPr>
              <w:pStyle w:val="a7"/>
              <w:jc w:val="left"/>
              <w:rPr>
                <w:b/>
              </w:rPr>
            </w:pP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rPr>
            </w:pPr>
            <w:r w:rsidRPr="00991344">
              <w:rPr>
                <w:b/>
              </w:rPr>
              <w:t xml:space="preserve">                                ФИЗИКА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для общеобразовательных учреждений  «Физика. Астрономия. 7-11 классы».</w:t>
            </w:r>
          </w:p>
          <w:p w:rsidR="005D3C07" w:rsidRPr="00991344" w:rsidRDefault="005D3C07" w:rsidP="006C59A5">
            <w:r w:rsidRPr="00991344">
              <w:t>«Физика 7-9 классы» .</w:t>
            </w:r>
          </w:p>
          <w:p w:rsidR="005D3C07" w:rsidRPr="00991344" w:rsidRDefault="005D3C07" w:rsidP="006C59A5">
            <w:r w:rsidRPr="00991344">
              <w:t>Авторы: Гутник Е.М., Перышкин А.В.</w:t>
            </w:r>
          </w:p>
          <w:p w:rsidR="005D3C07" w:rsidRPr="00991344" w:rsidRDefault="005D3C07" w:rsidP="006C59A5">
            <w:r w:rsidRPr="00991344">
              <w:t xml:space="preserve">Сост.: В.А. Коровин, В.А.Орлов </w:t>
            </w:r>
          </w:p>
          <w:p w:rsidR="005D3C07" w:rsidRPr="00991344" w:rsidRDefault="005D3C07" w:rsidP="006C59A5">
            <w:r w:rsidRPr="00991344">
              <w:t xml:space="preserve">М.: 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Физика 7 класс. </w:t>
            </w:r>
          </w:p>
          <w:p w:rsidR="005D3C07" w:rsidRPr="00991344" w:rsidRDefault="005D3C07" w:rsidP="006C59A5">
            <w:r w:rsidRPr="00991344">
              <w:t xml:space="preserve">Перышкин А.В. </w:t>
            </w:r>
          </w:p>
          <w:p w:rsidR="005D3C07" w:rsidRPr="00991344" w:rsidRDefault="005D3C07" w:rsidP="006C59A5">
            <w:r w:rsidRPr="00991344">
              <w:t>Дрофа.</w:t>
            </w:r>
          </w:p>
          <w:p w:rsidR="005D3C07" w:rsidRPr="00991344" w:rsidRDefault="005D3C07" w:rsidP="006C59A5">
            <w:r w:rsidRPr="00991344">
              <w:t>Сборник задач по физике 7 – 9 класс.</w:t>
            </w:r>
          </w:p>
          <w:p w:rsidR="005D3C07" w:rsidRPr="00991344" w:rsidRDefault="005D3C07" w:rsidP="006C59A5">
            <w:r w:rsidRPr="00991344">
              <w:t xml:space="preserve">В.И. Лукашик, Е.В. Иванова. </w:t>
            </w:r>
          </w:p>
          <w:p w:rsidR="005D3C07" w:rsidRPr="00991344" w:rsidRDefault="005D3C07" w:rsidP="006C59A5">
            <w:r w:rsidRPr="00991344">
              <w:t>Дрофа.</w:t>
            </w:r>
          </w:p>
          <w:p w:rsidR="005D3C07" w:rsidRPr="00991344" w:rsidRDefault="005D3C07" w:rsidP="006C59A5"/>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для общеобразовательных учреждений  «Физика. Астрономия. 7-11 классы».</w:t>
            </w:r>
          </w:p>
          <w:p w:rsidR="005D3C07" w:rsidRPr="00991344" w:rsidRDefault="005D3C07" w:rsidP="006C59A5">
            <w:r w:rsidRPr="00991344">
              <w:t>«Физика 7-9 классы» .</w:t>
            </w:r>
          </w:p>
          <w:p w:rsidR="005D3C07" w:rsidRPr="00991344" w:rsidRDefault="005D3C07" w:rsidP="006C59A5">
            <w:r w:rsidRPr="00991344">
              <w:t>Авторы: Гутник Е.М., Перышкин А.В.</w:t>
            </w:r>
          </w:p>
          <w:p w:rsidR="005D3C07" w:rsidRPr="00991344" w:rsidRDefault="005D3C07" w:rsidP="006C59A5">
            <w:r w:rsidRPr="00991344">
              <w:t xml:space="preserve">Сост.:В.А.Коровин, В.А.Орлов </w:t>
            </w:r>
          </w:p>
          <w:p w:rsidR="005D3C07" w:rsidRPr="00991344" w:rsidRDefault="005D3C07" w:rsidP="006C59A5">
            <w:r w:rsidRPr="00991344">
              <w:t xml:space="preserve">М.: 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Физика 8 класс. </w:t>
            </w:r>
          </w:p>
          <w:p w:rsidR="005D3C07" w:rsidRPr="00991344" w:rsidRDefault="005D3C07" w:rsidP="006C59A5">
            <w:r w:rsidRPr="00991344">
              <w:t xml:space="preserve">Перышкин А.В. </w:t>
            </w:r>
          </w:p>
          <w:p w:rsidR="005D3C07" w:rsidRPr="00991344" w:rsidRDefault="005D3C07" w:rsidP="006C59A5">
            <w:r w:rsidRPr="00991344">
              <w:t>Дрофа.</w:t>
            </w:r>
          </w:p>
          <w:p w:rsidR="005D3C07" w:rsidRPr="00991344" w:rsidRDefault="005D3C07" w:rsidP="006C59A5">
            <w:r w:rsidRPr="00991344">
              <w:t>Сборник задач по физике 7 – 9 класс.</w:t>
            </w:r>
          </w:p>
          <w:p w:rsidR="005D3C07" w:rsidRPr="00991344" w:rsidRDefault="005D3C07" w:rsidP="006C59A5">
            <w:r w:rsidRPr="00991344">
              <w:t xml:space="preserve">В.И. Лукашик, Е.В. Иванова. </w:t>
            </w:r>
          </w:p>
          <w:p w:rsidR="005D3C07" w:rsidRPr="00991344" w:rsidRDefault="005D3C07" w:rsidP="006C59A5">
            <w:r w:rsidRPr="00991344">
              <w:t>Дрофа.</w:t>
            </w:r>
          </w:p>
          <w:p w:rsidR="005D3C07" w:rsidRPr="00991344" w:rsidRDefault="005D3C07" w:rsidP="006C59A5"/>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для общеобразовательных учреждений  «Физика. Астрономия. 7-11 классы».</w:t>
            </w:r>
          </w:p>
          <w:p w:rsidR="005D3C07" w:rsidRPr="00991344" w:rsidRDefault="005D3C07" w:rsidP="006C59A5">
            <w:r w:rsidRPr="00991344">
              <w:t>«Физика 7-9 классы».</w:t>
            </w:r>
          </w:p>
          <w:p w:rsidR="005D3C07" w:rsidRPr="00991344" w:rsidRDefault="005D3C07" w:rsidP="006C59A5">
            <w:r w:rsidRPr="00991344">
              <w:t>Гутник Е.М., Перышкин А.В.</w:t>
            </w:r>
          </w:p>
          <w:p w:rsidR="005D3C07" w:rsidRPr="00991344" w:rsidRDefault="005D3C07" w:rsidP="006C59A5">
            <w:r w:rsidRPr="00991344">
              <w:t xml:space="preserve">Сост.:  В. А. Коровин, В.А.Орлов </w:t>
            </w:r>
          </w:p>
          <w:p w:rsidR="005D3C07" w:rsidRPr="00991344" w:rsidRDefault="005D3C07" w:rsidP="006C59A5">
            <w:r w:rsidRPr="00991344">
              <w:t xml:space="preserve">М.: 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r w:rsidRPr="00991344">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Физика 9 класс. </w:t>
            </w:r>
          </w:p>
          <w:p w:rsidR="005D3C07" w:rsidRPr="00991344" w:rsidRDefault="005D3C07" w:rsidP="006C59A5">
            <w:r w:rsidRPr="00991344">
              <w:t>Перышкин А.В. , Гутник Е.М.</w:t>
            </w:r>
          </w:p>
          <w:p w:rsidR="005D3C07" w:rsidRPr="00991344" w:rsidRDefault="005D3C07" w:rsidP="006C59A5">
            <w:r w:rsidRPr="00991344">
              <w:t>Дрофа.</w:t>
            </w:r>
          </w:p>
          <w:p w:rsidR="005D3C07" w:rsidRPr="00991344" w:rsidRDefault="005D3C07" w:rsidP="006C59A5">
            <w:r w:rsidRPr="00991344">
              <w:t>Сборник задач по физике 7 – 9 класс.</w:t>
            </w:r>
          </w:p>
          <w:p w:rsidR="005D3C07" w:rsidRPr="00991344" w:rsidRDefault="005D3C07" w:rsidP="006C59A5">
            <w:r w:rsidRPr="00991344">
              <w:t xml:space="preserve">В.И. Лукашик, Е.В. Иванова. </w:t>
            </w:r>
          </w:p>
          <w:p w:rsidR="005D3C07" w:rsidRPr="00991344" w:rsidRDefault="005D3C07" w:rsidP="006C59A5">
            <w:r w:rsidRPr="00991344">
              <w:t>Дрофа.</w:t>
            </w:r>
          </w:p>
          <w:p w:rsidR="005D3C07" w:rsidRPr="00991344" w:rsidRDefault="005D3C07" w:rsidP="006C59A5"/>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rPr>
            </w:pPr>
            <w:r w:rsidRPr="00991344">
              <w:rPr>
                <w:b/>
              </w:rPr>
              <w:t xml:space="preserve">                              ХИМИЯ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Химия </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pStyle w:val="a7"/>
            </w:pPr>
            <w:r w:rsidRPr="00A87D35">
              <w:t xml:space="preserve">Программа курса химии для 8 – 11 классов. </w:t>
            </w:r>
          </w:p>
          <w:p w:rsidR="005D3C07" w:rsidRPr="00A87D35" w:rsidRDefault="005D3C07" w:rsidP="006C59A5">
            <w:pPr>
              <w:pStyle w:val="a7"/>
            </w:pPr>
            <w:r w:rsidRPr="00A87D35">
              <w:t>Н.Н.Гара,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r w:rsidRPr="00A87D35">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A87D35" w:rsidRDefault="005D3C07" w:rsidP="006C59A5">
            <w:r w:rsidRPr="00A87D35">
              <w:t>50</w:t>
            </w:r>
          </w:p>
        </w:tc>
        <w:tc>
          <w:tcPr>
            <w:tcW w:w="6202"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r w:rsidRPr="00A87D35">
              <w:t>Химия. 8 класс.</w:t>
            </w:r>
          </w:p>
          <w:p w:rsidR="005D3C07" w:rsidRPr="00A87D35" w:rsidRDefault="005D3C07" w:rsidP="006C59A5">
            <w:r w:rsidRPr="00A87D35">
              <w:t>Рудзитис Г.Е., Фельдман Ф.Г.</w:t>
            </w:r>
          </w:p>
          <w:p w:rsidR="005D3C07" w:rsidRPr="00A87D35" w:rsidRDefault="005D3C07" w:rsidP="006C59A5">
            <w:r w:rsidRPr="00A87D35">
              <w:t>Просвещение.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Химия </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pStyle w:val="a7"/>
            </w:pPr>
            <w:r w:rsidRPr="00A87D35">
              <w:t xml:space="preserve">Программа курса химии для 8 – 11 классов. </w:t>
            </w:r>
          </w:p>
          <w:p w:rsidR="005D3C07" w:rsidRPr="00A87D35" w:rsidRDefault="005D3C07" w:rsidP="006C59A5">
            <w:pPr>
              <w:pStyle w:val="a7"/>
            </w:pPr>
            <w:r w:rsidRPr="00A87D35">
              <w:t>Н.Н.Гара,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r w:rsidRPr="00A87D35">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A87D35" w:rsidRDefault="005D3C07" w:rsidP="006C59A5">
            <w:r w:rsidRPr="00A87D35">
              <w:t>50</w:t>
            </w:r>
          </w:p>
        </w:tc>
        <w:tc>
          <w:tcPr>
            <w:tcW w:w="6202" w:type="dxa"/>
            <w:tcBorders>
              <w:top w:val="single" w:sz="4" w:space="0" w:color="000000"/>
              <w:left w:val="single" w:sz="4" w:space="0" w:color="000000"/>
              <w:bottom w:val="single" w:sz="4" w:space="0" w:color="000000"/>
              <w:right w:val="single" w:sz="4" w:space="0" w:color="000000"/>
            </w:tcBorders>
          </w:tcPr>
          <w:p w:rsidR="005D3C07" w:rsidRPr="00A87D35" w:rsidRDefault="005D3C07" w:rsidP="006C59A5">
            <w:r w:rsidRPr="00A87D35">
              <w:t>Химия. 9 класс.</w:t>
            </w:r>
          </w:p>
          <w:p w:rsidR="005D3C07" w:rsidRPr="00A87D35" w:rsidRDefault="005D3C07" w:rsidP="006C59A5">
            <w:r w:rsidRPr="00A87D35">
              <w:t>Рудзитис Г.Е., Фельдман Ф.Г.</w:t>
            </w:r>
          </w:p>
          <w:p w:rsidR="005D3C07" w:rsidRPr="00A87D35" w:rsidRDefault="005D3C07" w:rsidP="006C59A5">
            <w:r w:rsidRPr="00A87D35">
              <w:t>Просвещение.</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rPr>
            </w:pPr>
            <w:r w:rsidRPr="00991344">
              <w:rPr>
                <w:b/>
              </w:rPr>
              <w:t xml:space="preserve">                               БИОЛОГИЯ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для основной общеобразовательной школы. Биология 6-9 классы. </w:t>
            </w:r>
          </w:p>
          <w:p w:rsidR="005D3C07" w:rsidRPr="00991344" w:rsidRDefault="005D3C07" w:rsidP="006C59A5">
            <w:r w:rsidRPr="00991344">
              <w:t>Пасечник В.В.,</w:t>
            </w:r>
          </w:p>
          <w:p w:rsidR="005D3C07" w:rsidRPr="00991344" w:rsidRDefault="005D3C07" w:rsidP="006C59A5">
            <w:r w:rsidRPr="00991344">
              <w:t xml:space="preserve">Пакулова В.М. </w:t>
            </w:r>
          </w:p>
          <w:p w:rsidR="005D3C07" w:rsidRPr="00991344" w:rsidRDefault="005D3C07" w:rsidP="006C59A5">
            <w:r w:rsidRPr="00991344">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 6 класс (Бактерии, грибы, растения).Пасечник В.В.</w:t>
            </w:r>
          </w:p>
          <w:p w:rsidR="005D3C07" w:rsidRPr="00991344" w:rsidRDefault="005D3C07" w:rsidP="006C59A5">
            <w:r w:rsidRPr="00991344">
              <w:t>Дрофа.  Рабочая тетрадь. 6 класс.</w:t>
            </w:r>
          </w:p>
          <w:p w:rsidR="005D3C07" w:rsidRPr="00991344" w:rsidRDefault="005D3C07" w:rsidP="006C59A5">
            <w:r w:rsidRPr="00991344">
              <w:t>Пасечник В.В.</w:t>
            </w:r>
          </w:p>
          <w:p w:rsidR="005D3C07" w:rsidRPr="00991344" w:rsidRDefault="005D3C07" w:rsidP="006C59A5">
            <w:r w:rsidRPr="00991344">
              <w:t>Дрофа.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для основной общеобразовательной школы. Биология 6-9 классы. </w:t>
            </w:r>
          </w:p>
          <w:p w:rsidR="005D3C07" w:rsidRPr="00991344" w:rsidRDefault="005D3C07" w:rsidP="006C59A5">
            <w:r w:rsidRPr="00991344">
              <w:t>Пасечник В.В.,</w:t>
            </w:r>
          </w:p>
          <w:p w:rsidR="005D3C07" w:rsidRPr="00991344" w:rsidRDefault="005D3C07" w:rsidP="006C59A5">
            <w:r w:rsidRPr="00991344">
              <w:t xml:space="preserve">Пакулова В.М. </w:t>
            </w:r>
          </w:p>
          <w:p w:rsidR="005D3C07" w:rsidRPr="00991344" w:rsidRDefault="005D3C07" w:rsidP="006C59A5">
            <w:r w:rsidRPr="00991344">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 7 класс (Животные).</w:t>
            </w:r>
          </w:p>
          <w:p w:rsidR="005D3C07" w:rsidRPr="00991344" w:rsidRDefault="005D3C07" w:rsidP="006C59A5">
            <w:r w:rsidRPr="00991344">
              <w:t xml:space="preserve">Латюшин В.В., Шапкин В.А. </w:t>
            </w:r>
          </w:p>
          <w:p w:rsidR="005D3C07" w:rsidRPr="00991344" w:rsidRDefault="005D3C07" w:rsidP="006C59A5">
            <w:r w:rsidRPr="00991344">
              <w:t xml:space="preserve">Дрофа. </w:t>
            </w:r>
          </w:p>
          <w:p w:rsidR="005D3C07" w:rsidRPr="00991344" w:rsidRDefault="005D3C07" w:rsidP="006C59A5">
            <w:r w:rsidRPr="00991344">
              <w:t>Рабочая тетрадь по биологии. 7 класс.</w:t>
            </w:r>
          </w:p>
          <w:p w:rsidR="005D3C07" w:rsidRPr="00991344" w:rsidRDefault="005D3C07" w:rsidP="006C59A5">
            <w:r w:rsidRPr="00991344">
              <w:t>Дрофа.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для основной общеобразовательной школы. Биология 6-9 классы. </w:t>
            </w:r>
          </w:p>
          <w:p w:rsidR="005D3C07" w:rsidRPr="00991344" w:rsidRDefault="005D3C07" w:rsidP="006C59A5">
            <w:r w:rsidRPr="00991344">
              <w:t>Пасечник В.В.,</w:t>
            </w:r>
          </w:p>
          <w:p w:rsidR="005D3C07" w:rsidRPr="00991344" w:rsidRDefault="005D3C07" w:rsidP="006C59A5">
            <w:r w:rsidRPr="00991344">
              <w:t xml:space="preserve">Пакулова В.М. </w:t>
            </w:r>
          </w:p>
          <w:p w:rsidR="005D3C07" w:rsidRPr="00991344" w:rsidRDefault="005D3C07" w:rsidP="006C59A5">
            <w:r w:rsidRPr="00991344">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 8 класс (Человек).</w:t>
            </w:r>
          </w:p>
          <w:p w:rsidR="005D3C07" w:rsidRPr="00991344" w:rsidRDefault="005D3C07" w:rsidP="006C59A5">
            <w:r w:rsidRPr="00991344">
              <w:t>Колесов Д.В., Маш Р.Д., Беляев И.Н.</w:t>
            </w:r>
          </w:p>
          <w:p w:rsidR="005D3C07" w:rsidRPr="00991344" w:rsidRDefault="005D3C07" w:rsidP="006C59A5">
            <w:r w:rsidRPr="00991344">
              <w:t>Дрофа.</w:t>
            </w:r>
          </w:p>
          <w:p w:rsidR="005D3C07" w:rsidRPr="00991344" w:rsidRDefault="005D3C07" w:rsidP="006C59A5">
            <w:r w:rsidRPr="00991344">
              <w:t>Рабочая тетрадь.</w:t>
            </w:r>
          </w:p>
          <w:p w:rsidR="005D3C07" w:rsidRPr="00991344" w:rsidRDefault="005D3C07" w:rsidP="006C59A5">
            <w:r w:rsidRPr="00991344">
              <w:t>Колесов Д.В., Маш Р.Д.</w:t>
            </w:r>
          </w:p>
          <w:p w:rsidR="005D3C07" w:rsidRPr="00991344" w:rsidRDefault="005D3C07" w:rsidP="006C59A5">
            <w:r w:rsidRPr="00991344">
              <w:t>Дрофа.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9</w:t>
            </w:r>
          </w:p>
          <w:p w:rsidR="005D3C07" w:rsidRPr="00991344" w:rsidRDefault="005D3C07" w:rsidP="006C59A5"/>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для общеобразовательных школ. 6 – 9 классы. Биология.</w:t>
            </w:r>
          </w:p>
          <w:p w:rsidR="005D3C07" w:rsidRPr="00991344" w:rsidRDefault="005D3C07" w:rsidP="006C59A5">
            <w:r w:rsidRPr="00991344">
              <w:t>Пасечник В.В.</w:t>
            </w:r>
          </w:p>
          <w:p w:rsidR="005D3C07" w:rsidRPr="00991344" w:rsidRDefault="005D3C07" w:rsidP="006C59A5">
            <w:r w:rsidRPr="00991344">
              <w:t>Дрофа.</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Биология. </w:t>
            </w:r>
          </w:p>
          <w:p w:rsidR="005D3C07" w:rsidRPr="00991344" w:rsidRDefault="005D3C07" w:rsidP="006C59A5">
            <w:r w:rsidRPr="00991344">
              <w:t>Каменский А.А., Е.А. Криксунов, В.В. Пасечник.</w:t>
            </w:r>
          </w:p>
          <w:p w:rsidR="005D3C07" w:rsidRPr="00991344" w:rsidRDefault="005D3C07" w:rsidP="006C59A5">
            <w:r w:rsidRPr="00991344">
              <w:t>Дрофа.</w:t>
            </w:r>
          </w:p>
          <w:p w:rsidR="005D3C07" w:rsidRPr="00991344" w:rsidRDefault="005D3C07" w:rsidP="006C59A5">
            <w:r w:rsidRPr="00991344">
              <w:t>Рабочая тетрадь. 9 класс. Каменский А.А., Е.А. Криксунов, В.В. Пасечник.</w:t>
            </w:r>
          </w:p>
          <w:p w:rsidR="005D3C07" w:rsidRPr="00991344" w:rsidRDefault="005D3C07" w:rsidP="006C59A5">
            <w:r w:rsidRPr="00991344">
              <w:t>Дрофа.</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rPr>
            </w:pPr>
          </w:p>
          <w:p w:rsidR="005D3C07" w:rsidRPr="00991344" w:rsidRDefault="005D3C07" w:rsidP="006C59A5">
            <w:pPr>
              <w:jc w:val="center"/>
              <w:rPr>
                <w:b/>
              </w:rPr>
            </w:pPr>
            <w:r w:rsidRPr="00991344">
              <w:rPr>
                <w:b/>
              </w:rPr>
              <w:t xml:space="preserve">                          МУЗЫКА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Программа общеобразовательных учреждений «Музыка 5 – 7 классы».</w:t>
            </w:r>
          </w:p>
          <w:p w:rsidR="005D3C07" w:rsidRPr="00991344" w:rsidRDefault="005D3C07" w:rsidP="006C59A5">
            <w:r w:rsidRPr="00991344">
              <w:t>Критская Е.Д., Сергеева Г.П., Шмагина Т.С.</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60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 5 класс.</w:t>
            </w:r>
          </w:p>
          <w:p w:rsidR="005D3C07" w:rsidRPr="00991344" w:rsidRDefault="005D3C07" w:rsidP="006C59A5">
            <w:r w:rsidRPr="00991344">
              <w:t>Критская Е.Д., Сергеева Г.П.</w:t>
            </w:r>
          </w:p>
          <w:p w:rsidR="005D3C07" w:rsidRPr="00991344" w:rsidRDefault="005D3C07" w:rsidP="006C59A5">
            <w:r w:rsidRPr="00991344">
              <w:t xml:space="preserve">Просвещение.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«Музыка» для 5-8 классов. </w:t>
            </w:r>
          </w:p>
          <w:p w:rsidR="005D3C07" w:rsidRPr="00991344" w:rsidRDefault="005D3C07" w:rsidP="006C59A5">
            <w:r w:rsidRPr="00991344">
              <w:t xml:space="preserve"> Критская Е.Д., Сергеева Г.П., Шмагина Т.С.</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jc w:val="both"/>
            </w:pPr>
            <w:r w:rsidRPr="00991344">
              <w:t>60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both"/>
            </w:pPr>
            <w:r w:rsidRPr="00991344">
              <w:t>Музыка. 6 класс.</w:t>
            </w:r>
          </w:p>
          <w:p w:rsidR="005D3C07" w:rsidRPr="00991344" w:rsidRDefault="005D3C07" w:rsidP="006C59A5">
            <w:r w:rsidRPr="00991344">
              <w:t xml:space="preserve">Критская Е.Д., Сергеева Г.П. </w:t>
            </w:r>
          </w:p>
          <w:p w:rsidR="005D3C07" w:rsidRPr="00991344" w:rsidRDefault="005D3C07" w:rsidP="006C59A5">
            <w:pPr>
              <w:jc w:val="both"/>
            </w:pPr>
            <w:r w:rsidRPr="00991344">
              <w:t>Просвещение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7</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«Музыка» для 5-8 классов. </w:t>
            </w:r>
          </w:p>
          <w:p w:rsidR="005D3C07" w:rsidRPr="00991344" w:rsidRDefault="005D3C07" w:rsidP="006C59A5">
            <w:r w:rsidRPr="00991344">
              <w:t>Критская Е.Д., Сергеева Г.П., Шмагина Т.С.</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63</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jc w:val="both"/>
            </w:pPr>
            <w:r w:rsidRPr="00991344">
              <w:t>63</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both"/>
            </w:pPr>
            <w:r w:rsidRPr="00991344">
              <w:t>Музыка. 7 класс.</w:t>
            </w:r>
          </w:p>
          <w:p w:rsidR="005D3C07" w:rsidRPr="00991344" w:rsidRDefault="005D3C07" w:rsidP="006C59A5">
            <w:r w:rsidRPr="00991344">
              <w:t xml:space="preserve">Критская Е.Д., Сергеева Г.П. </w:t>
            </w:r>
          </w:p>
          <w:p w:rsidR="005D3C07" w:rsidRPr="00991344" w:rsidRDefault="005D3C07" w:rsidP="006C59A5">
            <w:pPr>
              <w:jc w:val="both"/>
            </w:pPr>
            <w:r w:rsidRPr="00991344">
              <w:t xml:space="preserve">Просвещение. </w:t>
            </w:r>
          </w:p>
          <w:p w:rsidR="005D3C07" w:rsidRPr="00991344" w:rsidRDefault="005D3C07" w:rsidP="006C59A5">
            <w:pPr>
              <w:jc w:val="both"/>
            </w:pP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8</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 xml:space="preserve">Программа «Музыка» для 5-8 классов. </w:t>
            </w:r>
          </w:p>
          <w:p w:rsidR="005D3C07" w:rsidRPr="00991344" w:rsidRDefault="005D3C07" w:rsidP="006C59A5">
            <w:r w:rsidRPr="00991344">
              <w:t xml:space="preserve"> Критская Е.Д., Сергеева Г.П., Шмагина Т.С.</w:t>
            </w:r>
          </w:p>
          <w:p w:rsidR="005D3C07" w:rsidRPr="00991344" w:rsidRDefault="005D3C07" w:rsidP="006C59A5">
            <w:r w:rsidRPr="00991344">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15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r w:rsidRPr="00991344">
              <w:t>15</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Музыка 8 класс.</w:t>
            </w:r>
          </w:p>
          <w:p w:rsidR="005D3C07" w:rsidRPr="00991344" w:rsidRDefault="005D3C07" w:rsidP="006C59A5">
            <w:r w:rsidRPr="00991344">
              <w:t xml:space="preserve">Критская Е.Д., Сергеева Г.П., Кашекова И.Э. </w:t>
            </w:r>
          </w:p>
          <w:p w:rsidR="005D3C07" w:rsidRPr="00991344" w:rsidRDefault="005D3C07" w:rsidP="006C59A5">
            <w:r w:rsidRPr="00991344">
              <w:t xml:space="preserve">Просвещение. </w:t>
            </w:r>
          </w:p>
          <w:p w:rsidR="005D3C07" w:rsidRPr="00991344" w:rsidRDefault="005D3C07" w:rsidP="006C59A5"/>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b/>
                <w:sz w:val="20"/>
              </w:rPr>
            </w:pPr>
            <w:r w:rsidRPr="00FA085E">
              <w:rPr>
                <w:b/>
                <w:sz w:val="20"/>
              </w:rPr>
              <w:t xml:space="preserve">                                ИЗОБРАЗИТЕЛЬНОЕ ИСКУССТВО</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Изобразительное искусство и художественный труд. 1 – 9 классы.</w:t>
            </w:r>
          </w:p>
          <w:p w:rsidR="005D3C07" w:rsidRPr="00FA085E" w:rsidRDefault="005D3C07" w:rsidP="006C59A5">
            <w:pPr>
              <w:rPr>
                <w:sz w:val="20"/>
              </w:rPr>
            </w:pPr>
            <w:r w:rsidRPr="00FA085E">
              <w:rPr>
                <w:sz w:val="20"/>
              </w:rPr>
              <w:t>Неменский Б.М.</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5 класс </w:t>
            </w:r>
          </w:p>
          <w:p w:rsidR="005D3C07" w:rsidRPr="00FA085E" w:rsidRDefault="005D3C07" w:rsidP="006C59A5">
            <w:pPr>
              <w:rPr>
                <w:sz w:val="20"/>
              </w:rPr>
            </w:pPr>
            <w:r w:rsidRPr="00FA085E">
              <w:rPr>
                <w:sz w:val="20"/>
              </w:rPr>
              <w:t>Горяева Н.А., Островская О.В., под ред. Неменского Б.М.</w:t>
            </w:r>
          </w:p>
          <w:p w:rsidR="005D3C07" w:rsidRPr="00FA085E" w:rsidRDefault="005D3C07" w:rsidP="006C59A5">
            <w:pPr>
              <w:rPr>
                <w:sz w:val="20"/>
              </w:rPr>
            </w:pPr>
            <w:r w:rsidRPr="00FA085E">
              <w:rPr>
                <w:sz w:val="20"/>
              </w:rPr>
              <w:t xml:space="preserve">Просвещение.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6</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Изобразительное искусство и художественный труд. 1 – 9 классы.</w:t>
            </w:r>
          </w:p>
          <w:p w:rsidR="005D3C07" w:rsidRPr="00FA085E" w:rsidRDefault="005D3C07" w:rsidP="006C59A5">
            <w:pPr>
              <w:rPr>
                <w:sz w:val="20"/>
              </w:rPr>
            </w:pPr>
            <w:r w:rsidRPr="00FA085E">
              <w:rPr>
                <w:sz w:val="20"/>
              </w:rPr>
              <w:t>Неменский Б.М.</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6 класс </w:t>
            </w:r>
          </w:p>
          <w:p w:rsidR="005D3C07" w:rsidRPr="00FA085E" w:rsidRDefault="005D3C07" w:rsidP="006C59A5">
            <w:pPr>
              <w:rPr>
                <w:sz w:val="20"/>
              </w:rPr>
            </w:pPr>
            <w:r w:rsidRPr="00FA085E">
              <w:rPr>
                <w:sz w:val="20"/>
              </w:rPr>
              <w:t>Неменская  Л.А.  под ред. Неменского Б.М.</w:t>
            </w:r>
          </w:p>
          <w:p w:rsidR="005D3C07" w:rsidRPr="00FA085E" w:rsidRDefault="005D3C07" w:rsidP="006C59A5">
            <w:pPr>
              <w:rPr>
                <w:sz w:val="20"/>
              </w:rPr>
            </w:pPr>
            <w:r w:rsidRPr="00FA085E">
              <w:rPr>
                <w:sz w:val="20"/>
              </w:rPr>
              <w:t xml:space="preserve">Просвещение.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7</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Изобразительное искусство и художественный труд. 1 – 9 классы.</w:t>
            </w:r>
          </w:p>
          <w:p w:rsidR="005D3C07" w:rsidRPr="00FA085E" w:rsidRDefault="005D3C07" w:rsidP="006C59A5">
            <w:pPr>
              <w:rPr>
                <w:sz w:val="20"/>
              </w:rPr>
            </w:pPr>
            <w:r w:rsidRPr="00FA085E">
              <w:rPr>
                <w:sz w:val="20"/>
              </w:rPr>
              <w:t>Неменский Б.М.</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30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Изобразительное искусство.  7-8 класс </w:t>
            </w:r>
          </w:p>
          <w:p w:rsidR="005D3C07" w:rsidRPr="00FA085E" w:rsidRDefault="005D3C07" w:rsidP="006C59A5">
            <w:pPr>
              <w:rPr>
                <w:sz w:val="20"/>
              </w:rPr>
            </w:pPr>
            <w:r w:rsidRPr="00FA085E">
              <w:rPr>
                <w:sz w:val="20"/>
              </w:rPr>
              <w:t>Питерских А.С., Гуров.Г.Е., под ред. Неменского Б.М.</w:t>
            </w:r>
          </w:p>
          <w:p w:rsidR="005D3C07" w:rsidRPr="00FA085E" w:rsidRDefault="005D3C07" w:rsidP="006C59A5">
            <w:pPr>
              <w:rPr>
                <w:sz w:val="20"/>
              </w:rPr>
            </w:pPr>
            <w:r w:rsidRPr="00FA085E">
              <w:rPr>
                <w:sz w:val="20"/>
              </w:rPr>
              <w:t xml:space="preserve">Просвещение. </w:t>
            </w:r>
          </w:p>
          <w:p w:rsidR="005D3C07" w:rsidRPr="00FA085E" w:rsidRDefault="005D3C07" w:rsidP="006C59A5">
            <w:pPr>
              <w:rPr>
                <w:sz w:val="20"/>
              </w:rPr>
            </w:pP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Комплексная программа физического воспитания учащихся 1-11 классов.</w:t>
            </w:r>
          </w:p>
          <w:p w:rsidR="005D3C07" w:rsidRPr="00FA085E" w:rsidRDefault="005D3C07" w:rsidP="006C59A5">
            <w:pPr>
              <w:rPr>
                <w:sz w:val="20"/>
              </w:rPr>
            </w:pPr>
            <w:r w:rsidRPr="00FA085E">
              <w:rPr>
                <w:sz w:val="20"/>
              </w:rPr>
              <w:t xml:space="preserve">Лях В.И. 4 издание. </w:t>
            </w:r>
          </w:p>
          <w:p w:rsidR="005D3C07" w:rsidRPr="00FA085E" w:rsidRDefault="005D3C07" w:rsidP="006C59A5">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Физическая культура 5 – 7 классы.</w:t>
            </w:r>
          </w:p>
          <w:p w:rsidR="005D3C07" w:rsidRPr="00FA085E" w:rsidRDefault="005D3C07" w:rsidP="006C59A5">
            <w:pPr>
              <w:rPr>
                <w:sz w:val="20"/>
              </w:rPr>
            </w:pPr>
            <w:r w:rsidRPr="00FA085E">
              <w:rPr>
                <w:sz w:val="20"/>
              </w:rPr>
              <w:t>Виленский М.Я., Туревский И.М.</w:t>
            </w:r>
          </w:p>
          <w:p w:rsidR="005D3C07" w:rsidRPr="00FA085E" w:rsidRDefault="005D3C07" w:rsidP="006C59A5">
            <w:pPr>
              <w:rPr>
                <w:sz w:val="20"/>
              </w:rPr>
            </w:pPr>
            <w:r w:rsidRPr="00FA085E">
              <w:rPr>
                <w:sz w:val="20"/>
              </w:rPr>
              <w:t>Просвещение.</w:t>
            </w:r>
          </w:p>
        </w:tc>
      </w:tr>
      <w:tr w:rsidR="005F5774"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6</w:t>
            </w:r>
          </w:p>
        </w:tc>
        <w:tc>
          <w:tcPr>
            <w:tcW w:w="3546"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Комплексная программа физического воспитания учащихся 1-11 классов.</w:t>
            </w:r>
          </w:p>
          <w:p w:rsidR="005F5774" w:rsidRPr="00FA085E" w:rsidRDefault="005F5774" w:rsidP="005F5774">
            <w:pPr>
              <w:rPr>
                <w:sz w:val="20"/>
              </w:rPr>
            </w:pPr>
            <w:r w:rsidRPr="00FA085E">
              <w:rPr>
                <w:sz w:val="20"/>
              </w:rPr>
              <w:t xml:space="preserve">Лях В.И. 4 издание. </w:t>
            </w:r>
          </w:p>
          <w:p w:rsidR="005F5774" w:rsidRPr="00FA085E" w:rsidRDefault="005F5774" w:rsidP="005F5774">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F5774" w:rsidRPr="00FA085E" w:rsidRDefault="005F5774" w:rsidP="005F5774">
            <w:pPr>
              <w:rPr>
                <w:sz w:val="20"/>
              </w:rPr>
            </w:pPr>
            <w:r w:rsidRPr="00FA085E">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Физическая культура 5 – 7 классы.</w:t>
            </w:r>
          </w:p>
          <w:p w:rsidR="005F5774" w:rsidRPr="00FA085E" w:rsidRDefault="005F5774" w:rsidP="005F5774">
            <w:pPr>
              <w:rPr>
                <w:sz w:val="20"/>
              </w:rPr>
            </w:pPr>
            <w:r w:rsidRPr="00FA085E">
              <w:rPr>
                <w:sz w:val="20"/>
              </w:rPr>
              <w:t>Виленский М.Я., Туревский И.М., Торочкова Т.Ю.     Просвещение.</w:t>
            </w:r>
          </w:p>
        </w:tc>
      </w:tr>
      <w:tr w:rsidR="005F5774"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7</w:t>
            </w:r>
          </w:p>
        </w:tc>
        <w:tc>
          <w:tcPr>
            <w:tcW w:w="3546"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Комплексная программа физического воспитания учащихся 1-11 классов.</w:t>
            </w:r>
          </w:p>
          <w:p w:rsidR="005F5774" w:rsidRPr="00FA085E" w:rsidRDefault="005F5774" w:rsidP="005F5774">
            <w:pPr>
              <w:rPr>
                <w:sz w:val="20"/>
              </w:rPr>
            </w:pPr>
            <w:r w:rsidRPr="00FA085E">
              <w:rPr>
                <w:sz w:val="20"/>
              </w:rPr>
              <w:t xml:space="preserve">Лях В.И. 4 издание. </w:t>
            </w:r>
          </w:p>
          <w:p w:rsidR="005F5774" w:rsidRPr="00FA085E" w:rsidRDefault="005F5774" w:rsidP="005F5774">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F5774" w:rsidRPr="00FA085E" w:rsidRDefault="005F5774" w:rsidP="005F5774">
            <w:pPr>
              <w:rPr>
                <w:sz w:val="20"/>
              </w:rPr>
            </w:pPr>
            <w:r w:rsidRPr="00FA085E">
              <w:rPr>
                <w:sz w:val="20"/>
              </w:rPr>
              <w:t>60</w:t>
            </w:r>
          </w:p>
        </w:tc>
        <w:tc>
          <w:tcPr>
            <w:tcW w:w="6202" w:type="dxa"/>
            <w:tcBorders>
              <w:top w:val="single" w:sz="4" w:space="0" w:color="000000"/>
              <w:left w:val="single" w:sz="4" w:space="0" w:color="000000"/>
              <w:bottom w:val="single" w:sz="4" w:space="0" w:color="000000"/>
              <w:right w:val="single" w:sz="4" w:space="0" w:color="000000"/>
            </w:tcBorders>
          </w:tcPr>
          <w:p w:rsidR="005F5774" w:rsidRPr="00FA085E" w:rsidRDefault="005F5774" w:rsidP="005F5774">
            <w:pPr>
              <w:rPr>
                <w:sz w:val="20"/>
              </w:rPr>
            </w:pPr>
            <w:r w:rsidRPr="00FA085E">
              <w:rPr>
                <w:sz w:val="20"/>
              </w:rPr>
              <w:t xml:space="preserve">Физическая культура. </w:t>
            </w:r>
          </w:p>
          <w:p w:rsidR="005F5774" w:rsidRPr="00FA085E" w:rsidRDefault="005F5774" w:rsidP="005F5774">
            <w:pPr>
              <w:rPr>
                <w:sz w:val="20"/>
              </w:rPr>
            </w:pPr>
            <w:r w:rsidRPr="00FA085E">
              <w:rPr>
                <w:sz w:val="20"/>
              </w:rPr>
              <w:t>5 – 7 классы.</w:t>
            </w:r>
          </w:p>
          <w:p w:rsidR="005F5774" w:rsidRPr="00FA085E" w:rsidRDefault="005F5774" w:rsidP="005F5774">
            <w:pPr>
              <w:rPr>
                <w:sz w:val="20"/>
              </w:rPr>
            </w:pPr>
            <w:r w:rsidRPr="00FA085E">
              <w:rPr>
                <w:sz w:val="20"/>
              </w:rPr>
              <w:t>Виленский М.Я., Туревский И.М. , Торочкова Т.Ю.    Просвещение.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8</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Комплексная программа физического воспитания учащихся 1-11 классов.</w:t>
            </w:r>
          </w:p>
          <w:p w:rsidR="005D3C07" w:rsidRPr="00FA085E" w:rsidRDefault="005D3C07" w:rsidP="006C59A5">
            <w:pPr>
              <w:rPr>
                <w:sz w:val="20"/>
              </w:rPr>
            </w:pPr>
            <w:r w:rsidRPr="00FA085E">
              <w:rPr>
                <w:sz w:val="20"/>
              </w:rPr>
              <w:t xml:space="preserve">Лях В.И. 4 издание. </w:t>
            </w:r>
          </w:p>
          <w:p w:rsidR="005D3C07" w:rsidRPr="00FA085E" w:rsidRDefault="005D3C07" w:rsidP="006C59A5">
            <w:pPr>
              <w:rPr>
                <w:sz w:val="20"/>
              </w:rPr>
            </w:pPr>
            <w:r w:rsidRPr="00FA085E">
              <w:rPr>
                <w:sz w:val="20"/>
              </w:rPr>
              <w:t xml:space="preserve">Просвещение.  </w:t>
            </w:r>
          </w:p>
          <w:p w:rsidR="005D3C07" w:rsidRPr="00FA085E" w:rsidRDefault="005D3C07" w:rsidP="006C59A5">
            <w:pPr>
              <w:rPr>
                <w:sz w:val="20"/>
              </w:rPr>
            </w:pP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Физическая культура.</w:t>
            </w:r>
          </w:p>
          <w:p w:rsidR="005D3C07" w:rsidRPr="00FA085E" w:rsidRDefault="005D3C07" w:rsidP="006C59A5">
            <w:pPr>
              <w:rPr>
                <w:sz w:val="20"/>
              </w:rPr>
            </w:pPr>
            <w:r w:rsidRPr="00FA085E">
              <w:rPr>
                <w:sz w:val="20"/>
              </w:rPr>
              <w:t>8 – 9 классы.</w:t>
            </w:r>
          </w:p>
          <w:p w:rsidR="005D3C07" w:rsidRPr="00FA085E" w:rsidRDefault="005D3C07" w:rsidP="006C59A5">
            <w:pPr>
              <w:rPr>
                <w:sz w:val="20"/>
              </w:rPr>
            </w:pPr>
            <w:r w:rsidRPr="00FA085E">
              <w:rPr>
                <w:sz w:val="20"/>
              </w:rPr>
              <w:t>Лях В.И., Зданевич А.А.</w:t>
            </w:r>
          </w:p>
          <w:p w:rsidR="005D3C07" w:rsidRPr="00FA085E" w:rsidRDefault="005D3C07" w:rsidP="006C59A5">
            <w:pPr>
              <w:rPr>
                <w:sz w:val="20"/>
              </w:rPr>
            </w:pPr>
            <w:r w:rsidRPr="00FA085E">
              <w:rPr>
                <w:sz w:val="20"/>
              </w:rPr>
              <w:t>Просвещение.</w:t>
            </w:r>
          </w:p>
        </w:tc>
      </w:tr>
      <w:tr w:rsidR="006B433A"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rPr>
                <w:sz w:val="20"/>
              </w:rPr>
            </w:pPr>
            <w:r w:rsidRPr="00FA085E">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rPr>
                <w:sz w:val="20"/>
              </w:rPr>
            </w:pPr>
            <w:r w:rsidRPr="00FA085E">
              <w:rPr>
                <w:sz w:val="20"/>
              </w:rPr>
              <w:t>9</w:t>
            </w:r>
          </w:p>
          <w:p w:rsidR="006B433A" w:rsidRPr="00FA085E" w:rsidRDefault="006B433A" w:rsidP="006B433A">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rPr>
                <w:sz w:val="20"/>
              </w:rPr>
            </w:pPr>
            <w:r w:rsidRPr="00FA085E">
              <w:rPr>
                <w:sz w:val="20"/>
              </w:rPr>
              <w:t>Комплексная программа физического воспитания учащихся 1-11 классов.</w:t>
            </w:r>
          </w:p>
          <w:p w:rsidR="006B433A" w:rsidRPr="00FA085E" w:rsidRDefault="006B433A" w:rsidP="006B433A">
            <w:pPr>
              <w:rPr>
                <w:sz w:val="20"/>
              </w:rPr>
            </w:pPr>
            <w:r w:rsidRPr="00FA085E">
              <w:rPr>
                <w:sz w:val="20"/>
              </w:rPr>
              <w:t xml:space="preserve">Лях В.И. 4 издание. </w:t>
            </w:r>
          </w:p>
          <w:p w:rsidR="006B433A" w:rsidRPr="00FA085E" w:rsidRDefault="006B433A" w:rsidP="00FA085E">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jc w:val="center"/>
              <w:rPr>
                <w:sz w:val="20"/>
              </w:rPr>
            </w:pPr>
            <w:r w:rsidRPr="00FA085E">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rPr>
                <w:sz w:val="20"/>
              </w:rPr>
            </w:pPr>
            <w:r w:rsidRPr="00FA085E">
              <w:rPr>
                <w:sz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6B433A" w:rsidRPr="00FA085E" w:rsidRDefault="006B433A" w:rsidP="006B433A">
            <w:pPr>
              <w:rPr>
                <w:sz w:val="20"/>
              </w:rPr>
            </w:pPr>
            <w:r w:rsidRPr="00FA085E">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6B433A" w:rsidRPr="00FA085E" w:rsidRDefault="006B433A" w:rsidP="006B433A">
            <w:pPr>
              <w:rPr>
                <w:sz w:val="20"/>
              </w:rPr>
            </w:pPr>
            <w:r w:rsidRPr="00FA085E">
              <w:rPr>
                <w:sz w:val="20"/>
              </w:rPr>
              <w:t>Физическая культура.</w:t>
            </w:r>
          </w:p>
          <w:p w:rsidR="006B433A" w:rsidRPr="00FA085E" w:rsidRDefault="006B433A" w:rsidP="006B433A">
            <w:pPr>
              <w:rPr>
                <w:sz w:val="20"/>
              </w:rPr>
            </w:pPr>
            <w:r w:rsidRPr="00FA085E">
              <w:rPr>
                <w:sz w:val="20"/>
              </w:rPr>
              <w:t>8 – 9 классы.</w:t>
            </w:r>
          </w:p>
          <w:p w:rsidR="006B433A" w:rsidRPr="00FA085E" w:rsidRDefault="006B433A" w:rsidP="006B433A">
            <w:pPr>
              <w:rPr>
                <w:sz w:val="20"/>
              </w:rPr>
            </w:pPr>
            <w:r w:rsidRPr="00FA085E">
              <w:rPr>
                <w:sz w:val="20"/>
              </w:rPr>
              <w:t>Лях В.И., Зданевич А.А.</w:t>
            </w:r>
          </w:p>
          <w:p w:rsidR="006B433A" w:rsidRPr="00FA085E" w:rsidRDefault="006B433A" w:rsidP="006B433A">
            <w:pPr>
              <w:rPr>
                <w:sz w:val="20"/>
              </w:rPr>
            </w:pPr>
            <w:r w:rsidRPr="00FA085E">
              <w:rPr>
                <w:sz w:val="20"/>
              </w:rPr>
              <w:t>Просвещение.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8 </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FA085E" w:rsidP="006C59A5">
            <w:pPr>
              <w:rPr>
                <w:sz w:val="20"/>
              </w:rPr>
            </w:pPr>
            <w:r>
              <w:rPr>
                <w:sz w:val="20"/>
              </w:rPr>
              <w:t>Программа по</w:t>
            </w:r>
            <w:r w:rsidR="005D3C07" w:rsidRPr="00FA085E">
              <w:rPr>
                <w:sz w:val="20"/>
              </w:rPr>
              <w:t xml:space="preserve"> курсу «Основы безопасности жизнедеятельности» для 5 – 11 классов общеобразовательных учреждений. </w:t>
            </w:r>
          </w:p>
          <w:p w:rsidR="005D3C07" w:rsidRPr="00FA085E" w:rsidRDefault="005D3C07" w:rsidP="006C59A5">
            <w:pPr>
              <w:rPr>
                <w:sz w:val="20"/>
              </w:rPr>
            </w:pPr>
            <w:r w:rsidRPr="00FA085E">
              <w:rPr>
                <w:sz w:val="20"/>
              </w:rPr>
              <w:t>А.Т. Смирнов, Б.О. Хренников, М.В. Маслов. Под ред. Смирнова А.Т.</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46</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Основы безопасности жизнедеятельности (новая редакция).  8 класс. </w:t>
            </w:r>
          </w:p>
          <w:p w:rsidR="005D3C07" w:rsidRPr="00FA085E" w:rsidRDefault="005D3C07" w:rsidP="006C59A5">
            <w:pPr>
              <w:rPr>
                <w:sz w:val="20"/>
              </w:rPr>
            </w:pPr>
            <w:r w:rsidRPr="00FA085E">
              <w:rPr>
                <w:sz w:val="20"/>
              </w:rPr>
              <w:t xml:space="preserve">Смирнов А.Т.,Хренников  Б. О.   </w:t>
            </w:r>
          </w:p>
          <w:p w:rsidR="005D3C07" w:rsidRPr="00FA085E" w:rsidRDefault="005D3C07" w:rsidP="006C59A5">
            <w:pPr>
              <w:rPr>
                <w:sz w:val="20"/>
              </w:rPr>
            </w:pPr>
            <w:r w:rsidRPr="00FA085E">
              <w:rPr>
                <w:sz w:val="20"/>
              </w:rPr>
              <w:t>под ред. Смирнова А.Т.,</w:t>
            </w:r>
          </w:p>
          <w:p w:rsidR="005D3C07" w:rsidRPr="00FA085E" w:rsidRDefault="005D3C07" w:rsidP="006C59A5">
            <w:pPr>
              <w:rPr>
                <w:sz w:val="20"/>
              </w:rPr>
            </w:pP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b/>
                <w:sz w:val="20"/>
              </w:rPr>
            </w:pPr>
            <w:r w:rsidRPr="00FA085E">
              <w:rPr>
                <w:b/>
                <w:sz w:val="20"/>
              </w:rPr>
              <w:t>ТЕХНОЛОГИЯ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Программа «Технология. Трудовое обучение 5-11 классы». </w:t>
            </w:r>
          </w:p>
          <w:p w:rsidR="005D3C07" w:rsidRPr="00FA085E" w:rsidRDefault="005D3C07" w:rsidP="006C59A5">
            <w:pPr>
              <w:rPr>
                <w:sz w:val="20"/>
              </w:rPr>
            </w:pPr>
            <w:r w:rsidRPr="00FA085E">
              <w:rPr>
                <w:sz w:val="20"/>
              </w:rPr>
              <w:t>под ред.  Хотунцева Ю.Л., Симоненко В.Д.</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30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 5 класс (для девочек).</w:t>
            </w:r>
          </w:p>
          <w:p w:rsidR="005D3C07" w:rsidRPr="00FA085E" w:rsidRDefault="005D3C07" w:rsidP="006C59A5">
            <w:pPr>
              <w:rPr>
                <w:sz w:val="20"/>
              </w:rPr>
            </w:pPr>
            <w:r w:rsidRPr="00FA085E">
              <w:rPr>
                <w:sz w:val="20"/>
              </w:rPr>
              <w:t>Симоненко В.Д., Синица Н.В.</w:t>
            </w:r>
          </w:p>
          <w:p w:rsidR="005D3C07" w:rsidRPr="00FA085E" w:rsidRDefault="005D3C07" w:rsidP="006C59A5">
            <w:pPr>
              <w:rPr>
                <w:sz w:val="20"/>
              </w:rPr>
            </w:pPr>
            <w:r w:rsidRPr="00FA085E">
              <w:rPr>
                <w:sz w:val="20"/>
              </w:rPr>
              <w:t>Вентана-Граф</w:t>
            </w:r>
          </w:p>
          <w:p w:rsidR="005D3C07" w:rsidRPr="00FA085E" w:rsidRDefault="005D3C07" w:rsidP="006C59A5">
            <w:pPr>
              <w:rPr>
                <w:sz w:val="20"/>
              </w:rPr>
            </w:pPr>
            <w:r w:rsidRPr="00FA085E">
              <w:rPr>
                <w:sz w:val="20"/>
              </w:rPr>
              <w:t>Технология 5 класс (для мальчиков).</w:t>
            </w:r>
          </w:p>
          <w:p w:rsidR="005D3C07" w:rsidRPr="00FA085E" w:rsidRDefault="005D3C07" w:rsidP="006C59A5">
            <w:pPr>
              <w:rPr>
                <w:sz w:val="20"/>
              </w:rPr>
            </w:pPr>
            <w:r w:rsidRPr="00FA085E">
              <w:rPr>
                <w:sz w:val="20"/>
              </w:rPr>
              <w:t>Симоненко В.Д., Тищенко А.Т., Самородский П.С.</w:t>
            </w:r>
          </w:p>
          <w:p w:rsidR="005D3C07" w:rsidRPr="00FA085E" w:rsidRDefault="005D3C07" w:rsidP="006C59A5">
            <w:pPr>
              <w:rPr>
                <w:sz w:val="20"/>
              </w:rPr>
            </w:pPr>
            <w:r w:rsidRPr="00FA085E">
              <w:rPr>
                <w:sz w:val="20"/>
              </w:rPr>
              <w:t>Вента-Граф</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6</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Программа «Технология. Трудовое обучение 5-11 классы». </w:t>
            </w:r>
          </w:p>
          <w:p w:rsidR="005D3C07" w:rsidRPr="00FA085E" w:rsidRDefault="005D3C07" w:rsidP="006C59A5">
            <w:pPr>
              <w:rPr>
                <w:sz w:val="20"/>
              </w:rPr>
            </w:pPr>
            <w:r w:rsidRPr="00FA085E">
              <w:rPr>
                <w:sz w:val="20"/>
              </w:rPr>
              <w:t>под ред.  Хотунцева Ю.Л., Симоненко В.Д.</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 6 класс (для девочек).</w:t>
            </w:r>
          </w:p>
          <w:p w:rsidR="005D3C07" w:rsidRPr="00FA085E" w:rsidRDefault="005D3C07" w:rsidP="006C59A5">
            <w:pPr>
              <w:rPr>
                <w:sz w:val="20"/>
              </w:rPr>
            </w:pPr>
            <w:r w:rsidRPr="00FA085E">
              <w:rPr>
                <w:sz w:val="20"/>
              </w:rPr>
              <w:t>Симоненко В.Д., Синица Н.В.</w:t>
            </w:r>
          </w:p>
          <w:p w:rsidR="005D3C07" w:rsidRPr="00FA085E" w:rsidRDefault="005D3C07" w:rsidP="006C59A5">
            <w:pPr>
              <w:rPr>
                <w:sz w:val="20"/>
              </w:rPr>
            </w:pPr>
            <w:r w:rsidRPr="00FA085E">
              <w:rPr>
                <w:sz w:val="20"/>
              </w:rPr>
              <w:t>Вентана -Граф</w:t>
            </w:r>
          </w:p>
          <w:p w:rsidR="005D3C07" w:rsidRPr="00FA085E" w:rsidRDefault="005D3C07" w:rsidP="006C59A5">
            <w:pPr>
              <w:rPr>
                <w:sz w:val="20"/>
              </w:rPr>
            </w:pPr>
            <w:r w:rsidRPr="00FA085E">
              <w:rPr>
                <w:sz w:val="20"/>
              </w:rPr>
              <w:t>Технология 6 класс (для мальчиков).</w:t>
            </w:r>
          </w:p>
          <w:p w:rsidR="005D3C07" w:rsidRPr="00FA085E" w:rsidRDefault="005D3C07" w:rsidP="006C59A5">
            <w:pPr>
              <w:rPr>
                <w:sz w:val="20"/>
              </w:rPr>
            </w:pPr>
            <w:r w:rsidRPr="00FA085E">
              <w:rPr>
                <w:sz w:val="20"/>
              </w:rPr>
              <w:t xml:space="preserve">Симоненко В.Д., Тищенко А.Т., </w:t>
            </w:r>
            <w:r w:rsidR="00FA085E">
              <w:rPr>
                <w:sz w:val="20"/>
              </w:rPr>
              <w:t xml:space="preserve"> </w:t>
            </w:r>
            <w:r w:rsidRPr="00FA085E">
              <w:rPr>
                <w:sz w:val="20"/>
              </w:rPr>
              <w:t>Вентана -Граф</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7</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Программа «Технология. Трудовое обучение 5-11 классы». </w:t>
            </w:r>
          </w:p>
          <w:p w:rsidR="005D3C07" w:rsidRPr="00FA085E" w:rsidRDefault="005D3C07" w:rsidP="006C59A5">
            <w:pPr>
              <w:rPr>
                <w:sz w:val="20"/>
              </w:rPr>
            </w:pPr>
            <w:r w:rsidRPr="00FA085E">
              <w:rPr>
                <w:sz w:val="20"/>
              </w:rPr>
              <w:t>под ред.  Хотунцева Ю.Л., Симоненко В.Д.</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50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 7 класс (для девочек).</w:t>
            </w:r>
          </w:p>
          <w:p w:rsidR="005D3C07" w:rsidRPr="00FA085E" w:rsidRDefault="005D3C07" w:rsidP="006C59A5">
            <w:pPr>
              <w:rPr>
                <w:sz w:val="20"/>
              </w:rPr>
            </w:pPr>
            <w:r w:rsidRPr="00FA085E">
              <w:rPr>
                <w:sz w:val="20"/>
              </w:rPr>
              <w:t>Симоненко В.Д., Синица Н.В.</w:t>
            </w:r>
          </w:p>
          <w:p w:rsidR="005D3C07" w:rsidRPr="00FA085E" w:rsidRDefault="005D3C07" w:rsidP="006C59A5">
            <w:pPr>
              <w:rPr>
                <w:sz w:val="20"/>
              </w:rPr>
            </w:pPr>
            <w:r w:rsidRPr="00FA085E">
              <w:rPr>
                <w:sz w:val="20"/>
              </w:rPr>
              <w:t>Просвещение.</w:t>
            </w:r>
          </w:p>
          <w:p w:rsidR="005D3C07" w:rsidRPr="00FA085E" w:rsidRDefault="005D3C07" w:rsidP="006C59A5">
            <w:pPr>
              <w:rPr>
                <w:sz w:val="20"/>
              </w:rPr>
            </w:pPr>
            <w:r w:rsidRPr="00FA085E">
              <w:rPr>
                <w:sz w:val="20"/>
              </w:rPr>
              <w:t>Технология 7 класс (для мальчиков).</w:t>
            </w:r>
          </w:p>
          <w:p w:rsidR="005D3C07" w:rsidRPr="00FA085E" w:rsidRDefault="005D3C07" w:rsidP="006C59A5">
            <w:pPr>
              <w:rPr>
                <w:sz w:val="20"/>
              </w:rPr>
            </w:pPr>
            <w:r w:rsidRPr="00FA085E">
              <w:rPr>
                <w:sz w:val="20"/>
              </w:rPr>
              <w:t>Симоненко В.Д., Тищенко А.Т.</w:t>
            </w:r>
            <w:r w:rsidR="00FA085E">
              <w:rPr>
                <w:sz w:val="20"/>
              </w:rPr>
              <w:t xml:space="preserve"> </w:t>
            </w:r>
            <w:r w:rsidRPr="00FA085E">
              <w:rPr>
                <w:sz w:val="20"/>
              </w:rPr>
              <w:t>Вентана –Граф</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8</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Программа «Технология. Трудовое обучение 5-11 классы». </w:t>
            </w:r>
          </w:p>
          <w:p w:rsidR="005D3C07" w:rsidRPr="00FA085E" w:rsidRDefault="005D3C07" w:rsidP="006C59A5">
            <w:pPr>
              <w:rPr>
                <w:sz w:val="20"/>
              </w:rPr>
            </w:pPr>
            <w:r w:rsidRPr="00FA085E">
              <w:rPr>
                <w:sz w:val="20"/>
              </w:rPr>
              <w:t>под ред.  Хотунцева Ю.Л., Симоненко В.Д.</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47</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Технология 8 класс (для девочек).</w:t>
            </w:r>
          </w:p>
          <w:p w:rsidR="005D3C07" w:rsidRPr="00FA085E" w:rsidRDefault="005D3C07" w:rsidP="006C59A5">
            <w:pPr>
              <w:rPr>
                <w:sz w:val="20"/>
              </w:rPr>
            </w:pPr>
            <w:r w:rsidRPr="00FA085E">
              <w:rPr>
                <w:sz w:val="20"/>
              </w:rPr>
              <w:t xml:space="preserve">Симоненко В.Д., Гончаров Б.А., Электов А.А. </w:t>
            </w:r>
          </w:p>
          <w:p w:rsidR="005D3C07" w:rsidRPr="00FA085E" w:rsidRDefault="005D3C07" w:rsidP="006C59A5">
            <w:pPr>
              <w:rPr>
                <w:sz w:val="20"/>
              </w:rPr>
            </w:pPr>
            <w:r w:rsidRPr="00FA085E">
              <w:rPr>
                <w:sz w:val="20"/>
              </w:rPr>
              <w:t>Просвещение.</w:t>
            </w:r>
          </w:p>
          <w:p w:rsidR="005D3C07" w:rsidRPr="00FA085E" w:rsidRDefault="005D3C07" w:rsidP="006C59A5">
            <w:pPr>
              <w:rPr>
                <w:sz w:val="20"/>
              </w:rPr>
            </w:pPr>
            <w:r w:rsidRPr="00FA085E">
              <w:rPr>
                <w:sz w:val="20"/>
              </w:rPr>
              <w:t>Технология 8 класс (для мальчиков).</w:t>
            </w:r>
          </w:p>
          <w:p w:rsidR="005D3C07" w:rsidRPr="00FA085E" w:rsidRDefault="005D3C07" w:rsidP="006C59A5">
            <w:pPr>
              <w:rPr>
                <w:sz w:val="20"/>
              </w:rPr>
            </w:pPr>
            <w:r w:rsidRPr="00FA085E">
              <w:rPr>
                <w:sz w:val="20"/>
              </w:rPr>
              <w:t>Симоненко В.Д., Самородский П.С., Тищенко А.Т.</w:t>
            </w:r>
          </w:p>
          <w:p w:rsidR="005D3C07" w:rsidRPr="00FA085E" w:rsidRDefault="005D3C07" w:rsidP="006C59A5">
            <w:pPr>
              <w:rPr>
                <w:sz w:val="20"/>
              </w:rPr>
            </w:pPr>
            <w:r w:rsidRPr="00FA085E">
              <w:rPr>
                <w:sz w:val="20"/>
              </w:rPr>
              <w:t>Вентана -Граф.</w:t>
            </w:r>
          </w:p>
        </w:tc>
      </w:tr>
      <w:tr w:rsidR="005D3C07" w:rsidRPr="00FA085E" w:rsidTr="006C59A5">
        <w:trPr>
          <w:gridAfter w:val="13"/>
          <w:wAfter w:w="28987" w:type="dxa"/>
        </w:trPr>
        <w:tc>
          <w:tcPr>
            <w:tcW w:w="2693" w:type="dxa"/>
            <w:gridSpan w:val="7"/>
            <w:tcBorders>
              <w:top w:val="nil"/>
              <w:left w:val="nil"/>
              <w:bottom w:val="single" w:sz="4" w:space="0" w:color="auto"/>
              <w:right w:val="nil"/>
            </w:tcBorders>
          </w:tcPr>
          <w:p w:rsidR="005D3C07" w:rsidRPr="00FA085E" w:rsidRDefault="005D3C07" w:rsidP="006C59A5">
            <w:pPr>
              <w:rPr>
                <w:b/>
                <w:sz w:val="20"/>
              </w:rPr>
            </w:pP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w:t>
            </w:r>
          </w:p>
          <w:p w:rsidR="005D3C07" w:rsidRPr="00FA085E" w:rsidRDefault="005D3C07" w:rsidP="006C59A5">
            <w:pPr>
              <w:rPr>
                <w:sz w:val="20"/>
              </w:rPr>
            </w:pPr>
            <w:r w:rsidRPr="00FA085E">
              <w:rPr>
                <w:sz w:val="20"/>
              </w:rPr>
              <w:t>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«Русский язык 10-11 классы».</w:t>
            </w:r>
          </w:p>
          <w:p w:rsidR="005D3C07" w:rsidRPr="00FA085E" w:rsidRDefault="005D3C07" w:rsidP="006C59A5">
            <w:pPr>
              <w:rPr>
                <w:sz w:val="20"/>
              </w:rPr>
            </w:pPr>
            <w:r w:rsidRPr="00FA085E">
              <w:rPr>
                <w:sz w:val="20"/>
              </w:rPr>
              <w:t>Власенков А.И., Л. М.Рыбченкова .</w:t>
            </w:r>
          </w:p>
          <w:p w:rsidR="005D3C07" w:rsidRPr="00FA085E" w:rsidRDefault="005D3C07" w:rsidP="006C59A5">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40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Русский язык. 10-11 классы. Базовый уровень.</w:t>
            </w:r>
          </w:p>
          <w:p w:rsidR="005D3C07" w:rsidRPr="00FA085E" w:rsidRDefault="005D3C07" w:rsidP="006C59A5">
            <w:pPr>
              <w:rPr>
                <w:sz w:val="20"/>
              </w:rPr>
            </w:pPr>
            <w:r w:rsidRPr="00FA085E">
              <w:rPr>
                <w:sz w:val="20"/>
              </w:rPr>
              <w:t xml:space="preserve">Власенков А.И., Рыбченкова Л.М. </w:t>
            </w:r>
          </w:p>
          <w:p w:rsidR="005D3C07" w:rsidRPr="00FA085E" w:rsidRDefault="005D3C07" w:rsidP="006C59A5">
            <w:pPr>
              <w:rPr>
                <w:sz w:val="20"/>
              </w:rPr>
            </w:pPr>
            <w:r w:rsidRPr="00FA085E">
              <w:rPr>
                <w:sz w:val="20"/>
              </w:rPr>
              <w:t>Просвещение.</w:t>
            </w:r>
          </w:p>
        </w:tc>
      </w:tr>
      <w:tr w:rsidR="00E80661"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r w:rsidRPr="00FA085E">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r w:rsidRPr="00FA085E">
              <w:rPr>
                <w:sz w:val="20"/>
              </w:rPr>
              <w:t>11 а проф.</w:t>
            </w:r>
          </w:p>
        </w:tc>
        <w:tc>
          <w:tcPr>
            <w:tcW w:w="3546" w:type="dxa"/>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r w:rsidRPr="00FA085E">
              <w:rPr>
                <w:sz w:val="20"/>
              </w:rPr>
              <w:t>Программа «Русский язык 10-11 классы».</w:t>
            </w:r>
          </w:p>
          <w:p w:rsidR="00E80661" w:rsidRPr="00FA085E" w:rsidRDefault="00E80661" w:rsidP="00E80661">
            <w:pPr>
              <w:rPr>
                <w:sz w:val="20"/>
              </w:rPr>
            </w:pPr>
            <w:r w:rsidRPr="00FA085E">
              <w:rPr>
                <w:sz w:val="20"/>
              </w:rPr>
              <w:t>Власенков А.И. Л.М. Рыбченкова.</w:t>
            </w:r>
          </w:p>
          <w:p w:rsidR="00E80661" w:rsidRPr="00FA085E" w:rsidRDefault="00E80661" w:rsidP="00E80661">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p>
          <w:p w:rsidR="00E80661" w:rsidRPr="00FA085E" w:rsidRDefault="00E80661" w:rsidP="00E80661">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r w:rsidRPr="00FA085E">
              <w:rPr>
                <w:sz w:val="2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E80661" w:rsidRPr="00FA085E" w:rsidRDefault="00E80661" w:rsidP="00E80661">
            <w:pPr>
              <w:rPr>
                <w:sz w:val="20"/>
              </w:rPr>
            </w:pPr>
            <w:r w:rsidRPr="00FA085E">
              <w:rPr>
                <w:sz w:val="20"/>
              </w:rPr>
              <w:t>40</w:t>
            </w:r>
          </w:p>
        </w:tc>
        <w:tc>
          <w:tcPr>
            <w:tcW w:w="6202" w:type="dxa"/>
            <w:tcBorders>
              <w:top w:val="single" w:sz="4" w:space="0" w:color="000000"/>
              <w:left w:val="single" w:sz="4" w:space="0" w:color="000000"/>
              <w:bottom w:val="single" w:sz="4" w:space="0" w:color="000000"/>
              <w:right w:val="single" w:sz="4" w:space="0" w:color="000000"/>
            </w:tcBorders>
          </w:tcPr>
          <w:p w:rsidR="00E80661" w:rsidRPr="00FA085E" w:rsidRDefault="00E80661" w:rsidP="00E80661">
            <w:pPr>
              <w:rPr>
                <w:sz w:val="20"/>
              </w:rPr>
            </w:pPr>
            <w:r w:rsidRPr="00FA085E">
              <w:rPr>
                <w:sz w:val="20"/>
              </w:rPr>
              <w:t>Русский язык. 10-11 классы. Базовый уровень.</w:t>
            </w:r>
          </w:p>
          <w:p w:rsidR="00E80661" w:rsidRPr="00FA085E" w:rsidRDefault="00E80661" w:rsidP="00E80661">
            <w:pPr>
              <w:rPr>
                <w:sz w:val="20"/>
              </w:rPr>
            </w:pPr>
            <w:r w:rsidRPr="00FA085E">
              <w:rPr>
                <w:sz w:val="20"/>
              </w:rPr>
              <w:t xml:space="preserve">Власенков А.И., Рыбченкова Л.М. </w:t>
            </w:r>
          </w:p>
          <w:p w:rsidR="00E80661" w:rsidRPr="00FA085E" w:rsidRDefault="00E80661" w:rsidP="00E80661">
            <w:pPr>
              <w:rPr>
                <w:sz w:val="20"/>
              </w:rPr>
            </w:pPr>
            <w:r w:rsidRPr="00FA085E">
              <w:rPr>
                <w:sz w:val="20"/>
              </w:rPr>
              <w:t>Просвещение.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«Литература 5-11 классы».</w:t>
            </w:r>
          </w:p>
          <w:p w:rsidR="005D3C07" w:rsidRPr="00FA085E" w:rsidRDefault="005D3C07" w:rsidP="006C59A5">
            <w:pPr>
              <w:rPr>
                <w:sz w:val="20"/>
              </w:rPr>
            </w:pPr>
            <w:r w:rsidRPr="00FA085E">
              <w:rPr>
                <w:sz w:val="20"/>
              </w:rPr>
              <w:t>Коровина В.Я.</w:t>
            </w:r>
          </w:p>
          <w:p w:rsidR="005D3C07" w:rsidRPr="00FA085E" w:rsidRDefault="005D3C07" w:rsidP="006C59A5">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Литература 10 класс. Учебник в 2-х частях.</w:t>
            </w:r>
          </w:p>
          <w:p w:rsidR="005D3C07" w:rsidRPr="00FA085E" w:rsidRDefault="005D3C07" w:rsidP="006C59A5">
            <w:pPr>
              <w:rPr>
                <w:sz w:val="20"/>
              </w:rPr>
            </w:pPr>
            <w:r w:rsidRPr="00FA085E">
              <w:rPr>
                <w:sz w:val="20"/>
              </w:rPr>
              <w:t>Коровин В.И. базовый уровень</w:t>
            </w:r>
          </w:p>
          <w:p w:rsidR="005D3C07" w:rsidRPr="00FA085E" w:rsidRDefault="005D3C07" w:rsidP="006C59A5">
            <w:pPr>
              <w:rPr>
                <w:sz w:val="20"/>
              </w:rPr>
            </w:pPr>
            <w:r w:rsidRPr="00FA085E">
              <w:rPr>
                <w:sz w:val="20"/>
              </w:rPr>
              <w:t xml:space="preserve"> Просвещение.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«Литература 5-11 классы».</w:t>
            </w:r>
          </w:p>
          <w:p w:rsidR="005D3C07" w:rsidRPr="00FA085E" w:rsidRDefault="005D3C07" w:rsidP="006C59A5">
            <w:pPr>
              <w:rPr>
                <w:sz w:val="20"/>
              </w:rPr>
            </w:pPr>
            <w:r w:rsidRPr="00FA085E">
              <w:rPr>
                <w:sz w:val="20"/>
              </w:rPr>
              <w:t>Коровина В.Я.</w:t>
            </w:r>
          </w:p>
          <w:p w:rsidR="005D3C07" w:rsidRPr="00FA085E" w:rsidRDefault="005D3C07" w:rsidP="006C59A5">
            <w:pPr>
              <w:rPr>
                <w:sz w:val="20"/>
              </w:rPr>
            </w:pPr>
            <w:r w:rsidRPr="00FA085E">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FA085E" w:rsidRDefault="005D3C07" w:rsidP="006C59A5">
            <w:pPr>
              <w:rPr>
                <w:sz w:val="20"/>
              </w:rPr>
            </w:pPr>
            <w:r w:rsidRPr="00FA085E">
              <w:rPr>
                <w:sz w:val="20"/>
              </w:rPr>
              <w:t>20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Литература 11 класс. Учебник в 2-х частях.</w:t>
            </w:r>
          </w:p>
          <w:p w:rsidR="005D3C07" w:rsidRPr="00FA085E" w:rsidRDefault="005D3C07" w:rsidP="006C59A5">
            <w:pPr>
              <w:rPr>
                <w:sz w:val="20"/>
              </w:rPr>
            </w:pPr>
            <w:r w:rsidRPr="00FA085E">
              <w:rPr>
                <w:sz w:val="20"/>
              </w:rPr>
              <w:t>Смирнова Л.А., Михайлов О.Н. базовый уровень</w:t>
            </w:r>
          </w:p>
          <w:p w:rsidR="005D3C07" w:rsidRPr="00FA085E" w:rsidRDefault="005D3C07" w:rsidP="006C59A5">
            <w:pPr>
              <w:rPr>
                <w:sz w:val="20"/>
              </w:rPr>
            </w:pPr>
            <w:r w:rsidRPr="00FA085E">
              <w:rPr>
                <w:sz w:val="20"/>
              </w:rPr>
              <w:t xml:space="preserve"> Просвещение.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Региональный компонент.</w:t>
            </w:r>
          </w:p>
          <w:p w:rsidR="005D3C07" w:rsidRPr="00FA085E" w:rsidRDefault="005D3C07" w:rsidP="006C59A5">
            <w:pPr>
              <w:rPr>
                <w:sz w:val="20"/>
              </w:rPr>
            </w:pPr>
            <w:r w:rsidRPr="00FA085E">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10а </w:t>
            </w:r>
          </w:p>
          <w:p w:rsidR="005D3C07" w:rsidRPr="00FA085E" w:rsidRDefault="005D3C07" w:rsidP="006C59A5">
            <w:pPr>
              <w:rPr>
                <w:sz w:val="20"/>
              </w:rPr>
            </w:pPr>
            <w:r w:rsidRPr="00FA085E">
              <w:rPr>
                <w:sz w:val="20"/>
              </w:rPr>
              <w:t>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«Литература Северо – Востока».</w:t>
            </w:r>
          </w:p>
          <w:p w:rsidR="005D3C07" w:rsidRPr="00FA085E" w:rsidRDefault="005D3C07" w:rsidP="006C59A5">
            <w:pPr>
              <w:rPr>
                <w:sz w:val="20"/>
              </w:rPr>
            </w:pPr>
            <w:r w:rsidRPr="00FA085E">
              <w:rPr>
                <w:sz w:val="20"/>
              </w:rPr>
              <w:t>Автор: Шантина Э.Д.</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30</w:t>
            </w: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30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w:t>
            </w:r>
          </w:p>
        </w:tc>
      </w:tr>
      <w:tr w:rsidR="004220CB" w:rsidRPr="00991344" w:rsidTr="00236129">
        <w:trPr>
          <w:gridAfter w:val="7"/>
          <w:wAfter w:w="16121" w:type="dxa"/>
        </w:trPr>
        <w:tc>
          <w:tcPr>
            <w:tcW w:w="1674" w:type="dxa"/>
            <w:gridSpan w:val="5"/>
            <w:vMerge w:val="restart"/>
            <w:tcBorders>
              <w:top w:val="single" w:sz="4" w:space="0" w:color="000000"/>
              <w:left w:val="single" w:sz="4" w:space="0" w:color="000000"/>
              <w:bottom w:val="single" w:sz="4" w:space="0" w:color="000000"/>
              <w:right w:val="single" w:sz="4" w:space="0" w:color="000000"/>
            </w:tcBorders>
          </w:tcPr>
          <w:p w:rsidR="004220CB" w:rsidRPr="00FA085E" w:rsidRDefault="004220CB" w:rsidP="006C59A5">
            <w:pPr>
              <w:rPr>
                <w:sz w:val="20"/>
              </w:rPr>
            </w:pPr>
            <w:r w:rsidRPr="00FA085E">
              <w:rPr>
                <w:sz w:val="20"/>
              </w:rPr>
              <w:t>Иностранный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4220CB" w:rsidRPr="00FA085E" w:rsidRDefault="004220CB" w:rsidP="007044F5">
            <w:pPr>
              <w:tabs>
                <w:tab w:val="left" w:pos="708"/>
              </w:tabs>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4220CB" w:rsidRPr="00FA085E" w:rsidRDefault="004220CB" w:rsidP="007044F5">
            <w:pPr>
              <w:rPr>
                <w:sz w:val="20"/>
              </w:rPr>
            </w:pPr>
            <w:r w:rsidRPr="00FA085E">
              <w:rPr>
                <w:sz w:val="20"/>
              </w:rPr>
              <w:t>Программа курса английского языка для 2 – 11 классов общеобразовательных учреждений.</w:t>
            </w:r>
          </w:p>
          <w:p w:rsidR="004220CB" w:rsidRPr="00FA085E" w:rsidRDefault="004220CB" w:rsidP="00FA085E">
            <w:pPr>
              <w:rPr>
                <w:sz w:val="20"/>
              </w:rPr>
            </w:pPr>
            <w:r w:rsidRPr="00FA085E">
              <w:rPr>
                <w:sz w:val="20"/>
              </w:rPr>
              <w:t>Афанасьева О.В., Дули Д., Михеева И.В. и др.</w:t>
            </w:r>
          </w:p>
        </w:tc>
        <w:tc>
          <w:tcPr>
            <w:tcW w:w="992" w:type="dxa"/>
            <w:tcBorders>
              <w:top w:val="single" w:sz="4" w:space="0" w:color="000000"/>
              <w:left w:val="single" w:sz="4" w:space="0" w:color="000000"/>
              <w:bottom w:val="single" w:sz="4" w:space="0" w:color="000000"/>
              <w:right w:val="single" w:sz="4" w:space="0" w:color="000000"/>
            </w:tcBorders>
          </w:tcPr>
          <w:p w:rsidR="004220CB" w:rsidRPr="00FA085E" w:rsidRDefault="004220CB"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4220CB" w:rsidRPr="00FA085E" w:rsidRDefault="004220CB"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4220CB" w:rsidRPr="00FA085E" w:rsidRDefault="004220CB"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4220CB" w:rsidRPr="00FA085E" w:rsidRDefault="004220CB" w:rsidP="006C59A5">
            <w:pPr>
              <w:pStyle w:val="a7"/>
              <w:rPr>
                <w:sz w:val="20"/>
                <w:lang w:eastAsia="en-US"/>
              </w:rPr>
            </w:pPr>
            <w:r w:rsidRPr="00FA085E">
              <w:rPr>
                <w:sz w:val="20"/>
                <w:lang w:eastAsia="en-US"/>
              </w:rPr>
              <w:t>25</w:t>
            </w:r>
          </w:p>
        </w:tc>
        <w:tc>
          <w:tcPr>
            <w:tcW w:w="6202" w:type="dxa"/>
            <w:tcBorders>
              <w:top w:val="single" w:sz="4" w:space="0" w:color="000000"/>
              <w:left w:val="single" w:sz="4" w:space="0" w:color="000000"/>
              <w:bottom w:val="single" w:sz="4" w:space="0" w:color="000000"/>
              <w:right w:val="single" w:sz="4" w:space="0" w:color="000000"/>
            </w:tcBorders>
          </w:tcPr>
          <w:p w:rsidR="004220CB" w:rsidRPr="00FA085E" w:rsidRDefault="004220CB" w:rsidP="004220CB">
            <w:pPr>
              <w:rPr>
                <w:sz w:val="20"/>
              </w:rPr>
            </w:pPr>
            <w:r w:rsidRPr="00FA085E">
              <w:rPr>
                <w:sz w:val="20"/>
              </w:rPr>
              <w:t>Английский язык. 10 класс (базовый уровень). Афанасьева О.В., Дули Д., Михеева И.В. и др.</w:t>
            </w:r>
          </w:p>
          <w:p w:rsidR="004220CB" w:rsidRPr="00FA085E" w:rsidRDefault="004220CB" w:rsidP="006C59A5">
            <w:pPr>
              <w:rPr>
                <w:sz w:val="20"/>
              </w:rPr>
            </w:pPr>
          </w:p>
        </w:tc>
      </w:tr>
      <w:tr w:rsidR="005D3C07" w:rsidRPr="00991344" w:rsidTr="00236129">
        <w:trPr>
          <w:gridAfter w:val="7"/>
          <w:wAfter w:w="16121" w:type="dxa"/>
        </w:trPr>
        <w:tc>
          <w:tcPr>
            <w:tcW w:w="1674" w:type="dxa"/>
            <w:gridSpan w:val="5"/>
            <w:vMerge/>
            <w:tcBorders>
              <w:top w:val="single" w:sz="4" w:space="0" w:color="000000"/>
              <w:left w:val="single" w:sz="4" w:space="0" w:color="000000"/>
              <w:bottom w:val="single" w:sz="4" w:space="0" w:color="000000"/>
              <w:right w:val="single" w:sz="4" w:space="0" w:color="000000"/>
            </w:tcBorders>
            <w:vAlign w:val="center"/>
          </w:tcPr>
          <w:p w:rsidR="005D3C07" w:rsidRPr="00FA085E" w:rsidRDefault="005D3C07" w:rsidP="006C59A5">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для общеобразовательных учреждений «Иностранный язык. 2 – 11 классы».</w:t>
            </w:r>
          </w:p>
          <w:p w:rsidR="005D3C07" w:rsidRPr="00FA085E" w:rsidRDefault="005D3C07" w:rsidP="006C59A5">
            <w:pPr>
              <w:rPr>
                <w:sz w:val="20"/>
              </w:rPr>
            </w:pPr>
            <w:r w:rsidRPr="00FA085E">
              <w:rPr>
                <w:sz w:val="20"/>
              </w:rPr>
              <w:t>Гальскова Н.Д.</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pStyle w:val="a7"/>
              <w:rPr>
                <w:sz w:val="20"/>
                <w:lang w:eastAsia="en-US"/>
              </w:rPr>
            </w:pPr>
            <w:r w:rsidRPr="00FA085E">
              <w:rPr>
                <w:sz w:val="20"/>
                <w:lang w:eastAsia="en-US"/>
              </w:rPr>
              <w:t>20</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pStyle w:val="a7"/>
              <w:rPr>
                <w:sz w:val="20"/>
                <w:lang w:eastAsia="en-US"/>
              </w:rPr>
            </w:pPr>
            <w:r w:rsidRPr="00FA085E">
              <w:rPr>
                <w:sz w:val="20"/>
                <w:lang w:eastAsia="en-US"/>
              </w:rPr>
              <w:t>Английский. 10–11 класс.(базовый уровень)</w:t>
            </w:r>
          </w:p>
          <w:p w:rsidR="005D3C07" w:rsidRPr="00FA085E" w:rsidRDefault="005D3C07" w:rsidP="006C59A5">
            <w:pPr>
              <w:pStyle w:val="a7"/>
              <w:rPr>
                <w:sz w:val="20"/>
                <w:lang w:eastAsia="en-US"/>
              </w:rPr>
            </w:pPr>
            <w:r w:rsidRPr="00FA085E">
              <w:rPr>
                <w:sz w:val="20"/>
                <w:lang w:eastAsia="en-US"/>
              </w:rPr>
              <w:t>Биболетова М.З., Бабушис Е.Е., Снежко Н.Д.,    Перегудова Э.Ш.</w:t>
            </w:r>
          </w:p>
          <w:p w:rsidR="005D3C07" w:rsidRPr="00FA085E" w:rsidRDefault="005D3C07" w:rsidP="006C59A5">
            <w:pPr>
              <w:pStyle w:val="a7"/>
              <w:rPr>
                <w:sz w:val="20"/>
                <w:lang w:eastAsia="en-US"/>
              </w:rPr>
            </w:pPr>
            <w:r w:rsidRPr="00FA085E">
              <w:rPr>
                <w:sz w:val="20"/>
                <w:lang w:eastAsia="en-US"/>
              </w:rPr>
              <w:t xml:space="preserve">Просвещение. Английский  язык (базовый уровень). </w:t>
            </w:r>
          </w:p>
          <w:p w:rsidR="005D3C07" w:rsidRPr="00FA085E" w:rsidRDefault="005D3C07" w:rsidP="006C59A5">
            <w:pPr>
              <w:rPr>
                <w:sz w:val="20"/>
              </w:rPr>
            </w:pPr>
            <w:r w:rsidRPr="00FA085E">
              <w:rPr>
                <w:sz w:val="20"/>
              </w:rPr>
              <w:t xml:space="preserve">Рабочая тетрадь к учебнику. </w:t>
            </w:r>
          </w:p>
          <w:p w:rsidR="005D3C07" w:rsidRPr="00FA085E" w:rsidRDefault="005D3C07" w:rsidP="006C59A5">
            <w:pPr>
              <w:rPr>
                <w:sz w:val="20"/>
              </w:rPr>
            </w:pPr>
            <w:r w:rsidRPr="00FA085E">
              <w:rPr>
                <w:sz w:val="20"/>
              </w:rPr>
              <w:t>Просвещение.</w:t>
            </w:r>
          </w:p>
        </w:tc>
      </w:tr>
      <w:tr w:rsidR="005D3C07" w:rsidRPr="00991344" w:rsidTr="00FA085E">
        <w:trPr>
          <w:gridAfter w:val="7"/>
          <w:wAfter w:w="16121" w:type="dxa"/>
          <w:trHeight w:val="1352"/>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История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«Россия и мир. Древность. Средневековье. Новое время» 10 класс. А.А. Данилова, Л.Г. Косулиной, М.Ю. Брандта</w:t>
            </w:r>
          </w:p>
          <w:p w:rsidR="005D3C07" w:rsidRPr="00FA085E" w:rsidRDefault="005D3C07" w:rsidP="00FA085E">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FA085E" w:rsidRDefault="005D3C07" w:rsidP="006C59A5">
            <w:pPr>
              <w:rPr>
                <w:sz w:val="20"/>
              </w:rPr>
            </w:pPr>
            <w:r w:rsidRPr="00FA085E">
              <w:rPr>
                <w:sz w:val="20"/>
              </w:rPr>
              <w:t>История 10 класс А.А. Данилова, Л.Г. Косулиной, М.Ю. Брандта (издательство «Просвещение»).</w:t>
            </w:r>
          </w:p>
          <w:p w:rsidR="00FA085E" w:rsidRPr="00FA085E" w:rsidRDefault="00FA085E" w:rsidP="00FA085E">
            <w:pPr>
              <w:rPr>
                <w:sz w:val="20"/>
              </w:rPr>
            </w:pPr>
          </w:p>
          <w:p w:rsidR="00FA085E" w:rsidRPr="00FA085E" w:rsidRDefault="00FA085E" w:rsidP="00FA085E">
            <w:pPr>
              <w:rPr>
                <w:sz w:val="20"/>
              </w:rPr>
            </w:pPr>
          </w:p>
          <w:p w:rsidR="005D3C07" w:rsidRPr="00FA085E" w:rsidRDefault="005D3C07" w:rsidP="00FA085E">
            <w:pPr>
              <w:rPr>
                <w:sz w:val="20"/>
              </w:rPr>
            </w:pPr>
          </w:p>
        </w:tc>
      </w:tr>
      <w:tr w:rsidR="005D3C07" w:rsidRPr="00991344" w:rsidTr="00FA085E">
        <w:trPr>
          <w:gridAfter w:val="7"/>
          <w:wAfter w:w="16121" w:type="dxa"/>
          <w:trHeight w:val="1116"/>
        </w:trPr>
        <w:tc>
          <w:tcPr>
            <w:tcW w:w="1674" w:type="dxa"/>
            <w:gridSpan w:val="5"/>
            <w:tcBorders>
              <w:top w:val="single" w:sz="4" w:space="0" w:color="auto"/>
              <w:left w:val="single" w:sz="4" w:space="0" w:color="auto"/>
              <w:bottom w:val="single" w:sz="4" w:space="0" w:color="000000"/>
              <w:right w:val="single" w:sz="4" w:space="0" w:color="auto"/>
            </w:tcBorders>
          </w:tcPr>
          <w:p w:rsidR="005D3C07" w:rsidRPr="00FA085E" w:rsidRDefault="005D3C07" w:rsidP="006C59A5">
            <w:pPr>
              <w:rPr>
                <w:sz w:val="20"/>
              </w:rPr>
            </w:pPr>
            <w:r w:rsidRPr="00FA085E">
              <w:rPr>
                <w:sz w:val="20"/>
              </w:rPr>
              <w:t>История</w:t>
            </w:r>
          </w:p>
        </w:tc>
        <w:tc>
          <w:tcPr>
            <w:tcW w:w="1019" w:type="dxa"/>
            <w:gridSpan w:val="2"/>
            <w:tcBorders>
              <w:top w:val="single" w:sz="4" w:space="0" w:color="auto"/>
              <w:left w:val="single" w:sz="4" w:space="0" w:color="auto"/>
              <w:bottom w:val="single" w:sz="4" w:space="0" w:color="000000"/>
              <w:right w:val="single" w:sz="4" w:space="0" w:color="auto"/>
            </w:tcBorders>
          </w:tcPr>
          <w:p w:rsidR="005D3C07" w:rsidRPr="00FA085E" w:rsidRDefault="005D3C07" w:rsidP="006C59A5">
            <w:pPr>
              <w:rPr>
                <w:sz w:val="20"/>
              </w:rPr>
            </w:pPr>
            <w:r w:rsidRPr="00FA085E">
              <w:rPr>
                <w:sz w:val="20"/>
              </w:rPr>
              <w:t>11а проф.</w:t>
            </w:r>
          </w:p>
        </w:tc>
        <w:tc>
          <w:tcPr>
            <w:tcW w:w="3546" w:type="dxa"/>
            <w:tcBorders>
              <w:top w:val="single" w:sz="4" w:space="0" w:color="auto"/>
              <w:left w:val="single" w:sz="4" w:space="0" w:color="auto"/>
              <w:bottom w:val="single" w:sz="4" w:space="0" w:color="000000"/>
              <w:right w:val="single" w:sz="4" w:space="0" w:color="auto"/>
            </w:tcBorders>
          </w:tcPr>
          <w:p w:rsidR="005D3C07" w:rsidRPr="00FA085E" w:rsidRDefault="005D3C07" w:rsidP="006C59A5">
            <w:pPr>
              <w:rPr>
                <w:sz w:val="20"/>
              </w:rPr>
            </w:pPr>
            <w:r w:rsidRPr="00FA085E">
              <w:rPr>
                <w:sz w:val="20"/>
              </w:rPr>
              <w:t>Программа курса «Россия и мир в XX веке» 11 класс   Л.Н. Алексашиной, А.А. Данилова, Л.Г. Косулиной (издательство «Просвещение»).</w:t>
            </w:r>
          </w:p>
        </w:tc>
        <w:tc>
          <w:tcPr>
            <w:tcW w:w="992" w:type="dxa"/>
            <w:tcBorders>
              <w:top w:val="single" w:sz="4" w:space="0" w:color="auto"/>
              <w:left w:val="single" w:sz="4" w:space="0" w:color="auto"/>
              <w:bottom w:val="single" w:sz="4" w:space="0" w:color="000000"/>
              <w:right w:val="single" w:sz="4" w:space="0" w:color="auto"/>
            </w:tcBorders>
          </w:tcPr>
          <w:p w:rsidR="005D3C07" w:rsidRPr="00FA085E" w:rsidRDefault="005D3C07" w:rsidP="006C59A5">
            <w:pPr>
              <w:jc w:val="center"/>
              <w:rPr>
                <w:sz w:val="20"/>
              </w:rPr>
            </w:pPr>
          </w:p>
        </w:tc>
        <w:tc>
          <w:tcPr>
            <w:tcW w:w="709" w:type="dxa"/>
            <w:tcBorders>
              <w:top w:val="single" w:sz="4" w:space="0" w:color="auto"/>
              <w:left w:val="single" w:sz="4" w:space="0" w:color="auto"/>
              <w:bottom w:val="single" w:sz="4" w:space="0" w:color="000000"/>
              <w:right w:val="single" w:sz="4" w:space="0" w:color="auto"/>
            </w:tcBorders>
          </w:tcPr>
          <w:p w:rsidR="005D3C07" w:rsidRPr="00FA085E" w:rsidRDefault="005D3C07" w:rsidP="006C59A5">
            <w:pPr>
              <w:jc w:val="center"/>
              <w:rPr>
                <w:sz w:val="20"/>
              </w:rPr>
            </w:pPr>
          </w:p>
        </w:tc>
        <w:tc>
          <w:tcPr>
            <w:tcW w:w="708" w:type="dxa"/>
            <w:tcBorders>
              <w:top w:val="single" w:sz="4" w:space="0" w:color="auto"/>
              <w:left w:val="single" w:sz="4" w:space="0" w:color="auto"/>
              <w:bottom w:val="single" w:sz="4" w:space="0" w:color="000000"/>
              <w:right w:val="single" w:sz="4" w:space="0" w:color="auto"/>
            </w:tcBorders>
          </w:tcPr>
          <w:p w:rsidR="005D3C07" w:rsidRPr="00FA085E" w:rsidRDefault="00E80661" w:rsidP="006C59A5">
            <w:pPr>
              <w:rPr>
                <w:sz w:val="20"/>
              </w:rPr>
            </w:pPr>
            <w:r w:rsidRPr="00FA085E">
              <w:rPr>
                <w:sz w:val="20"/>
              </w:rPr>
              <w:t>25</w:t>
            </w:r>
          </w:p>
        </w:tc>
        <w:tc>
          <w:tcPr>
            <w:tcW w:w="709" w:type="dxa"/>
            <w:tcBorders>
              <w:top w:val="single" w:sz="4" w:space="0" w:color="auto"/>
              <w:left w:val="single" w:sz="4" w:space="0" w:color="auto"/>
              <w:bottom w:val="single" w:sz="4" w:space="0" w:color="000000"/>
              <w:right w:val="single" w:sz="4" w:space="0" w:color="auto"/>
            </w:tcBorders>
            <w:shd w:val="clear" w:color="auto" w:fill="EEECE1"/>
          </w:tcPr>
          <w:p w:rsidR="005D3C07" w:rsidRPr="00FA085E" w:rsidRDefault="00E80661" w:rsidP="006C59A5">
            <w:pPr>
              <w:rPr>
                <w:sz w:val="20"/>
              </w:rPr>
            </w:pPr>
            <w:r w:rsidRPr="00FA085E">
              <w:rPr>
                <w:sz w:val="20"/>
              </w:rPr>
              <w:t>25</w:t>
            </w:r>
          </w:p>
        </w:tc>
        <w:tc>
          <w:tcPr>
            <w:tcW w:w="6202" w:type="dxa"/>
            <w:tcBorders>
              <w:top w:val="single" w:sz="4" w:space="0" w:color="auto"/>
              <w:left w:val="single" w:sz="4" w:space="0" w:color="auto"/>
              <w:bottom w:val="single" w:sz="4" w:space="0" w:color="000000"/>
              <w:right w:val="single" w:sz="4" w:space="0" w:color="auto"/>
            </w:tcBorders>
          </w:tcPr>
          <w:p w:rsidR="005D3C07" w:rsidRPr="00FA085E" w:rsidRDefault="005D3C07" w:rsidP="006C59A5">
            <w:pPr>
              <w:rPr>
                <w:sz w:val="20"/>
              </w:rPr>
            </w:pPr>
            <w:r w:rsidRPr="00FA085E">
              <w:rPr>
                <w:sz w:val="20"/>
              </w:rPr>
              <w:t>История11 класс. Л.Н. Алексашиной, А.А. Данилова, Л.Г. Косулиной (издательство «Просвещение»).</w:t>
            </w:r>
          </w:p>
        </w:tc>
      </w:tr>
      <w:tr w:rsidR="005D3C07" w:rsidRPr="00991344" w:rsidTr="00236129">
        <w:trPr>
          <w:gridAfter w:val="7"/>
          <w:wAfter w:w="16121" w:type="dxa"/>
          <w:trHeight w:val="962"/>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Региональный компонент.</w:t>
            </w:r>
          </w:p>
          <w:p w:rsidR="005D3C07" w:rsidRPr="00FA085E" w:rsidRDefault="005D3C07" w:rsidP="006C59A5">
            <w:pPr>
              <w:rPr>
                <w:sz w:val="20"/>
              </w:rPr>
            </w:pPr>
            <w:r w:rsidRPr="00FA085E">
              <w:rPr>
                <w:sz w:val="20"/>
              </w:rPr>
              <w:t>История.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«История и культура народов Колымы и Чукотки». Автор: Райзман Д.И.</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5D3C07" w:rsidP="006C59A5">
            <w:pPr>
              <w:rPr>
                <w:sz w:val="20"/>
              </w:rPr>
            </w:pP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Работа с материалами краеведения (пособие для учителя).</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FA085E">
            <w:pPr>
              <w:jc w:val="center"/>
              <w:rPr>
                <w:b/>
                <w:sz w:val="20"/>
              </w:rPr>
            </w:pPr>
            <w:r w:rsidRPr="00FA085E">
              <w:rPr>
                <w:b/>
                <w:sz w:val="20"/>
              </w:rPr>
              <w:t xml:space="preserve">                           ГЕОГРАФИЯ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География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10-11 классы.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p>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E80661"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E80661"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География 10-11 класс. Ю.Н.Гладкий, В.В.Николина, базовый  уроовень Просвещение; географический атлас 10 класс.Дрофа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География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10-11 классы.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E80661"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E80661"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География 10-11 класс. Ю.Н.Гладкий, В.В.Николина, базовый уровень. Просвещение; географический атлас 10 класс. Дрофа</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b/>
                <w:sz w:val="20"/>
              </w:rPr>
            </w:pPr>
            <w:r w:rsidRPr="00FA085E">
              <w:rPr>
                <w:b/>
                <w:sz w:val="20"/>
              </w:rPr>
              <w:t xml:space="preserve">                                      ОБЩЕСТВОЗНАНИЕ</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Обществознание</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Обществознание. 10 – 11 классы.</w:t>
            </w:r>
          </w:p>
          <w:p w:rsidR="005D3C07" w:rsidRPr="00FA085E" w:rsidRDefault="005D3C07" w:rsidP="006C59A5">
            <w:pPr>
              <w:rPr>
                <w:sz w:val="20"/>
              </w:rPr>
            </w:pPr>
            <w:r w:rsidRPr="00FA085E">
              <w:rPr>
                <w:sz w:val="20"/>
              </w:rPr>
              <w:t>Авторы: Л.Н. Боголюбов, Н.И. Городецкая, Л.Ф. Иванова.</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FA085E" w:rsidRDefault="005D3C07"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Боголюбов Л.Н., Аверьянов Ю.И., Городецкая Н.И., под ред. Боголюбова Л.Н.</w:t>
            </w:r>
          </w:p>
          <w:p w:rsidR="005D3C07" w:rsidRPr="00FA085E" w:rsidRDefault="005D3C07" w:rsidP="006C59A5">
            <w:pPr>
              <w:rPr>
                <w:sz w:val="20"/>
              </w:rPr>
            </w:pPr>
            <w:r w:rsidRPr="00FA085E">
              <w:rPr>
                <w:sz w:val="20"/>
              </w:rPr>
              <w:t xml:space="preserve">Обществознание (базовый уровень). </w:t>
            </w:r>
          </w:p>
          <w:p w:rsidR="005D3C07" w:rsidRPr="00FA085E" w:rsidRDefault="005D3C07" w:rsidP="006C59A5">
            <w:pPr>
              <w:rPr>
                <w:sz w:val="20"/>
              </w:rPr>
            </w:pPr>
            <w:r w:rsidRPr="00FA085E">
              <w:rPr>
                <w:sz w:val="20"/>
              </w:rPr>
              <w:t>10 класс.</w:t>
            </w:r>
          </w:p>
          <w:p w:rsidR="005D3C07" w:rsidRPr="00FA085E" w:rsidRDefault="005D3C07" w:rsidP="006C59A5">
            <w:pPr>
              <w:rPr>
                <w:sz w:val="20"/>
              </w:rPr>
            </w:pPr>
            <w:r w:rsidRPr="00FA085E">
              <w:rPr>
                <w:sz w:val="20"/>
              </w:rPr>
              <w:t xml:space="preserve">Просвещение. </w:t>
            </w:r>
          </w:p>
          <w:p w:rsidR="005D3C07" w:rsidRPr="00FA085E" w:rsidRDefault="005D3C07" w:rsidP="006C59A5">
            <w:pPr>
              <w:rPr>
                <w:sz w:val="20"/>
              </w:rPr>
            </w:pP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Обществознание</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Программы общеобразовательных учреждений. Обществознание. 10 – 11 классы.</w:t>
            </w:r>
          </w:p>
          <w:p w:rsidR="005D3C07" w:rsidRPr="00FA085E" w:rsidRDefault="005D3C07" w:rsidP="006C59A5">
            <w:pPr>
              <w:rPr>
                <w:sz w:val="20"/>
              </w:rPr>
            </w:pPr>
            <w:r w:rsidRPr="00FA085E">
              <w:rPr>
                <w:sz w:val="20"/>
              </w:rPr>
              <w:t>Авторы: Л.Н. Боголюбов, Н.И. Городецкая, Л.Ф. Иванова.</w:t>
            </w:r>
          </w:p>
          <w:p w:rsidR="005D3C07" w:rsidRPr="00FA085E" w:rsidRDefault="005D3C07" w:rsidP="006C59A5">
            <w:pPr>
              <w:rPr>
                <w:sz w:val="20"/>
              </w:rPr>
            </w:pPr>
            <w:r w:rsidRPr="00FA085E">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B3110C" w:rsidP="006C59A5">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FA085E" w:rsidRDefault="00B3110C"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Боголюбов Л.Н., Городецкая Н.И., Матвеев А.И., под ред. Боголюбова Л.Н.</w:t>
            </w:r>
          </w:p>
          <w:p w:rsidR="005D3C07" w:rsidRPr="00FA085E" w:rsidRDefault="005D3C07" w:rsidP="006C59A5">
            <w:pPr>
              <w:rPr>
                <w:sz w:val="20"/>
              </w:rPr>
            </w:pPr>
            <w:r w:rsidRPr="00FA085E">
              <w:rPr>
                <w:sz w:val="20"/>
              </w:rPr>
              <w:t xml:space="preserve">Обществознание (базовый уровень). </w:t>
            </w:r>
          </w:p>
          <w:p w:rsidR="005D3C07" w:rsidRPr="00FA085E" w:rsidRDefault="005D3C07" w:rsidP="006C59A5">
            <w:pPr>
              <w:rPr>
                <w:sz w:val="20"/>
              </w:rPr>
            </w:pPr>
            <w:r w:rsidRPr="00FA085E">
              <w:rPr>
                <w:sz w:val="20"/>
              </w:rPr>
              <w:t>11 класс.</w:t>
            </w:r>
          </w:p>
          <w:p w:rsidR="005D3C07" w:rsidRPr="00FA085E" w:rsidRDefault="005D3C07" w:rsidP="006C59A5">
            <w:pPr>
              <w:rPr>
                <w:sz w:val="20"/>
              </w:rPr>
            </w:pPr>
            <w:r w:rsidRPr="00FA085E">
              <w:rPr>
                <w:sz w:val="20"/>
              </w:rPr>
              <w:t xml:space="preserve">Просвещение. </w:t>
            </w:r>
          </w:p>
          <w:p w:rsidR="005D3C07" w:rsidRPr="00FA085E" w:rsidRDefault="005D3C07" w:rsidP="006C59A5">
            <w:pPr>
              <w:rPr>
                <w:sz w:val="20"/>
              </w:rPr>
            </w:pP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b/>
                <w:sz w:val="20"/>
              </w:rPr>
            </w:pPr>
            <w:r w:rsidRPr="00FA085E">
              <w:rPr>
                <w:b/>
                <w:sz w:val="20"/>
              </w:rPr>
              <w:t xml:space="preserve">                                       ФИЗИКА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Программа по физике для 10 – 11 классов общеобразовательных учреждений. Базовый уровень.</w:t>
            </w:r>
          </w:p>
          <w:p w:rsidR="005D3C07" w:rsidRPr="00FA085E" w:rsidRDefault="005D3C07" w:rsidP="006C59A5">
            <w:pPr>
              <w:rPr>
                <w:sz w:val="20"/>
              </w:rPr>
            </w:pPr>
            <w:r w:rsidRPr="00FA085E">
              <w:rPr>
                <w:sz w:val="20"/>
              </w:rPr>
              <w:t xml:space="preserve">Данюшенков В.С., Коршунова О.В.Просвещение.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smartTag w:uri="urn:schemas-microsoft-com:office:smarttags" w:element="metricconverter">
              <w:smartTagPr>
                <w:attr w:name="ProductID" w:val="2009 г"/>
              </w:smartTagPr>
              <w:r w:rsidRPr="00FA085E">
                <w:rPr>
                  <w:sz w:val="20"/>
                </w:rPr>
                <w:t>2009 г</w:t>
              </w:r>
            </w:smartTag>
            <w:r w:rsidRPr="00FA085E">
              <w:rPr>
                <w:sz w:val="20"/>
              </w:rPr>
              <w:t>.</w:t>
            </w:r>
          </w:p>
        </w:tc>
        <w:tc>
          <w:tcPr>
            <w:tcW w:w="709"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jc w:val="center"/>
              <w:rPr>
                <w:sz w:val="20"/>
              </w:rPr>
            </w:pPr>
            <w:r w:rsidRPr="00FA085E">
              <w:rPr>
                <w:sz w:val="20"/>
              </w:rPr>
              <w:t>2</w:t>
            </w:r>
          </w:p>
        </w:tc>
        <w:tc>
          <w:tcPr>
            <w:tcW w:w="708"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2</w:t>
            </w:r>
            <w:r w:rsidR="00B3110C" w:rsidRPr="00FA085E">
              <w:rPr>
                <w:sz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FA085E" w:rsidRDefault="00B3110C" w:rsidP="006C59A5">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FA085E" w:rsidRDefault="005D3C07" w:rsidP="006C59A5">
            <w:pPr>
              <w:rPr>
                <w:sz w:val="20"/>
              </w:rPr>
            </w:pPr>
            <w:r w:rsidRPr="00FA085E">
              <w:rPr>
                <w:sz w:val="20"/>
              </w:rPr>
              <w:t xml:space="preserve">Физика. 10 класс.  Мякишев Г.Я., Буховцев </w:t>
            </w:r>
          </w:p>
          <w:p w:rsidR="005D3C07" w:rsidRPr="00FA085E" w:rsidRDefault="005D3C07" w:rsidP="006C59A5">
            <w:pPr>
              <w:rPr>
                <w:sz w:val="20"/>
              </w:rPr>
            </w:pPr>
            <w:r w:rsidRPr="00FA085E">
              <w:rPr>
                <w:sz w:val="20"/>
              </w:rPr>
              <w:t>Б.Б., Сотский Н.Н.</w:t>
            </w:r>
          </w:p>
          <w:p w:rsidR="005D3C07" w:rsidRPr="00FA085E" w:rsidRDefault="005D3C07" w:rsidP="006C59A5">
            <w:pPr>
              <w:rPr>
                <w:sz w:val="20"/>
              </w:rPr>
            </w:pPr>
            <w:r w:rsidRPr="00FA085E">
              <w:rPr>
                <w:sz w:val="20"/>
              </w:rPr>
              <w:t xml:space="preserve">Просвещение.  </w:t>
            </w:r>
          </w:p>
          <w:p w:rsidR="005D3C07" w:rsidRPr="00FA085E" w:rsidRDefault="005D3C07" w:rsidP="006C59A5">
            <w:pPr>
              <w:rPr>
                <w:sz w:val="20"/>
              </w:rPr>
            </w:pPr>
            <w:r w:rsidRPr="00FA085E">
              <w:rPr>
                <w:sz w:val="20"/>
              </w:rPr>
              <w:t>Рымкевич А.П.</w:t>
            </w:r>
          </w:p>
          <w:p w:rsidR="005D3C07" w:rsidRPr="00FA085E" w:rsidRDefault="005D3C07" w:rsidP="006C59A5">
            <w:pPr>
              <w:rPr>
                <w:sz w:val="20"/>
              </w:rPr>
            </w:pPr>
            <w:r w:rsidRPr="00FA085E">
              <w:rPr>
                <w:sz w:val="20"/>
              </w:rPr>
              <w:t>Задачник по физике. 10 – 11 классы.</w:t>
            </w:r>
          </w:p>
          <w:p w:rsidR="005D3C07" w:rsidRPr="00FA085E" w:rsidRDefault="005D3C07" w:rsidP="006C59A5">
            <w:pPr>
              <w:rPr>
                <w:sz w:val="20"/>
              </w:rPr>
            </w:pPr>
            <w:r w:rsidRPr="00FA085E">
              <w:rPr>
                <w:sz w:val="20"/>
              </w:rPr>
              <w:t xml:space="preserve">Дрофа. </w:t>
            </w:r>
          </w:p>
        </w:tc>
      </w:tr>
      <w:tr w:rsidR="00B3110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rPr>
                <w:sz w:val="20"/>
              </w:rPr>
            </w:pPr>
            <w:r w:rsidRPr="00FA085E">
              <w:rPr>
                <w:sz w:val="20"/>
              </w:rPr>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rPr>
                <w:sz w:val="20"/>
              </w:rPr>
            </w:pPr>
            <w:r w:rsidRPr="00FA085E">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rPr>
                <w:sz w:val="20"/>
              </w:rPr>
            </w:pPr>
            <w:r w:rsidRPr="00FA085E">
              <w:rPr>
                <w:sz w:val="20"/>
              </w:rPr>
              <w:t>Программа по физике для 10 – 11 классов общеобразовательных учреждений. Базовый уровень.</w:t>
            </w:r>
          </w:p>
          <w:p w:rsidR="00B3110C" w:rsidRPr="00FA085E" w:rsidRDefault="00B3110C" w:rsidP="00B3110C">
            <w:pPr>
              <w:rPr>
                <w:sz w:val="20"/>
              </w:rPr>
            </w:pPr>
            <w:r w:rsidRPr="00FA085E">
              <w:rPr>
                <w:sz w:val="20"/>
              </w:rPr>
              <w:t xml:space="preserve">Данюшенков В.С., Коршунова О.В. Просвещение.    </w:t>
            </w:r>
          </w:p>
        </w:tc>
        <w:tc>
          <w:tcPr>
            <w:tcW w:w="992" w:type="dxa"/>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jc w:val="center"/>
              <w:rPr>
                <w:sz w:val="20"/>
              </w:rPr>
            </w:pPr>
            <w:smartTag w:uri="urn:schemas-microsoft-com:office:smarttags" w:element="metricconverter">
              <w:smartTagPr>
                <w:attr w:name="ProductID" w:val="2009 г"/>
              </w:smartTagPr>
              <w:r w:rsidRPr="00FA085E">
                <w:rPr>
                  <w:sz w:val="20"/>
                </w:rPr>
                <w:t>2009 г</w:t>
              </w:r>
            </w:smartTag>
            <w:r w:rsidRPr="00FA085E">
              <w:rPr>
                <w:sz w:val="20"/>
              </w:rPr>
              <w:t>.</w:t>
            </w:r>
          </w:p>
        </w:tc>
        <w:tc>
          <w:tcPr>
            <w:tcW w:w="709" w:type="dxa"/>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jc w:val="center"/>
              <w:rPr>
                <w:sz w:val="20"/>
              </w:rPr>
            </w:pPr>
            <w:r w:rsidRPr="00FA085E">
              <w:rPr>
                <w:sz w:val="20"/>
              </w:rPr>
              <w:t>2</w:t>
            </w:r>
          </w:p>
        </w:tc>
        <w:tc>
          <w:tcPr>
            <w:tcW w:w="708" w:type="dxa"/>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rPr>
                <w:sz w:val="20"/>
              </w:rPr>
            </w:pPr>
            <w:r w:rsidRPr="00FA085E">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B3110C" w:rsidRPr="00FA085E" w:rsidRDefault="00B3110C" w:rsidP="00B3110C">
            <w:pPr>
              <w:rPr>
                <w:sz w:val="20"/>
              </w:rPr>
            </w:pPr>
            <w:r w:rsidRPr="00FA085E">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B3110C" w:rsidRPr="00FA085E" w:rsidRDefault="00B3110C" w:rsidP="00B3110C">
            <w:pPr>
              <w:rPr>
                <w:sz w:val="20"/>
              </w:rPr>
            </w:pPr>
            <w:r w:rsidRPr="00FA085E">
              <w:rPr>
                <w:sz w:val="20"/>
              </w:rPr>
              <w:t xml:space="preserve">Физика. 11 класс.  Мякишев Г.Я., Буховцев </w:t>
            </w:r>
          </w:p>
          <w:p w:rsidR="00B3110C" w:rsidRPr="00FA085E" w:rsidRDefault="00B3110C" w:rsidP="00B3110C">
            <w:pPr>
              <w:rPr>
                <w:sz w:val="20"/>
              </w:rPr>
            </w:pPr>
            <w:r w:rsidRPr="00FA085E">
              <w:rPr>
                <w:sz w:val="20"/>
              </w:rPr>
              <w:t>Б.Б., Чаругин В.М.</w:t>
            </w:r>
          </w:p>
          <w:p w:rsidR="00B3110C" w:rsidRPr="00FA085E" w:rsidRDefault="00B3110C" w:rsidP="00B3110C">
            <w:pPr>
              <w:rPr>
                <w:sz w:val="20"/>
              </w:rPr>
            </w:pPr>
            <w:r w:rsidRPr="00FA085E">
              <w:rPr>
                <w:sz w:val="20"/>
              </w:rPr>
              <w:t xml:space="preserve">Просвещение.  </w:t>
            </w:r>
          </w:p>
          <w:p w:rsidR="00B3110C" w:rsidRPr="00FA085E" w:rsidRDefault="00B3110C" w:rsidP="00B3110C">
            <w:pPr>
              <w:rPr>
                <w:sz w:val="20"/>
              </w:rPr>
            </w:pPr>
            <w:r w:rsidRPr="00FA085E">
              <w:rPr>
                <w:sz w:val="20"/>
              </w:rPr>
              <w:t>Рымкевич А.П.</w:t>
            </w:r>
          </w:p>
          <w:p w:rsidR="00B3110C" w:rsidRPr="00FA085E" w:rsidRDefault="00B3110C" w:rsidP="00B3110C">
            <w:pPr>
              <w:rPr>
                <w:sz w:val="20"/>
              </w:rPr>
            </w:pPr>
            <w:r w:rsidRPr="00FA085E">
              <w:rPr>
                <w:sz w:val="20"/>
              </w:rPr>
              <w:t>Задачник по физике. 10 – 11 классы.</w:t>
            </w:r>
          </w:p>
          <w:p w:rsidR="00B3110C" w:rsidRPr="00FA085E" w:rsidRDefault="00B3110C" w:rsidP="00B3110C">
            <w:pPr>
              <w:rPr>
                <w:sz w:val="20"/>
              </w:rPr>
            </w:pPr>
            <w:r w:rsidRPr="00FA085E">
              <w:rPr>
                <w:sz w:val="20"/>
              </w:rPr>
              <w:t xml:space="preserve">Дрофа. </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B9771A" w:rsidRPr="00991344" w:rsidRDefault="005D3C07" w:rsidP="00FA085E">
            <w:pPr>
              <w:jc w:val="center"/>
              <w:rPr>
                <w:b/>
              </w:rPr>
            </w:pPr>
            <w:r w:rsidRPr="00991344">
              <w:rPr>
                <w:b/>
              </w:rPr>
              <w:t xml:space="preserve">                                          ХИМИЯ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Химия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pStyle w:val="a7"/>
              <w:rPr>
                <w:sz w:val="20"/>
              </w:rPr>
            </w:pPr>
            <w:r w:rsidRPr="00B455D1">
              <w:rPr>
                <w:sz w:val="20"/>
              </w:rPr>
              <w:t xml:space="preserve">Программа курса химии для 10 – 11 классов. </w:t>
            </w:r>
          </w:p>
          <w:p w:rsidR="005D3C07" w:rsidRPr="00B455D1" w:rsidRDefault="005D3C07" w:rsidP="006C59A5">
            <w:pPr>
              <w:pStyle w:val="a7"/>
              <w:rPr>
                <w:sz w:val="20"/>
              </w:rPr>
            </w:pPr>
            <w:r w:rsidRPr="00B455D1">
              <w:rPr>
                <w:sz w:val="20"/>
              </w:rPr>
              <w:t>Н.Н.Гара,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B455D1" w:rsidRDefault="005D3C07" w:rsidP="006C59A5">
            <w:pPr>
              <w:rPr>
                <w:sz w:val="20"/>
              </w:rPr>
            </w:pPr>
            <w:r w:rsidRPr="00B455D1">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 xml:space="preserve">Химия (базовый уровень) 10 класс. </w:t>
            </w:r>
          </w:p>
          <w:p w:rsidR="005D3C07" w:rsidRPr="00B455D1" w:rsidRDefault="005D3C07" w:rsidP="006C59A5">
            <w:pPr>
              <w:rPr>
                <w:sz w:val="20"/>
              </w:rPr>
            </w:pPr>
            <w:r w:rsidRPr="00B455D1">
              <w:rPr>
                <w:sz w:val="20"/>
              </w:rPr>
              <w:t>Рудзитис Г.Е., Фельдман А.Г.</w:t>
            </w:r>
          </w:p>
          <w:p w:rsidR="005D3C07" w:rsidRPr="00B455D1" w:rsidRDefault="005D3C07" w:rsidP="006C59A5">
            <w:pPr>
              <w:rPr>
                <w:sz w:val="20"/>
              </w:rPr>
            </w:pPr>
            <w:r w:rsidRPr="00B455D1">
              <w:rPr>
                <w:sz w:val="20"/>
              </w:rPr>
              <w:t xml:space="preserve">Просвещение.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Химия</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pStyle w:val="a7"/>
              <w:rPr>
                <w:sz w:val="20"/>
              </w:rPr>
            </w:pPr>
            <w:r w:rsidRPr="00B455D1">
              <w:rPr>
                <w:sz w:val="20"/>
              </w:rPr>
              <w:t xml:space="preserve">Программа курса химии для 10 – 11 классов. </w:t>
            </w:r>
          </w:p>
          <w:p w:rsidR="00FB4880" w:rsidRPr="00B455D1" w:rsidRDefault="00FB4880" w:rsidP="00FB4880">
            <w:pPr>
              <w:pStyle w:val="a7"/>
              <w:rPr>
                <w:sz w:val="20"/>
              </w:rPr>
            </w:pPr>
            <w:r w:rsidRPr="00B455D1">
              <w:rPr>
                <w:sz w:val="20"/>
              </w:rPr>
              <w:t>Н.Н.Гара, 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FB4880" w:rsidRPr="00B455D1" w:rsidRDefault="00FB4880" w:rsidP="00FB4880">
            <w:pPr>
              <w:rPr>
                <w:sz w:val="20"/>
              </w:rPr>
            </w:pPr>
            <w:r w:rsidRPr="00B455D1">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 xml:space="preserve">Химия (базовый уровень) 11 класс. </w:t>
            </w:r>
          </w:p>
          <w:p w:rsidR="00FB4880" w:rsidRPr="00B455D1" w:rsidRDefault="00FB4880" w:rsidP="00FB4880">
            <w:pPr>
              <w:rPr>
                <w:sz w:val="20"/>
              </w:rPr>
            </w:pPr>
            <w:r w:rsidRPr="00B455D1">
              <w:rPr>
                <w:sz w:val="20"/>
              </w:rPr>
              <w:t>Рудзитис Г.Е., Фельдман А.Г.</w:t>
            </w:r>
          </w:p>
          <w:p w:rsidR="00FB4880" w:rsidRPr="00B455D1" w:rsidRDefault="00FB4880" w:rsidP="00FB4880">
            <w:pPr>
              <w:rPr>
                <w:sz w:val="20"/>
              </w:rPr>
            </w:pPr>
            <w:r w:rsidRPr="00B455D1">
              <w:rPr>
                <w:sz w:val="20"/>
              </w:rPr>
              <w:t xml:space="preserve">Просвещение.  </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B9771A" w:rsidRPr="00991344" w:rsidRDefault="005D3C07" w:rsidP="00B455D1">
            <w:pPr>
              <w:jc w:val="center"/>
              <w:rPr>
                <w:b/>
              </w:rPr>
            </w:pPr>
            <w:r w:rsidRPr="00B455D1">
              <w:rPr>
                <w:b/>
                <w:sz w:val="20"/>
              </w:rPr>
              <w:t xml:space="preserve">                                           БИОЛОГИЯ</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10а ,11а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B455D1" w:rsidRDefault="005D3C07" w:rsidP="006C59A5">
            <w:pPr>
              <w:rPr>
                <w:sz w:val="20"/>
              </w:rPr>
            </w:pPr>
            <w:r w:rsidRPr="00B455D1">
              <w:rPr>
                <w:sz w:val="20"/>
              </w:rPr>
              <w:t xml:space="preserve">Программа  по биологии для 10-11 классов общеобразовательного учреждения. В. В. Пасечник Дрофа.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50</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5D3C07" w:rsidRPr="00991344" w:rsidRDefault="005D3C07" w:rsidP="006C59A5">
            <w:r w:rsidRPr="00991344">
              <w:t>50</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Биология 10-11 классы.</w:t>
            </w:r>
          </w:p>
          <w:p w:rsidR="005D3C07" w:rsidRPr="00991344" w:rsidRDefault="005D3C07" w:rsidP="006C59A5">
            <w:r w:rsidRPr="00991344">
              <w:t>Каменский А. А. Криксунов, Пасечник В.В.</w:t>
            </w:r>
          </w:p>
          <w:p w:rsidR="005D3C07" w:rsidRPr="00991344" w:rsidRDefault="005D3C07" w:rsidP="006C59A5">
            <w:r w:rsidRPr="00991344">
              <w:t>Дрофа</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B9771A" w:rsidRPr="00B455D1" w:rsidRDefault="005D3C07" w:rsidP="00B455D1">
            <w:pPr>
              <w:jc w:val="center"/>
              <w:rPr>
                <w:b/>
                <w:sz w:val="20"/>
              </w:rPr>
            </w:pPr>
            <w:r w:rsidRPr="00B455D1">
              <w:rPr>
                <w:b/>
                <w:sz w:val="20"/>
              </w:rPr>
              <w:t xml:space="preserve">                                              ФИЗИЧЕСКАЯ КУЛЬТУРА</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Комплексная программа физического воспитания учащихся 1-11 классов.</w:t>
            </w:r>
          </w:p>
          <w:p w:rsidR="00FB4880" w:rsidRPr="00B455D1" w:rsidRDefault="00FB4880" w:rsidP="00FB4880">
            <w:pPr>
              <w:rPr>
                <w:sz w:val="20"/>
              </w:rPr>
            </w:pPr>
            <w:r w:rsidRPr="00B455D1">
              <w:rPr>
                <w:sz w:val="20"/>
              </w:rPr>
              <w:t xml:space="preserve">Лях В.И. 4 издание. </w:t>
            </w:r>
          </w:p>
          <w:p w:rsidR="00FB4880" w:rsidRPr="00B455D1" w:rsidRDefault="00FB4880" w:rsidP="00FB4880">
            <w:pPr>
              <w:rPr>
                <w:sz w:val="20"/>
              </w:rPr>
            </w:pPr>
            <w:r w:rsidRPr="00B455D1">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 xml:space="preserve">  </w:t>
            </w:r>
          </w:p>
        </w:tc>
        <w:tc>
          <w:tcPr>
            <w:tcW w:w="709"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jc w:val="center"/>
            </w:pPr>
          </w:p>
        </w:tc>
        <w:tc>
          <w:tcPr>
            <w:tcW w:w="708"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2</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991344" w:rsidRDefault="00FB4880" w:rsidP="00FB4880">
            <w: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Физическая культура. 10 – 11 класс.</w:t>
            </w:r>
          </w:p>
          <w:p w:rsidR="00FB4880" w:rsidRPr="00991344" w:rsidRDefault="00FB4880" w:rsidP="00FB4880">
            <w:r w:rsidRPr="00991344">
              <w:t>В.И. Лях., Зданевич  А.А., базовый уровень.      Просвещение.</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20"/>
              </w:rPr>
            </w:pPr>
            <w:r w:rsidRPr="00B455D1">
              <w:rPr>
                <w:sz w:val="20"/>
              </w:rPr>
              <w:t>Комплексная программа физического воспитания учащихся 1-11 классов.</w:t>
            </w:r>
          </w:p>
          <w:p w:rsidR="00FB4880" w:rsidRPr="00B455D1" w:rsidRDefault="00FB4880" w:rsidP="00FB4880">
            <w:pPr>
              <w:rPr>
                <w:sz w:val="20"/>
              </w:rPr>
            </w:pPr>
            <w:r w:rsidRPr="00B455D1">
              <w:rPr>
                <w:sz w:val="20"/>
              </w:rPr>
              <w:t xml:space="preserve">Лях В.И. 4 издание. </w:t>
            </w:r>
          </w:p>
          <w:p w:rsidR="00FB4880" w:rsidRPr="00B455D1" w:rsidRDefault="00FB4880" w:rsidP="00FB4880">
            <w:pPr>
              <w:rPr>
                <w:sz w:val="20"/>
              </w:rPr>
            </w:pPr>
            <w:r w:rsidRPr="00B455D1">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tc>
        <w:tc>
          <w:tcPr>
            <w:tcW w:w="709"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jc w:val="center"/>
            </w:pPr>
          </w:p>
        </w:tc>
        <w:tc>
          <w:tcPr>
            <w:tcW w:w="708"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2</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991344" w:rsidRDefault="00FB4880" w:rsidP="00FB4880">
            <w: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Физическая культура. 10 – 11 класс.</w:t>
            </w:r>
          </w:p>
          <w:p w:rsidR="00FB4880" w:rsidRPr="00991344" w:rsidRDefault="00FB4880" w:rsidP="00FB4880">
            <w:r w:rsidRPr="00991344">
              <w:t>В.И. Лях., Зданевич  А.А., базовый уровень.      Просвещение.</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B9771A">
            <w:pPr>
              <w:jc w:val="center"/>
              <w:rPr>
                <w:b/>
              </w:rPr>
            </w:pPr>
            <w:r w:rsidRPr="00991344">
              <w:rPr>
                <w:b/>
              </w:rPr>
              <w:t xml:space="preserve">                     </w:t>
            </w:r>
            <w:r w:rsidR="00B9771A">
              <w:rPr>
                <w:b/>
              </w:rPr>
              <w:t xml:space="preserve">                          </w:t>
            </w:r>
            <w:r w:rsidRPr="00991344">
              <w:rPr>
                <w:b/>
              </w:rPr>
              <w:t xml:space="preserve">  </w:t>
            </w:r>
            <w:r w:rsidRPr="00B455D1">
              <w:rPr>
                <w:b/>
                <w:sz w:val="20"/>
              </w:rPr>
              <w:t xml:space="preserve">ОСНОВЫ БЕЗОПАСНОСТИ ЖИЗНЕДЕЯТЕЛЬНОСТИ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10а,проф.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 xml:space="preserve">Программа по курсу «Основы безопасности жизнедеятельности» для 5 – 11 классов общеобразовательных учреждений. </w:t>
            </w:r>
          </w:p>
          <w:p w:rsidR="00FB4880" w:rsidRPr="00B455D1" w:rsidRDefault="00FB4880" w:rsidP="00FB4880">
            <w:pPr>
              <w:rPr>
                <w:sz w:val="18"/>
              </w:rPr>
            </w:pPr>
            <w:r w:rsidRPr="00B455D1">
              <w:rPr>
                <w:sz w:val="18"/>
              </w:rPr>
              <w:t>А.Т. Смирнов, Б.О. Хренников, М.В. Маслов. Под ред. Смирнова А.Т.</w:t>
            </w:r>
          </w:p>
          <w:p w:rsidR="00FB4880" w:rsidRPr="00B455D1" w:rsidRDefault="00FB4880" w:rsidP="00FB4880">
            <w:pPr>
              <w:rPr>
                <w:sz w:val="18"/>
              </w:rPr>
            </w:pPr>
            <w:r w:rsidRPr="00B455D1">
              <w:rPr>
                <w:sz w:val="18"/>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p>
        </w:tc>
        <w:tc>
          <w:tcPr>
            <w:tcW w:w="709"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jc w:val="center"/>
              <w:rPr>
                <w:sz w:val="18"/>
              </w:rPr>
            </w:pPr>
          </w:p>
        </w:tc>
        <w:tc>
          <w:tcPr>
            <w:tcW w:w="708"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455D1" w:rsidRDefault="00FB4880" w:rsidP="00FB4880">
            <w:pPr>
              <w:rPr>
                <w:sz w:val="18"/>
              </w:rPr>
            </w:pPr>
            <w:r w:rsidRPr="00B455D1">
              <w:rPr>
                <w:sz w:val="18"/>
              </w:rP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 xml:space="preserve">Основы безопасности жизнедеятельности (базовый уровень).  10 класс. </w:t>
            </w:r>
          </w:p>
          <w:p w:rsidR="00FB4880" w:rsidRPr="00B455D1" w:rsidRDefault="00FB4880" w:rsidP="00FB4880">
            <w:pPr>
              <w:rPr>
                <w:sz w:val="18"/>
              </w:rPr>
            </w:pPr>
            <w:r w:rsidRPr="00B455D1">
              <w:rPr>
                <w:sz w:val="18"/>
              </w:rPr>
              <w:t>Фролов М.П., Литвинов Е.Н., Смирнов А.Т.,</w:t>
            </w:r>
          </w:p>
          <w:p w:rsidR="00FB4880" w:rsidRPr="00B455D1" w:rsidRDefault="00FB4880" w:rsidP="00FB4880">
            <w:pPr>
              <w:rPr>
                <w:sz w:val="18"/>
              </w:rPr>
            </w:pPr>
            <w:r w:rsidRPr="00B455D1">
              <w:rPr>
                <w:sz w:val="18"/>
              </w:rPr>
              <w:t>под ред. Воробьева Ю.Л.</w:t>
            </w:r>
          </w:p>
          <w:p w:rsidR="00FB4880" w:rsidRPr="00B455D1" w:rsidRDefault="00FB4880" w:rsidP="00FB4880">
            <w:pPr>
              <w:rPr>
                <w:sz w:val="18"/>
              </w:rPr>
            </w:pPr>
            <w:r w:rsidRPr="00B455D1">
              <w:rPr>
                <w:sz w:val="18"/>
              </w:rPr>
              <w:t>АСТ, Астрель.</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szCs w:val="20"/>
              </w:rPr>
            </w:pPr>
            <w:r w:rsidRPr="00B455D1">
              <w:rPr>
                <w:sz w:val="18"/>
                <w:szCs w:val="20"/>
              </w:rPr>
              <w:t xml:space="preserve">Программа по курсу «Основы безопасности жизнедеятельности» для 5 – 11 классов общеобразовательных учреждений. </w:t>
            </w:r>
          </w:p>
          <w:p w:rsidR="00FB4880" w:rsidRPr="00B455D1" w:rsidRDefault="00FB4880" w:rsidP="00FB4880">
            <w:pPr>
              <w:rPr>
                <w:sz w:val="18"/>
                <w:szCs w:val="20"/>
              </w:rPr>
            </w:pPr>
            <w:r w:rsidRPr="00B455D1">
              <w:rPr>
                <w:sz w:val="18"/>
                <w:szCs w:val="20"/>
              </w:rPr>
              <w:t>А.Т. Смирнов, Б.О. Хренников, М.В. Маслов. Под ред. Смирнова А.Т.</w:t>
            </w:r>
          </w:p>
          <w:p w:rsidR="00FB4880" w:rsidRPr="00B455D1" w:rsidRDefault="00FB4880" w:rsidP="00FB4880">
            <w:pPr>
              <w:rPr>
                <w:sz w:val="18"/>
                <w:szCs w:val="20"/>
              </w:rPr>
            </w:pPr>
            <w:r w:rsidRPr="00B455D1">
              <w:rPr>
                <w:sz w:val="18"/>
                <w:szCs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jc w:val="center"/>
              <w:rPr>
                <w:sz w:val="18"/>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rPr>
            </w:pPr>
            <w:r w:rsidRPr="00B455D1">
              <w:rPr>
                <w:sz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EECE1"/>
          </w:tcPr>
          <w:p w:rsidR="00FB4880" w:rsidRPr="00B455D1" w:rsidRDefault="00FB4880" w:rsidP="00FB4880">
            <w:pPr>
              <w:rPr>
                <w:sz w:val="18"/>
              </w:rPr>
            </w:pPr>
            <w:r w:rsidRPr="00B455D1">
              <w:rPr>
                <w:sz w:val="18"/>
              </w:rP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B455D1" w:rsidRDefault="00FB4880" w:rsidP="00FB4880">
            <w:pPr>
              <w:rPr>
                <w:sz w:val="18"/>
                <w:szCs w:val="20"/>
              </w:rPr>
            </w:pPr>
            <w:r w:rsidRPr="00B455D1">
              <w:rPr>
                <w:sz w:val="18"/>
                <w:szCs w:val="20"/>
              </w:rPr>
              <w:t xml:space="preserve">Основы безопасности жизнедеятельности (базовый уровень).  11 класс. </w:t>
            </w:r>
          </w:p>
          <w:p w:rsidR="00FB4880" w:rsidRPr="00B455D1" w:rsidRDefault="00FB4880" w:rsidP="00FB4880">
            <w:pPr>
              <w:rPr>
                <w:sz w:val="18"/>
                <w:szCs w:val="20"/>
              </w:rPr>
            </w:pPr>
            <w:r w:rsidRPr="00B455D1">
              <w:rPr>
                <w:sz w:val="18"/>
                <w:szCs w:val="20"/>
              </w:rPr>
              <w:t>Фролов М.П., Литвинов Е.Н., Смирнов А.Т.,</w:t>
            </w:r>
          </w:p>
          <w:p w:rsidR="00FB4880" w:rsidRPr="00B455D1" w:rsidRDefault="00FB4880" w:rsidP="00FB4880">
            <w:pPr>
              <w:rPr>
                <w:sz w:val="18"/>
                <w:szCs w:val="20"/>
              </w:rPr>
            </w:pPr>
            <w:r w:rsidRPr="00B455D1">
              <w:rPr>
                <w:sz w:val="18"/>
                <w:szCs w:val="20"/>
              </w:rPr>
              <w:t>под ред. Воробьева Ю.Л.</w:t>
            </w:r>
          </w:p>
          <w:p w:rsidR="00FB4880" w:rsidRPr="00B455D1" w:rsidRDefault="00FB4880" w:rsidP="00FB4880">
            <w:pPr>
              <w:rPr>
                <w:sz w:val="18"/>
                <w:szCs w:val="20"/>
              </w:rPr>
            </w:pPr>
            <w:r w:rsidRPr="00B455D1">
              <w:rPr>
                <w:sz w:val="18"/>
                <w:szCs w:val="20"/>
              </w:rPr>
              <w:t>АСТ, Астрель.</w:t>
            </w:r>
          </w:p>
        </w:tc>
      </w:tr>
      <w:tr w:rsidR="005D3C07" w:rsidRPr="00991344" w:rsidTr="006C59A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sz w:val="20"/>
                <w:szCs w:val="20"/>
              </w:rPr>
            </w:pPr>
            <w:r w:rsidRPr="00991344">
              <w:rPr>
                <w:b/>
                <w:sz w:val="20"/>
                <w:szCs w:val="20"/>
              </w:rPr>
              <w:t xml:space="preserve">                                           МАТЕМАТИКА</w:t>
            </w:r>
          </w:p>
        </w:tc>
      </w:tr>
      <w:tr w:rsidR="005D3C07" w:rsidRPr="00991344" w:rsidTr="00236129">
        <w:trPr>
          <w:gridAfter w:val="7"/>
          <w:wAfter w:w="16121" w:type="dxa"/>
        </w:trPr>
        <w:tc>
          <w:tcPr>
            <w:tcW w:w="1674" w:type="dxa"/>
            <w:gridSpan w:val="5"/>
            <w:vMerge w:val="restart"/>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 xml:space="preserve">Программа «Алгебра и начала математического анализа. 10-11 класса» А.Г.Мордкович.  Мнемозина. </w:t>
            </w:r>
          </w:p>
          <w:p w:rsidR="005D3C07" w:rsidRPr="00991344" w:rsidRDefault="005D3C07" w:rsidP="006C59A5">
            <w:pPr>
              <w:rPr>
                <w:sz w:val="20"/>
                <w:szCs w:val="20"/>
              </w:rPr>
            </w:pPr>
          </w:p>
          <w:p w:rsidR="005D3C07" w:rsidRPr="00991344" w:rsidRDefault="005D3C07" w:rsidP="006C59A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rPr>
                <w:sz w:val="20"/>
                <w:szCs w:val="20"/>
              </w:rPr>
            </w:pPr>
            <w:r w:rsidRPr="00991344">
              <w:rPr>
                <w:sz w:val="20"/>
                <w:szCs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Мордкович А.Г., Семёнов П.В.</w:t>
            </w:r>
          </w:p>
          <w:p w:rsidR="005D3C07" w:rsidRPr="00991344" w:rsidRDefault="005D3C07" w:rsidP="006C59A5">
            <w:pPr>
              <w:rPr>
                <w:sz w:val="20"/>
                <w:szCs w:val="20"/>
              </w:rPr>
            </w:pPr>
            <w:r w:rsidRPr="00991344">
              <w:rPr>
                <w:sz w:val="20"/>
                <w:szCs w:val="20"/>
              </w:rPr>
              <w:t>Алгебра и начала математического анализа. 10 класс. Профильный уровень. Учебник для общеобразовательных учреждений: часть 1 – теория, часть 2 – практика (задачник).</w:t>
            </w:r>
          </w:p>
          <w:p w:rsidR="005D3C07" w:rsidRPr="00991344" w:rsidRDefault="005D3C07" w:rsidP="006C59A5">
            <w:pPr>
              <w:rPr>
                <w:sz w:val="20"/>
                <w:szCs w:val="20"/>
              </w:rPr>
            </w:pPr>
            <w:r w:rsidRPr="00991344">
              <w:rPr>
                <w:sz w:val="20"/>
                <w:szCs w:val="20"/>
              </w:rPr>
              <w:t xml:space="preserve">Мнемозина,  </w:t>
            </w:r>
          </w:p>
        </w:tc>
      </w:tr>
      <w:tr w:rsidR="005D3C07" w:rsidRPr="00991344" w:rsidTr="00236129">
        <w:trPr>
          <w:gridAfter w:val="7"/>
          <w:wAfter w:w="16121" w:type="dxa"/>
        </w:trPr>
        <w:tc>
          <w:tcPr>
            <w:tcW w:w="1674" w:type="dxa"/>
            <w:gridSpan w:val="5"/>
            <w:vMerge/>
            <w:tcBorders>
              <w:top w:val="single" w:sz="4" w:space="0" w:color="000000"/>
              <w:left w:val="single" w:sz="4" w:space="0" w:color="000000"/>
              <w:bottom w:val="single" w:sz="4" w:space="0" w:color="000000"/>
              <w:right w:val="single" w:sz="4" w:space="0" w:color="000000"/>
            </w:tcBorders>
            <w:vAlign w:val="center"/>
          </w:tcPr>
          <w:p w:rsidR="005D3C07" w:rsidRPr="00991344" w:rsidRDefault="005D3C07" w:rsidP="006C59A5"/>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991344" w:rsidRDefault="005D3C07" w:rsidP="006C59A5">
            <w:r w:rsidRPr="00991344">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Программа  «Геометрия 10-11 класс».</w:t>
            </w:r>
          </w:p>
          <w:p w:rsidR="005D3C07" w:rsidRPr="00991344" w:rsidRDefault="005D3C07" w:rsidP="006C59A5">
            <w:pPr>
              <w:rPr>
                <w:sz w:val="20"/>
                <w:szCs w:val="20"/>
              </w:rPr>
            </w:pPr>
            <w:r w:rsidRPr="00991344">
              <w:rPr>
                <w:sz w:val="20"/>
                <w:szCs w:val="20"/>
              </w:rPr>
              <w:t>Атанасян Л.С., Бутузов В.Ф.</w:t>
            </w:r>
          </w:p>
          <w:p w:rsidR="005D3C07" w:rsidRPr="00991344" w:rsidRDefault="005D3C07" w:rsidP="006C59A5">
            <w:pPr>
              <w:rPr>
                <w:sz w:val="20"/>
                <w:szCs w:val="20"/>
              </w:rPr>
            </w:pPr>
            <w:r w:rsidRPr="00991344">
              <w:rPr>
                <w:sz w:val="20"/>
                <w:szCs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991344" w:rsidRDefault="005D3C07" w:rsidP="006C59A5">
            <w:pPr>
              <w:rPr>
                <w:sz w:val="20"/>
                <w:szCs w:val="20"/>
              </w:rPr>
            </w:pPr>
            <w:r w:rsidRPr="00991344">
              <w:rPr>
                <w:sz w:val="20"/>
                <w:szCs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rPr>
                <w:sz w:val="20"/>
                <w:szCs w:val="20"/>
              </w:rPr>
            </w:pPr>
            <w:r w:rsidRPr="00991344">
              <w:rPr>
                <w:sz w:val="20"/>
                <w:szCs w:val="20"/>
              </w:rPr>
              <w:t xml:space="preserve">Геометрия 10 – 11 классы. </w:t>
            </w:r>
          </w:p>
          <w:p w:rsidR="005D3C07" w:rsidRPr="00991344" w:rsidRDefault="005D3C07" w:rsidP="006C59A5">
            <w:pPr>
              <w:rPr>
                <w:sz w:val="20"/>
                <w:szCs w:val="20"/>
              </w:rPr>
            </w:pPr>
            <w:r w:rsidRPr="00991344">
              <w:rPr>
                <w:sz w:val="20"/>
                <w:szCs w:val="20"/>
              </w:rPr>
              <w:t>Атанасян Л.С., Бутузов В.Ф.</w:t>
            </w:r>
          </w:p>
          <w:p w:rsidR="005D3C07" w:rsidRPr="00991344" w:rsidRDefault="005D3C07" w:rsidP="006C59A5">
            <w:pPr>
              <w:rPr>
                <w:sz w:val="20"/>
                <w:szCs w:val="20"/>
              </w:rPr>
            </w:pPr>
            <w:r w:rsidRPr="00991344">
              <w:rPr>
                <w:sz w:val="20"/>
                <w:szCs w:val="20"/>
              </w:rPr>
              <w:t>Просвещение.</w:t>
            </w:r>
          </w:p>
        </w:tc>
      </w:tr>
      <w:tr w:rsidR="00FB4880" w:rsidRPr="00991344" w:rsidTr="00236129">
        <w:trPr>
          <w:gridAfter w:val="7"/>
          <w:wAfter w:w="16121" w:type="dxa"/>
        </w:trPr>
        <w:tc>
          <w:tcPr>
            <w:tcW w:w="1674" w:type="dxa"/>
            <w:gridSpan w:val="5"/>
            <w:vMerge w:val="restart"/>
            <w:tcBorders>
              <w:top w:val="single" w:sz="4" w:space="0" w:color="000000"/>
              <w:left w:val="single" w:sz="4" w:space="0" w:color="000000"/>
              <w:bottom w:val="single" w:sz="4" w:space="0" w:color="000000"/>
              <w:right w:val="single" w:sz="4" w:space="0" w:color="000000"/>
            </w:tcBorders>
            <w:vAlign w:val="center"/>
          </w:tcPr>
          <w:p w:rsidR="00FB4880" w:rsidRPr="00991344" w:rsidRDefault="00FB4880" w:rsidP="00FB4880">
            <w:r w:rsidRPr="00991344">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rPr>
                <w:sz w:val="20"/>
                <w:szCs w:val="20"/>
              </w:rPr>
            </w:pPr>
            <w:r w:rsidRPr="00991344">
              <w:rPr>
                <w:sz w:val="20"/>
                <w:szCs w:val="20"/>
              </w:rPr>
              <w:t xml:space="preserve">Программа «Алгебра и начала математического анализа. 10-11 класса» А.Г.Мордкович.  Мнемозина. </w:t>
            </w:r>
          </w:p>
          <w:p w:rsidR="00FB4880" w:rsidRPr="00991344" w:rsidRDefault="00FB4880" w:rsidP="00FB4880">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2</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991344" w:rsidRDefault="00FB4880" w:rsidP="00FB4880">
            <w: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rPr>
                <w:sz w:val="20"/>
                <w:szCs w:val="20"/>
              </w:rPr>
            </w:pPr>
            <w:r w:rsidRPr="00991344">
              <w:rPr>
                <w:sz w:val="20"/>
                <w:szCs w:val="20"/>
              </w:rPr>
              <w:t>Мордкович А.Г., Семёнов П.В.</w:t>
            </w:r>
          </w:p>
          <w:p w:rsidR="00FB4880" w:rsidRPr="00991344" w:rsidRDefault="00FB4880" w:rsidP="00FB4880">
            <w:pPr>
              <w:rPr>
                <w:sz w:val="20"/>
                <w:szCs w:val="20"/>
              </w:rPr>
            </w:pPr>
            <w:r w:rsidRPr="00991344">
              <w:rPr>
                <w:sz w:val="20"/>
                <w:szCs w:val="20"/>
              </w:rPr>
              <w:t>Алгебра и начала математического анализа. 11 класс. Профильный уровень. Учебник для общеобразовательных учреждений: часть 1 – теория, часть 2 – практика (задачник).</w:t>
            </w:r>
          </w:p>
          <w:p w:rsidR="00FB4880" w:rsidRPr="00991344" w:rsidRDefault="00FB4880" w:rsidP="00FB4880">
            <w:pPr>
              <w:rPr>
                <w:sz w:val="20"/>
                <w:szCs w:val="20"/>
              </w:rPr>
            </w:pPr>
            <w:r w:rsidRPr="00991344">
              <w:rPr>
                <w:sz w:val="20"/>
                <w:szCs w:val="20"/>
              </w:rPr>
              <w:t>Мнемозина</w:t>
            </w:r>
          </w:p>
        </w:tc>
      </w:tr>
      <w:tr w:rsidR="00FB4880" w:rsidRPr="00991344" w:rsidTr="00236129">
        <w:trPr>
          <w:gridAfter w:val="7"/>
          <w:wAfter w:w="16121" w:type="dxa"/>
        </w:trPr>
        <w:tc>
          <w:tcPr>
            <w:tcW w:w="1674" w:type="dxa"/>
            <w:gridSpan w:val="5"/>
            <w:vMerge/>
            <w:tcBorders>
              <w:top w:val="single" w:sz="4" w:space="0" w:color="000000"/>
              <w:left w:val="single" w:sz="4" w:space="0" w:color="000000"/>
              <w:bottom w:val="single" w:sz="4" w:space="0" w:color="000000"/>
              <w:right w:val="single" w:sz="4" w:space="0" w:color="000000"/>
            </w:tcBorders>
            <w:vAlign w:val="center"/>
          </w:tcPr>
          <w:p w:rsidR="00FB4880" w:rsidRPr="00991344" w:rsidRDefault="00FB4880" w:rsidP="00FB4880"/>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rPr>
                <w:sz w:val="20"/>
                <w:szCs w:val="20"/>
              </w:rPr>
            </w:pPr>
            <w:r w:rsidRPr="00991344">
              <w:rPr>
                <w:sz w:val="20"/>
                <w:szCs w:val="20"/>
              </w:rPr>
              <w:t>Программа  «Геометрия 10-11 класс».</w:t>
            </w:r>
          </w:p>
          <w:p w:rsidR="00FB4880" w:rsidRPr="00991344" w:rsidRDefault="00FB4880" w:rsidP="00FB4880">
            <w:pPr>
              <w:rPr>
                <w:sz w:val="20"/>
                <w:szCs w:val="20"/>
              </w:rPr>
            </w:pPr>
            <w:r w:rsidRPr="00991344">
              <w:rPr>
                <w:sz w:val="20"/>
                <w:szCs w:val="20"/>
              </w:rPr>
              <w:t>Атанасян Л.С., Бутузов В.Ф.</w:t>
            </w:r>
          </w:p>
          <w:p w:rsidR="00FB4880" w:rsidRPr="00991344" w:rsidRDefault="00FB4880" w:rsidP="00FB4880">
            <w:pPr>
              <w:rPr>
                <w:sz w:val="20"/>
                <w:szCs w:val="20"/>
              </w:rPr>
            </w:pPr>
            <w:r w:rsidRPr="00991344">
              <w:rPr>
                <w:sz w:val="20"/>
                <w:szCs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r w:rsidRPr="00991344">
              <w:t>2</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991344" w:rsidRDefault="00FB4880" w:rsidP="00FB4880">
            <w: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991344" w:rsidRDefault="00FB4880" w:rsidP="00FB4880">
            <w:pPr>
              <w:rPr>
                <w:sz w:val="20"/>
                <w:szCs w:val="20"/>
              </w:rPr>
            </w:pPr>
            <w:r w:rsidRPr="00991344">
              <w:rPr>
                <w:sz w:val="20"/>
                <w:szCs w:val="20"/>
              </w:rPr>
              <w:t xml:space="preserve">Геометрия 10 – 11 классы. </w:t>
            </w:r>
          </w:p>
          <w:p w:rsidR="00FB4880" w:rsidRPr="00991344" w:rsidRDefault="00FB4880" w:rsidP="00FB4880">
            <w:pPr>
              <w:rPr>
                <w:sz w:val="20"/>
                <w:szCs w:val="20"/>
              </w:rPr>
            </w:pPr>
            <w:r w:rsidRPr="00991344">
              <w:rPr>
                <w:sz w:val="20"/>
                <w:szCs w:val="20"/>
              </w:rPr>
              <w:t>Атанасян Л.С., Бутузов В.Ф.</w:t>
            </w:r>
          </w:p>
          <w:p w:rsidR="00FB4880" w:rsidRPr="00991344" w:rsidRDefault="00FB4880" w:rsidP="00FB4880">
            <w:pPr>
              <w:rPr>
                <w:sz w:val="20"/>
                <w:szCs w:val="20"/>
              </w:rPr>
            </w:pPr>
            <w:r w:rsidRPr="00991344">
              <w:rPr>
                <w:sz w:val="20"/>
                <w:szCs w:val="20"/>
              </w:rPr>
              <w:t>Просвещение.</w:t>
            </w:r>
          </w:p>
        </w:tc>
      </w:tr>
      <w:tr w:rsidR="005D3C07" w:rsidRPr="00991344" w:rsidTr="006C59A5">
        <w:trPr>
          <w:gridAfter w:val="7"/>
          <w:wAfter w:w="16121" w:type="dxa"/>
        </w:trPr>
        <w:tc>
          <w:tcPr>
            <w:tcW w:w="2693" w:type="dxa"/>
            <w:gridSpan w:val="7"/>
            <w:tcBorders>
              <w:top w:val="single" w:sz="4" w:space="0" w:color="000000"/>
              <w:left w:val="single" w:sz="4" w:space="0" w:color="000000"/>
              <w:bottom w:val="single" w:sz="4" w:space="0" w:color="000000"/>
              <w:right w:val="single" w:sz="4" w:space="0" w:color="000000"/>
            </w:tcBorders>
          </w:tcPr>
          <w:p w:rsidR="005D3C07" w:rsidRPr="00991344" w:rsidRDefault="005D3C07" w:rsidP="006C59A5">
            <w:pPr>
              <w:jc w:val="center"/>
              <w:rPr>
                <w:b/>
              </w:rPr>
            </w:pPr>
          </w:p>
        </w:tc>
        <w:tc>
          <w:tcPr>
            <w:tcW w:w="12866" w:type="dxa"/>
            <w:gridSpan w:val="6"/>
            <w:tcBorders>
              <w:top w:val="single" w:sz="4" w:space="0" w:color="000000"/>
              <w:left w:val="single" w:sz="4" w:space="0" w:color="000000"/>
              <w:bottom w:val="single" w:sz="4" w:space="0" w:color="000000"/>
              <w:right w:val="single" w:sz="4" w:space="0" w:color="000000"/>
            </w:tcBorders>
          </w:tcPr>
          <w:p w:rsidR="005D3C07" w:rsidRPr="00991344" w:rsidRDefault="00FA085E" w:rsidP="00FA085E">
            <w:pPr>
              <w:rPr>
                <w:b/>
                <w:sz w:val="20"/>
                <w:szCs w:val="20"/>
              </w:rPr>
            </w:pPr>
            <w:r>
              <w:rPr>
                <w:b/>
                <w:sz w:val="20"/>
                <w:szCs w:val="20"/>
              </w:rPr>
              <w:t xml:space="preserve">                                                                              </w:t>
            </w:r>
            <w:r w:rsidR="005D3C07" w:rsidRPr="00991344">
              <w:rPr>
                <w:b/>
                <w:sz w:val="20"/>
                <w:szCs w:val="20"/>
              </w:rPr>
              <w:t>ИНФОРМАТИКА</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rPr>
            </w:pPr>
            <w:r w:rsidRPr="00B9771A">
              <w:rPr>
                <w:sz w:val="20"/>
              </w:rPr>
              <w:t>Информатика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rPr>
            </w:pPr>
            <w:r w:rsidRPr="00B9771A">
              <w:rPr>
                <w:sz w:val="20"/>
              </w:rPr>
              <w:t>10а проф</w:t>
            </w:r>
          </w:p>
        </w:tc>
        <w:tc>
          <w:tcPr>
            <w:tcW w:w="3546"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szCs w:val="20"/>
              </w:rPr>
            </w:pPr>
            <w:r w:rsidRPr="00B9771A">
              <w:rPr>
                <w:sz w:val="20"/>
                <w:szCs w:val="20"/>
              </w:rPr>
              <w:t>Программа профильного курса «Информатика и ИКТ» (10-11 классы) на профильном уровне.</w:t>
            </w:r>
          </w:p>
          <w:p w:rsidR="005D3C07" w:rsidRPr="00B9771A" w:rsidRDefault="005D3C07" w:rsidP="006C59A5">
            <w:pPr>
              <w:rPr>
                <w:sz w:val="20"/>
                <w:szCs w:val="20"/>
              </w:rPr>
            </w:pPr>
            <w:r w:rsidRPr="00B9771A">
              <w:rPr>
                <w:sz w:val="20"/>
                <w:szCs w:val="20"/>
              </w:rPr>
              <w:t>Автор Н.Д. Угринович.</w:t>
            </w:r>
          </w:p>
          <w:p w:rsidR="005D3C07" w:rsidRPr="00B9771A" w:rsidRDefault="005D3C07" w:rsidP="006C59A5">
            <w:pPr>
              <w:rPr>
                <w:sz w:val="20"/>
                <w:szCs w:val="20"/>
              </w:rPr>
            </w:pPr>
            <w:r w:rsidRPr="00B9771A">
              <w:rPr>
                <w:sz w:val="20"/>
                <w:szCs w:val="20"/>
              </w:rPr>
              <w:t>БИНОМ.</w:t>
            </w:r>
          </w:p>
        </w:tc>
        <w:tc>
          <w:tcPr>
            <w:tcW w:w="992"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szCs w:val="20"/>
              </w:rPr>
            </w:pPr>
            <w:r w:rsidRPr="00B9771A">
              <w:rPr>
                <w:sz w:val="20"/>
                <w:szCs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B9771A" w:rsidRDefault="005D3C07" w:rsidP="006C59A5">
            <w:pPr>
              <w:pStyle w:val="a7"/>
              <w:rPr>
                <w:sz w:val="20"/>
                <w:szCs w:val="20"/>
              </w:rPr>
            </w:pPr>
            <w:r w:rsidRPr="00B9771A">
              <w:rPr>
                <w:sz w:val="20"/>
                <w:szCs w:val="20"/>
              </w:rPr>
              <w:t>25</w:t>
            </w:r>
          </w:p>
        </w:tc>
        <w:tc>
          <w:tcPr>
            <w:tcW w:w="6202"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pStyle w:val="a7"/>
              <w:rPr>
                <w:sz w:val="20"/>
                <w:szCs w:val="20"/>
              </w:rPr>
            </w:pPr>
            <w:r w:rsidRPr="00B9771A">
              <w:rPr>
                <w:sz w:val="20"/>
                <w:szCs w:val="20"/>
              </w:rPr>
              <w:t>Информатика и ИКТ. Профильный уровень   уровень. 10 класс.</w:t>
            </w:r>
          </w:p>
          <w:p w:rsidR="005D3C07" w:rsidRPr="00B9771A" w:rsidRDefault="005D3C07" w:rsidP="006C59A5">
            <w:pPr>
              <w:pStyle w:val="a7"/>
              <w:rPr>
                <w:sz w:val="20"/>
                <w:szCs w:val="20"/>
              </w:rPr>
            </w:pPr>
            <w:r w:rsidRPr="00B9771A">
              <w:rPr>
                <w:sz w:val="20"/>
                <w:szCs w:val="20"/>
              </w:rPr>
              <w:t>Н.Д. Угринович</w:t>
            </w:r>
          </w:p>
          <w:p w:rsidR="005D3C07" w:rsidRPr="00B9771A" w:rsidRDefault="005D3C07" w:rsidP="006C59A5">
            <w:pPr>
              <w:pStyle w:val="a7"/>
              <w:rPr>
                <w:sz w:val="20"/>
                <w:szCs w:val="20"/>
              </w:rPr>
            </w:pPr>
            <w:r w:rsidRPr="00B9771A">
              <w:rPr>
                <w:sz w:val="20"/>
                <w:szCs w:val="20"/>
              </w:rPr>
              <w:t>БИНОМ. Лаборатория знаний</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Информатика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11а проф</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Программа профильного курса «Информатика и ИКТ» (10-11 классы) на профильном уровне.</w:t>
            </w:r>
          </w:p>
          <w:p w:rsidR="00FB4880" w:rsidRPr="00B9771A" w:rsidRDefault="00FB4880" w:rsidP="00FB4880">
            <w:pPr>
              <w:rPr>
                <w:sz w:val="20"/>
                <w:szCs w:val="20"/>
              </w:rPr>
            </w:pPr>
            <w:r w:rsidRPr="00B9771A">
              <w:rPr>
                <w:sz w:val="20"/>
                <w:szCs w:val="20"/>
              </w:rPr>
              <w:t>Автор Н.Д. Угринович.</w:t>
            </w:r>
          </w:p>
          <w:p w:rsidR="00FB4880" w:rsidRPr="00B9771A" w:rsidRDefault="00FB4880" w:rsidP="00FB4880">
            <w:pPr>
              <w:rPr>
                <w:sz w:val="20"/>
                <w:szCs w:val="20"/>
              </w:rPr>
            </w:pPr>
            <w:r w:rsidRPr="00B9771A">
              <w:rPr>
                <w:sz w:val="20"/>
                <w:szCs w:val="20"/>
              </w:rPr>
              <w:t>БИНОМ.</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rPr>
                <w:sz w:val="20"/>
              </w:rPr>
            </w:pPr>
            <w:r w:rsidRPr="00B9771A">
              <w:rPr>
                <w:sz w:val="20"/>
              </w:rPr>
              <w:t>25</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pStyle w:val="a7"/>
              <w:rPr>
                <w:sz w:val="20"/>
                <w:szCs w:val="20"/>
              </w:rPr>
            </w:pPr>
            <w:r w:rsidRPr="00B9771A">
              <w:rPr>
                <w:sz w:val="20"/>
                <w:szCs w:val="20"/>
              </w:rPr>
              <w:t>Информатика и ИКТ. Профильный уровень   уровень. 11 класс.</w:t>
            </w:r>
          </w:p>
          <w:p w:rsidR="00FB4880" w:rsidRPr="00B9771A" w:rsidRDefault="00FB4880" w:rsidP="00FB4880">
            <w:pPr>
              <w:pStyle w:val="a7"/>
              <w:rPr>
                <w:sz w:val="20"/>
                <w:szCs w:val="20"/>
              </w:rPr>
            </w:pPr>
            <w:r w:rsidRPr="00B9771A">
              <w:rPr>
                <w:sz w:val="20"/>
                <w:szCs w:val="20"/>
              </w:rPr>
              <w:t>Н.Д. Угринович</w:t>
            </w:r>
          </w:p>
          <w:p w:rsidR="00FB4880" w:rsidRPr="00B9771A" w:rsidRDefault="00FB4880" w:rsidP="00FB4880">
            <w:pPr>
              <w:pStyle w:val="a7"/>
              <w:rPr>
                <w:sz w:val="20"/>
                <w:szCs w:val="20"/>
              </w:rPr>
            </w:pPr>
            <w:r w:rsidRPr="00B9771A">
              <w:rPr>
                <w:sz w:val="20"/>
                <w:szCs w:val="20"/>
              </w:rPr>
              <w:t>БИНОМ. Лаборатория знаний</w:t>
            </w:r>
          </w:p>
        </w:tc>
      </w:tr>
      <w:tr w:rsidR="005D3C07" w:rsidRPr="00991344" w:rsidTr="007044F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FA085E" w:rsidRDefault="005D3C07" w:rsidP="00E17AF8">
            <w:pPr>
              <w:pStyle w:val="a7"/>
              <w:jc w:val="center"/>
              <w:rPr>
                <w:b/>
                <w:sz w:val="20"/>
              </w:rPr>
            </w:pPr>
            <w:r w:rsidRPr="00FA085E">
              <w:rPr>
                <w:b/>
                <w:sz w:val="20"/>
              </w:rPr>
              <w:t>5  специальный (коррекционный) класс</w:t>
            </w:r>
          </w:p>
          <w:p w:rsidR="005D3C07" w:rsidRPr="00B9771A" w:rsidRDefault="005D3C07" w:rsidP="00E17AF8">
            <w:pPr>
              <w:pStyle w:val="a7"/>
              <w:jc w:val="center"/>
              <w:rPr>
                <w:sz w:val="20"/>
                <w:szCs w:val="20"/>
              </w:rPr>
            </w:pPr>
            <w:r w:rsidRPr="00FA085E">
              <w:rPr>
                <w:b/>
                <w:sz w:val="20"/>
              </w:rPr>
              <w:t>(обеспеченность учебниками -100%, входят в общее количество учащихся 5 классов)</w:t>
            </w:r>
            <w:r w:rsidRPr="00B9771A">
              <w:rPr>
                <w:sz w:val="20"/>
              </w:rPr>
              <w:t xml:space="preserve"> </w:t>
            </w:r>
          </w:p>
        </w:tc>
      </w:tr>
      <w:tr w:rsidR="005D3C07"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5D3C07" w:rsidRPr="00B9771A" w:rsidRDefault="005D3C07" w:rsidP="007044F5">
            <w:pPr>
              <w:rPr>
                <w:sz w:val="20"/>
              </w:rPr>
            </w:pPr>
            <w:r w:rsidRPr="00B9771A">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5D3C07" w:rsidRPr="00B9771A" w:rsidRDefault="005D3C07" w:rsidP="007044F5">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5D3C07" w:rsidRPr="00B9771A" w:rsidRDefault="005D3C07" w:rsidP="007044F5">
            <w:pPr>
              <w:rPr>
                <w:sz w:val="20"/>
              </w:rPr>
            </w:pPr>
            <w:r w:rsidRPr="00B9771A">
              <w:rPr>
                <w:sz w:val="20"/>
              </w:rPr>
              <w:t>Программы общеобразовательных учреждений</w:t>
            </w:r>
          </w:p>
          <w:p w:rsidR="005D3C07" w:rsidRPr="00B9771A" w:rsidRDefault="005D3C07" w:rsidP="007044F5">
            <w:pPr>
              <w:rPr>
                <w:sz w:val="20"/>
              </w:rPr>
            </w:pPr>
            <w:r w:rsidRPr="00B9771A">
              <w:rPr>
                <w:sz w:val="20"/>
              </w:rPr>
              <w:t xml:space="preserve">«Русский язык 5-9 классы» </w:t>
            </w:r>
          </w:p>
          <w:p w:rsidR="005D3C07" w:rsidRPr="00B9771A" w:rsidRDefault="005D3C07" w:rsidP="007044F5">
            <w:pPr>
              <w:rPr>
                <w:sz w:val="20"/>
              </w:rPr>
            </w:pPr>
            <w:r w:rsidRPr="00B9771A">
              <w:rPr>
                <w:sz w:val="20"/>
              </w:rPr>
              <w:t xml:space="preserve">изд. 8     </w:t>
            </w:r>
          </w:p>
          <w:p w:rsidR="005D3C07" w:rsidRPr="00B9771A" w:rsidRDefault="005D3C07" w:rsidP="007044F5">
            <w:pPr>
              <w:rPr>
                <w:sz w:val="20"/>
              </w:rPr>
            </w:pPr>
            <w:r w:rsidRPr="00B9771A">
              <w:rPr>
                <w:sz w:val="20"/>
              </w:rPr>
              <w:t xml:space="preserve">Баранов М.Т., </w:t>
            </w:r>
          </w:p>
          <w:p w:rsidR="005D3C07" w:rsidRPr="00B9771A" w:rsidRDefault="005D3C07" w:rsidP="007044F5">
            <w:pPr>
              <w:pStyle w:val="a7"/>
              <w:rPr>
                <w:sz w:val="20"/>
              </w:rPr>
            </w:pPr>
            <w:r w:rsidRPr="00B9771A">
              <w:rPr>
                <w:sz w:val="20"/>
              </w:rPr>
              <w:t xml:space="preserve">Ладыженская Т.А., </w:t>
            </w:r>
          </w:p>
          <w:p w:rsidR="005D3C07" w:rsidRPr="00B9771A" w:rsidRDefault="005D3C07" w:rsidP="007044F5">
            <w:pPr>
              <w:rPr>
                <w:sz w:val="20"/>
              </w:rPr>
            </w:pP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D3C07" w:rsidRPr="00B9771A" w:rsidRDefault="005D3C07" w:rsidP="006C59A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D3C07" w:rsidRPr="00B9771A" w:rsidRDefault="00FB4880" w:rsidP="006C59A5">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5D3C07" w:rsidRPr="00B9771A" w:rsidRDefault="00FB4880" w:rsidP="006C59A5">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5D3C07" w:rsidRPr="00B9771A" w:rsidRDefault="005D3C07" w:rsidP="007044F5">
            <w:pPr>
              <w:rPr>
                <w:sz w:val="20"/>
              </w:rPr>
            </w:pPr>
            <w:r w:rsidRPr="00B9771A">
              <w:rPr>
                <w:sz w:val="20"/>
              </w:rPr>
              <w:t xml:space="preserve">Русский язык 5 класс. </w:t>
            </w:r>
          </w:p>
          <w:p w:rsidR="005D3C07" w:rsidRPr="00B9771A" w:rsidRDefault="005D3C07" w:rsidP="007044F5">
            <w:pPr>
              <w:rPr>
                <w:sz w:val="20"/>
              </w:rPr>
            </w:pPr>
            <w:r w:rsidRPr="00B9771A">
              <w:rPr>
                <w:sz w:val="20"/>
              </w:rPr>
              <w:t xml:space="preserve">Ладыженская Т.А., Баранов М.Т., Тростенцова Л.А. и др. </w:t>
            </w:r>
          </w:p>
          <w:p w:rsidR="005D3C07" w:rsidRPr="00B9771A" w:rsidRDefault="005D3C07" w:rsidP="007044F5">
            <w:pPr>
              <w:rPr>
                <w:sz w:val="20"/>
              </w:rPr>
            </w:pPr>
            <w:r w:rsidRPr="00B9771A">
              <w:rPr>
                <w:sz w:val="20"/>
              </w:rPr>
              <w:t xml:space="preserve">Просвещение.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Программы общеобразовательных учреждений «Литература 5 – 11 классы».  9 изд.</w:t>
            </w:r>
          </w:p>
          <w:p w:rsidR="00FB4880" w:rsidRPr="00B9771A" w:rsidRDefault="00FB4880" w:rsidP="00FB4880">
            <w:pPr>
              <w:rPr>
                <w:sz w:val="20"/>
              </w:rPr>
            </w:pPr>
            <w:r w:rsidRPr="00B9771A">
              <w:rPr>
                <w:sz w:val="20"/>
              </w:rPr>
              <w:t>Коровина В.Я.</w:t>
            </w:r>
          </w:p>
          <w:p w:rsidR="00FB4880" w:rsidRPr="00B9771A" w:rsidRDefault="00FB4880" w:rsidP="00FB4880">
            <w:pPr>
              <w:rPr>
                <w:sz w:val="20"/>
              </w:rPr>
            </w:pP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Литература. 5 класс. Учебник-хрестоматия 1,2 часть.</w:t>
            </w:r>
          </w:p>
          <w:p w:rsidR="00FB4880" w:rsidRPr="00B9771A" w:rsidRDefault="00FB4880" w:rsidP="00FB4880">
            <w:pPr>
              <w:rPr>
                <w:sz w:val="20"/>
              </w:rPr>
            </w:pPr>
            <w:r w:rsidRPr="00B9771A">
              <w:rPr>
                <w:sz w:val="20"/>
              </w:rPr>
              <w:t xml:space="preserve">Коровина В.Я., Журавлев В.П., Коровин В.И. </w:t>
            </w:r>
          </w:p>
          <w:p w:rsidR="00FB4880" w:rsidRPr="00B9771A" w:rsidRDefault="00FB4880" w:rsidP="00FB4880">
            <w:pPr>
              <w:rPr>
                <w:sz w:val="20"/>
              </w:rPr>
            </w:pPr>
            <w:r w:rsidRPr="00B9771A">
              <w:rPr>
                <w:sz w:val="20"/>
              </w:rPr>
              <w:t xml:space="preserve">Просвещение.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tabs>
                <w:tab w:val="left" w:pos="708"/>
              </w:tabs>
              <w:rPr>
                <w:sz w:val="20"/>
              </w:rPr>
            </w:pPr>
            <w:r w:rsidRPr="00B9771A">
              <w:rPr>
                <w:sz w:val="20"/>
              </w:rPr>
              <w:t>Иностранный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tabs>
                <w:tab w:val="left" w:pos="708"/>
              </w:tabs>
              <w:rPr>
                <w:sz w:val="20"/>
              </w:rPr>
            </w:pPr>
            <w:r w:rsidRPr="00B9771A">
              <w:rPr>
                <w:sz w:val="20"/>
              </w:rPr>
              <w:t xml:space="preserve">5в  </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lang w:eastAsia="en-US"/>
              </w:rPr>
            </w:pPr>
            <w:r w:rsidRPr="00B9771A">
              <w:rPr>
                <w:sz w:val="20"/>
              </w:rPr>
              <w:t>Программа курса английского языка для 2 – 11 классов общеобразовательных учреждений.</w:t>
            </w:r>
          </w:p>
          <w:p w:rsidR="00FB4880" w:rsidRPr="00B9771A" w:rsidRDefault="00FB4880" w:rsidP="00B455D1">
            <w:pPr>
              <w:rPr>
                <w:sz w:val="20"/>
                <w:lang w:eastAsia="en-US"/>
              </w:rPr>
            </w:pPr>
            <w:r w:rsidRPr="00B9771A">
              <w:rPr>
                <w:sz w:val="20"/>
              </w:rPr>
              <w:t xml:space="preserve">Кузовлев В.П., Перегудова Э.Ш., Пастухова С.А. и др.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Английский язык, 5 класс. Кузовлев В.П., Лапа Н.М., Костина И.Н. и др.</w:t>
            </w:r>
          </w:p>
          <w:p w:rsidR="00FB4880" w:rsidRPr="00B9771A" w:rsidRDefault="00FB4880" w:rsidP="00FB4880">
            <w:pPr>
              <w:rPr>
                <w:sz w:val="20"/>
              </w:rPr>
            </w:pP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Программы для общеобразовательных учреждений «Математика 5 – 6 класс».</w:t>
            </w:r>
          </w:p>
          <w:p w:rsidR="00FB4880" w:rsidRPr="00B9771A" w:rsidRDefault="00FB4880" w:rsidP="00FB4880">
            <w:pPr>
              <w:rPr>
                <w:sz w:val="20"/>
              </w:rPr>
            </w:pPr>
            <w:r w:rsidRPr="00B9771A">
              <w:rPr>
                <w:sz w:val="20"/>
              </w:rPr>
              <w:t>Жохов В.И.</w:t>
            </w:r>
          </w:p>
          <w:p w:rsidR="00FB4880" w:rsidRPr="00B9771A" w:rsidRDefault="00FB4880" w:rsidP="00FB4880">
            <w:pPr>
              <w:rPr>
                <w:sz w:val="20"/>
              </w:rPr>
            </w:pPr>
            <w:r w:rsidRPr="00B9771A">
              <w:rPr>
                <w:sz w:val="20"/>
              </w:rPr>
              <w:t xml:space="preserve">Мнемозина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Математика 5 класс.</w:t>
            </w:r>
          </w:p>
          <w:p w:rsidR="00FB4880" w:rsidRPr="00B9771A" w:rsidRDefault="00FB4880" w:rsidP="00FB4880">
            <w:pPr>
              <w:rPr>
                <w:sz w:val="20"/>
              </w:rPr>
            </w:pPr>
            <w:r w:rsidRPr="00B9771A">
              <w:rPr>
                <w:sz w:val="20"/>
              </w:rPr>
              <w:t xml:space="preserve">Виленкин Н.Я., Чесноков А.С., Жохов В.И. </w:t>
            </w:r>
          </w:p>
          <w:p w:rsidR="00FB4880" w:rsidRPr="00B9771A" w:rsidRDefault="00FB4880" w:rsidP="00FB4880">
            <w:pPr>
              <w:rPr>
                <w:sz w:val="20"/>
              </w:rPr>
            </w:pPr>
            <w:r w:rsidRPr="00B9771A">
              <w:rPr>
                <w:sz w:val="20"/>
              </w:rPr>
              <w:t>Мнемозина</w:t>
            </w:r>
          </w:p>
          <w:p w:rsidR="00FB4880" w:rsidRPr="00B9771A" w:rsidRDefault="00FB4880" w:rsidP="00FB4880">
            <w:pPr>
              <w:rPr>
                <w:sz w:val="20"/>
              </w:rPr>
            </w:pP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История </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Программы общеобразовательных учреждений. История Древнего мира.</w:t>
            </w:r>
          </w:p>
          <w:p w:rsidR="00FB4880" w:rsidRPr="00B9771A" w:rsidRDefault="00FB4880" w:rsidP="00FB4880">
            <w:pPr>
              <w:rPr>
                <w:sz w:val="20"/>
              </w:rPr>
            </w:pPr>
            <w:r w:rsidRPr="00B9771A">
              <w:rPr>
                <w:sz w:val="20"/>
              </w:rPr>
              <w:t>Авторы: А.А. Вигасин  Г.И. Годер, И.С. Свенцицкая.</w:t>
            </w:r>
          </w:p>
          <w:p w:rsidR="00FB4880" w:rsidRPr="00B9771A" w:rsidRDefault="00FB4880" w:rsidP="00FB4880">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История Древнего мира. 5 класс. </w:t>
            </w:r>
          </w:p>
          <w:p w:rsidR="00FB4880" w:rsidRPr="00B9771A" w:rsidRDefault="00FB4880" w:rsidP="00FB4880">
            <w:pPr>
              <w:rPr>
                <w:sz w:val="20"/>
              </w:rPr>
            </w:pPr>
            <w:r w:rsidRPr="00B9771A">
              <w:rPr>
                <w:sz w:val="20"/>
              </w:rPr>
              <w:t xml:space="preserve">Вигасин А.А., Годер Г.И., </w:t>
            </w:r>
          </w:p>
          <w:p w:rsidR="00FB4880" w:rsidRPr="00B9771A" w:rsidRDefault="00FB4880" w:rsidP="00FB4880">
            <w:pPr>
              <w:rPr>
                <w:sz w:val="20"/>
              </w:rPr>
            </w:pPr>
            <w:r w:rsidRPr="00B9771A">
              <w:rPr>
                <w:sz w:val="20"/>
              </w:rPr>
              <w:t>Свенцицкая И.С.</w:t>
            </w:r>
          </w:p>
          <w:p w:rsidR="00FB4880" w:rsidRPr="00B9771A" w:rsidRDefault="00FB4880" w:rsidP="00FB4880">
            <w:pPr>
              <w:rPr>
                <w:sz w:val="20"/>
              </w:rPr>
            </w:pPr>
            <w:r w:rsidRPr="00B9771A">
              <w:rPr>
                <w:sz w:val="20"/>
              </w:rPr>
              <w:t xml:space="preserve">Просвещение.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Природоведение</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Программа для основной общеобразовательной школы Биология 5-9. </w:t>
            </w:r>
          </w:p>
          <w:p w:rsidR="00FB4880" w:rsidRPr="00B9771A" w:rsidRDefault="00FB4880" w:rsidP="00FB4880">
            <w:pPr>
              <w:rPr>
                <w:sz w:val="20"/>
              </w:rPr>
            </w:pPr>
            <w:r w:rsidRPr="00B9771A">
              <w:rPr>
                <w:sz w:val="20"/>
              </w:rPr>
              <w:t>Автор</w:t>
            </w:r>
            <w:r w:rsidR="00B455D1">
              <w:rPr>
                <w:sz w:val="20"/>
              </w:rPr>
              <w:t xml:space="preserve">ы: Пасечник В.В., Пакулова В.М Латюшин В.В.     </w:t>
            </w:r>
            <w:r w:rsidRPr="00B9771A">
              <w:rPr>
                <w:sz w:val="20"/>
              </w:rPr>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Пакулова  В.М., Иванова  Н.В. </w:t>
            </w:r>
          </w:p>
          <w:p w:rsidR="00FB4880" w:rsidRPr="00B9771A" w:rsidRDefault="00FB4880" w:rsidP="00FB4880">
            <w:pPr>
              <w:rPr>
                <w:sz w:val="20"/>
              </w:rPr>
            </w:pPr>
            <w:r w:rsidRPr="00B9771A">
              <w:rPr>
                <w:sz w:val="20"/>
              </w:rPr>
              <w:t>Природоведение. 5 класс.Дрофа.</w:t>
            </w:r>
          </w:p>
          <w:p w:rsidR="00FB4880" w:rsidRPr="00B9771A" w:rsidRDefault="00FB4880" w:rsidP="00FB4880">
            <w:pPr>
              <w:rPr>
                <w:sz w:val="20"/>
              </w:rPr>
            </w:pPr>
          </w:p>
          <w:p w:rsidR="00FB4880" w:rsidRPr="00B9771A" w:rsidRDefault="00FB4880" w:rsidP="00FB4880">
            <w:pPr>
              <w:rPr>
                <w:sz w:val="20"/>
              </w:rPr>
            </w:pPr>
            <w:r w:rsidRPr="00B9771A">
              <w:rPr>
                <w:sz w:val="20"/>
              </w:rPr>
              <w:t>Пакулова В.М.</w:t>
            </w:r>
          </w:p>
          <w:p w:rsidR="00FB4880" w:rsidRPr="00B9771A" w:rsidRDefault="00FB4880" w:rsidP="00FB4880">
            <w:pPr>
              <w:rPr>
                <w:sz w:val="20"/>
              </w:rPr>
            </w:pPr>
            <w:r w:rsidRPr="00B9771A">
              <w:rPr>
                <w:sz w:val="20"/>
              </w:rPr>
              <w:t>Рабочая тетрадь.  Дрофа.</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rFonts w:eastAsia="Calibri"/>
                <w:sz w:val="20"/>
              </w:rPr>
            </w:pPr>
            <w:r w:rsidRPr="00B9771A">
              <w:rPr>
                <w:rFonts w:eastAsia="Calibri"/>
                <w:sz w:val="20"/>
              </w:rPr>
              <w:t>Комплексная программа физического воспитания учащихся 1-11 классов.</w:t>
            </w:r>
          </w:p>
          <w:p w:rsidR="00FB4880" w:rsidRPr="00B9771A" w:rsidRDefault="00FB4880" w:rsidP="00FB4880">
            <w:pPr>
              <w:rPr>
                <w:rFonts w:eastAsia="Calibri"/>
                <w:sz w:val="20"/>
              </w:rPr>
            </w:pPr>
            <w:r w:rsidRPr="00B9771A">
              <w:rPr>
                <w:rFonts w:eastAsia="Calibri"/>
                <w:sz w:val="20"/>
              </w:rPr>
              <w:t xml:space="preserve">Лях В.И. 4 издание. </w:t>
            </w:r>
          </w:p>
          <w:p w:rsidR="00FB4880" w:rsidRPr="00B455D1" w:rsidRDefault="00FB4880" w:rsidP="00FB4880">
            <w:pPr>
              <w:rPr>
                <w:rFonts w:eastAsia="Calibri"/>
                <w:sz w:val="20"/>
              </w:rPr>
            </w:pPr>
            <w:r w:rsidRPr="00B9771A">
              <w:rPr>
                <w:rFonts w:eastAsia="Calibri"/>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Физическая культура 5 – 7 классы.</w:t>
            </w:r>
          </w:p>
          <w:p w:rsidR="00FB4880" w:rsidRPr="00B9771A" w:rsidRDefault="00FB4880" w:rsidP="00FB4880">
            <w:pPr>
              <w:rPr>
                <w:sz w:val="20"/>
              </w:rPr>
            </w:pPr>
            <w:r w:rsidRPr="00B9771A">
              <w:rPr>
                <w:sz w:val="20"/>
              </w:rPr>
              <w:t>Виленский М.Я., Туревский И.М., Торочкова Т.Ю.</w:t>
            </w:r>
          </w:p>
          <w:p w:rsidR="00FB4880" w:rsidRPr="00B9771A" w:rsidRDefault="00FB4880" w:rsidP="00FB4880">
            <w:pPr>
              <w:rPr>
                <w:sz w:val="20"/>
              </w:rPr>
            </w:pPr>
            <w:r w:rsidRPr="00B9771A">
              <w:rPr>
                <w:sz w:val="20"/>
              </w:rPr>
              <w:t>Просвещение.</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Трудовая подготовка</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Программа «Технология. Трудовое обучение 5-11 классы». </w:t>
            </w:r>
          </w:p>
          <w:p w:rsidR="00FB4880" w:rsidRPr="00B9771A" w:rsidRDefault="00FB4880" w:rsidP="00FB4880">
            <w:pPr>
              <w:rPr>
                <w:sz w:val="20"/>
              </w:rPr>
            </w:pPr>
            <w:r w:rsidRPr="00B9771A">
              <w:rPr>
                <w:sz w:val="20"/>
              </w:rPr>
              <w:t>под ред.  Хотунцева Ю.Л., Симоненко В.Д.</w:t>
            </w:r>
          </w:p>
          <w:p w:rsidR="00FB4880" w:rsidRPr="00B9771A" w:rsidRDefault="00FB4880" w:rsidP="00FB4880">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Технология 5 класс (для девочек). </w:t>
            </w:r>
          </w:p>
          <w:p w:rsidR="00FB4880" w:rsidRPr="00B9771A" w:rsidRDefault="00FB4880" w:rsidP="00FB4880">
            <w:pPr>
              <w:rPr>
                <w:sz w:val="20"/>
              </w:rPr>
            </w:pPr>
            <w:r w:rsidRPr="00B9771A">
              <w:rPr>
                <w:sz w:val="20"/>
              </w:rPr>
              <w:t>Симоненко В.Д., Синица Н.В.</w:t>
            </w:r>
          </w:p>
          <w:p w:rsidR="00FB4880" w:rsidRPr="00B9771A" w:rsidRDefault="00FB4880" w:rsidP="00FB4880">
            <w:pPr>
              <w:rPr>
                <w:sz w:val="20"/>
              </w:rPr>
            </w:pPr>
          </w:p>
          <w:p w:rsidR="00FB4880" w:rsidRPr="00B9771A" w:rsidRDefault="00FB4880" w:rsidP="00FB4880">
            <w:pPr>
              <w:rPr>
                <w:sz w:val="20"/>
              </w:rPr>
            </w:pPr>
            <w:r w:rsidRPr="00B9771A">
              <w:rPr>
                <w:sz w:val="20"/>
              </w:rPr>
              <w:t>Вентана -Граф</w:t>
            </w:r>
          </w:p>
          <w:p w:rsidR="00FB4880" w:rsidRPr="00B9771A" w:rsidRDefault="00FB4880" w:rsidP="00FB4880">
            <w:pPr>
              <w:rPr>
                <w:sz w:val="20"/>
              </w:rPr>
            </w:pPr>
            <w:r w:rsidRPr="00B9771A">
              <w:rPr>
                <w:sz w:val="20"/>
              </w:rPr>
              <w:t>Технология 5 класс (для мальчиков).</w:t>
            </w:r>
          </w:p>
          <w:p w:rsidR="00FB4880" w:rsidRPr="00B9771A" w:rsidRDefault="00FB4880" w:rsidP="00FB4880">
            <w:pPr>
              <w:rPr>
                <w:sz w:val="20"/>
              </w:rPr>
            </w:pPr>
            <w:r w:rsidRPr="00B9771A">
              <w:rPr>
                <w:sz w:val="20"/>
              </w:rPr>
              <w:t>Симоненко В.Д., Тищенко А.Т., Самородский П.С.</w:t>
            </w:r>
          </w:p>
          <w:p w:rsidR="00FB4880" w:rsidRPr="00B9771A" w:rsidRDefault="00FB4880" w:rsidP="00FB4880">
            <w:pPr>
              <w:rPr>
                <w:sz w:val="20"/>
              </w:rPr>
            </w:pPr>
            <w:r w:rsidRPr="00B9771A">
              <w:rPr>
                <w:sz w:val="20"/>
              </w:rPr>
              <w:t>Вентана -Граф</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rFonts w:eastAsia="Calibri"/>
                <w:sz w:val="20"/>
              </w:rPr>
            </w:pPr>
            <w:r w:rsidRPr="00B9771A">
              <w:rPr>
                <w:rFonts w:eastAsia="Calibri"/>
                <w:sz w:val="20"/>
              </w:rPr>
              <w:t xml:space="preserve">Программа по курсу «Основы безопасности жизнедеятельности» для 5 – 11 классов общеобразовательных учреждений. </w:t>
            </w:r>
          </w:p>
          <w:p w:rsidR="00FB4880" w:rsidRPr="00B9771A" w:rsidRDefault="00FB4880" w:rsidP="00FB4880">
            <w:pPr>
              <w:rPr>
                <w:rFonts w:eastAsia="Calibri"/>
                <w:sz w:val="20"/>
              </w:rPr>
            </w:pPr>
            <w:r w:rsidRPr="00B9771A">
              <w:rPr>
                <w:rFonts w:eastAsia="Calibri"/>
                <w:sz w:val="20"/>
              </w:rPr>
              <w:t>А.Т. Смирнов, Б.О. Хренников, М.В. Маслов. Под ред. Смирнова А.Т.</w:t>
            </w:r>
          </w:p>
          <w:p w:rsidR="00FB4880" w:rsidRPr="00B9771A" w:rsidRDefault="00FB4880" w:rsidP="00FB4880">
            <w:pPr>
              <w:rPr>
                <w:rFonts w:eastAsia="Calibri"/>
                <w:sz w:val="20"/>
              </w:rPr>
            </w:pPr>
            <w:r w:rsidRPr="00B9771A">
              <w:rPr>
                <w:rFonts w:eastAsia="Calibri"/>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Основы безопасности жизнедеятельности (новая редакция).  5 класс. </w:t>
            </w:r>
          </w:p>
          <w:p w:rsidR="00FB4880" w:rsidRPr="00B9771A" w:rsidRDefault="00FB4880" w:rsidP="00FB4880">
            <w:pPr>
              <w:rPr>
                <w:sz w:val="20"/>
              </w:rPr>
            </w:pPr>
            <w:r w:rsidRPr="00B9771A">
              <w:rPr>
                <w:sz w:val="20"/>
              </w:rPr>
              <w:t xml:space="preserve">Виноградова Н.Ф.,Сидоренко Л.В. и др. </w:t>
            </w:r>
          </w:p>
          <w:p w:rsidR="00FB4880" w:rsidRPr="00B9771A" w:rsidRDefault="00FB4880" w:rsidP="00FB4880">
            <w:pPr>
              <w:rPr>
                <w:sz w:val="20"/>
              </w:rPr>
            </w:pPr>
            <w:r w:rsidRPr="00B9771A">
              <w:rPr>
                <w:sz w:val="20"/>
              </w:rPr>
              <w:t xml:space="preserve">Вентана – Граф,  Смирнов Д.В. </w:t>
            </w:r>
          </w:p>
        </w:tc>
      </w:tr>
      <w:tr w:rsidR="00FB4880"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Информатика и ИКТ</w:t>
            </w:r>
          </w:p>
        </w:tc>
        <w:tc>
          <w:tcPr>
            <w:tcW w:w="1019" w:type="dxa"/>
            <w:gridSpan w:val="2"/>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5в</w:t>
            </w:r>
          </w:p>
        </w:tc>
        <w:tc>
          <w:tcPr>
            <w:tcW w:w="3546"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rPr>
            </w:pPr>
            <w:r w:rsidRPr="00B9771A">
              <w:rPr>
                <w:sz w:val="20"/>
              </w:rPr>
              <w:t xml:space="preserve">Программа по информатике и ИКТ. </w:t>
            </w:r>
          </w:p>
        </w:tc>
        <w:tc>
          <w:tcPr>
            <w:tcW w:w="99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rPr>
                <w:sz w:val="20"/>
                <w:szCs w:val="20"/>
              </w:rPr>
            </w:pPr>
            <w:r w:rsidRPr="00B9771A">
              <w:rPr>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FB4880" w:rsidRPr="00B9771A" w:rsidRDefault="00FB4880" w:rsidP="00FB4880">
            <w:pPr>
              <w:pStyle w:val="a7"/>
              <w:rPr>
                <w:sz w:val="20"/>
                <w:szCs w:val="20"/>
              </w:rPr>
            </w:pPr>
            <w:r w:rsidRPr="00B9771A">
              <w:rPr>
                <w:sz w:val="20"/>
                <w:szCs w:val="20"/>
              </w:rPr>
              <w:t>11</w:t>
            </w:r>
          </w:p>
        </w:tc>
        <w:tc>
          <w:tcPr>
            <w:tcW w:w="6202" w:type="dxa"/>
            <w:tcBorders>
              <w:top w:val="single" w:sz="4" w:space="0" w:color="000000"/>
              <w:left w:val="single" w:sz="4" w:space="0" w:color="000000"/>
              <w:bottom w:val="single" w:sz="4" w:space="0" w:color="000000"/>
              <w:right w:val="single" w:sz="4" w:space="0" w:color="000000"/>
            </w:tcBorders>
          </w:tcPr>
          <w:p w:rsidR="00FB4880" w:rsidRPr="00B9771A" w:rsidRDefault="00FB4880" w:rsidP="00FB4880">
            <w:pPr>
              <w:pStyle w:val="a7"/>
              <w:rPr>
                <w:sz w:val="20"/>
                <w:szCs w:val="20"/>
              </w:rPr>
            </w:pPr>
          </w:p>
        </w:tc>
      </w:tr>
      <w:tr w:rsidR="00361E20" w:rsidRPr="00991344" w:rsidTr="007044F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361E20" w:rsidRPr="00B9771A" w:rsidRDefault="00361E20" w:rsidP="00F944F5">
            <w:pPr>
              <w:pStyle w:val="a7"/>
              <w:jc w:val="center"/>
              <w:rPr>
                <w:b/>
                <w:sz w:val="20"/>
              </w:rPr>
            </w:pPr>
            <w:r w:rsidRPr="00B9771A">
              <w:rPr>
                <w:b/>
                <w:sz w:val="20"/>
              </w:rPr>
              <w:t>6  специальный (коррекционный) класс.</w:t>
            </w:r>
          </w:p>
          <w:p w:rsidR="00361E20" w:rsidRPr="00B9771A" w:rsidRDefault="00361E20" w:rsidP="00F944F5">
            <w:pPr>
              <w:pStyle w:val="a7"/>
              <w:jc w:val="center"/>
              <w:rPr>
                <w:b/>
                <w:sz w:val="20"/>
                <w:szCs w:val="20"/>
              </w:rPr>
            </w:pPr>
            <w:r w:rsidRPr="00B9771A">
              <w:rPr>
                <w:b/>
                <w:sz w:val="20"/>
              </w:rPr>
              <w:t>(обеспеченность учебниками -100%, входят в общее количество учащихся 6 классов)</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w:t>
            </w:r>
          </w:p>
          <w:p w:rsidR="00B06AEC" w:rsidRPr="00B9771A" w:rsidRDefault="00B06AEC" w:rsidP="00B06AEC">
            <w:pPr>
              <w:rPr>
                <w:sz w:val="20"/>
              </w:rPr>
            </w:pPr>
            <w:r w:rsidRPr="00B9771A">
              <w:rPr>
                <w:sz w:val="20"/>
              </w:rPr>
              <w:t xml:space="preserve">«Русский язык 5-9 классы» </w:t>
            </w:r>
          </w:p>
          <w:p w:rsidR="00B06AEC" w:rsidRPr="00B9771A" w:rsidRDefault="00B06AEC" w:rsidP="00B06AEC">
            <w:pPr>
              <w:rPr>
                <w:sz w:val="20"/>
              </w:rPr>
            </w:pPr>
            <w:r w:rsidRPr="00B9771A">
              <w:rPr>
                <w:sz w:val="20"/>
              </w:rPr>
              <w:t xml:space="preserve">изд. 8     Баранов М.Т., </w:t>
            </w:r>
          </w:p>
          <w:p w:rsidR="00B06AEC" w:rsidRPr="00B9771A" w:rsidRDefault="00B06AEC" w:rsidP="00B06AEC">
            <w:pPr>
              <w:pStyle w:val="a7"/>
              <w:rPr>
                <w:bCs/>
                <w:sz w:val="20"/>
              </w:rPr>
            </w:pPr>
            <w:r w:rsidRPr="00B9771A">
              <w:rPr>
                <w:bCs/>
                <w:sz w:val="20"/>
              </w:rPr>
              <w:t xml:space="preserve">Ладыженская Т.А., </w:t>
            </w: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Русский язык 6 класс. </w:t>
            </w:r>
          </w:p>
          <w:p w:rsidR="00B06AEC" w:rsidRPr="00B9771A" w:rsidRDefault="00B06AEC" w:rsidP="00B06AEC">
            <w:pPr>
              <w:rPr>
                <w:sz w:val="20"/>
              </w:rPr>
            </w:pPr>
            <w:r w:rsidRPr="00B9771A">
              <w:rPr>
                <w:sz w:val="20"/>
              </w:rPr>
              <w:t xml:space="preserve">Ладыженская Т.А., Баранов М.Т., Тростенцова Л.А. и др. </w:t>
            </w:r>
          </w:p>
          <w:p w:rsidR="00B06AEC" w:rsidRPr="00B9771A" w:rsidRDefault="00B06AEC" w:rsidP="00B06AEC">
            <w:pPr>
              <w:tabs>
                <w:tab w:val="left" w:pos="708"/>
              </w:tabs>
              <w:rPr>
                <w:sz w:val="20"/>
              </w:rPr>
            </w:pPr>
            <w:r w:rsidRPr="00B9771A">
              <w:rPr>
                <w:sz w:val="20"/>
              </w:rPr>
              <w:t xml:space="preserve">Просвещение. </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«Литература 5 – 11 классы».  9 изд.</w:t>
            </w:r>
          </w:p>
          <w:p w:rsidR="00B06AEC" w:rsidRPr="00B9771A" w:rsidRDefault="00B06AEC" w:rsidP="00B06AEC">
            <w:pPr>
              <w:tabs>
                <w:tab w:val="left" w:pos="708"/>
              </w:tabs>
              <w:rPr>
                <w:sz w:val="20"/>
              </w:rPr>
            </w:pPr>
            <w:r w:rsidRPr="00B9771A">
              <w:rPr>
                <w:sz w:val="20"/>
              </w:rPr>
              <w:t>Коровина В.Я.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Литература. 6 класс. Учебник-хрестоматия 1,2 часть.</w:t>
            </w:r>
          </w:p>
          <w:p w:rsidR="00B06AEC" w:rsidRPr="00B9771A" w:rsidRDefault="00B06AEC" w:rsidP="00B06AEC">
            <w:pPr>
              <w:rPr>
                <w:color w:val="000000"/>
                <w:sz w:val="20"/>
              </w:rPr>
            </w:pPr>
            <w:r w:rsidRPr="00B9771A">
              <w:rPr>
                <w:sz w:val="20"/>
              </w:rPr>
              <w:t>Коровина В.Я., Журавлев В.П., Полухина В.П.</w:t>
            </w:r>
          </w:p>
          <w:p w:rsidR="00B06AEC" w:rsidRPr="00B9771A" w:rsidRDefault="00B06AEC" w:rsidP="00B06AEC">
            <w:pPr>
              <w:tabs>
                <w:tab w:val="left" w:pos="708"/>
              </w:tabs>
              <w:rPr>
                <w:sz w:val="20"/>
              </w:rPr>
            </w:pPr>
            <w:r w:rsidRPr="00B9771A">
              <w:rPr>
                <w:sz w:val="20"/>
              </w:rPr>
              <w:t xml:space="preserve">Просвещение. </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Иностранный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курса английского языка для 2 – 11 классов общеобразовательных учреждений.</w:t>
            </w:r>
          </w:p>
          <w:p w:rsidR="00B06AEC" w:rsidRPr="00B9771A" w:rsidRDefault="00B06AEC" w:rsidP="00B06AEC">
            <w:pPr>
              <w:rPr>
                <w:sz w:val="20"/>
              </w:rPr>
            </w:pPr>
            <w:r w:rsidRPr="00B9771A">
              <w:rPr>
                <w:sz w:val="20"/>
              </w:rPr>
              <w:t>Биболетова М.З.</w:t>
            </w:r>
          </w:p>
          <w:p w:rsidR="00B06AEC" w:rsidRPr="00B9771A" w:rsidRDefault="00B06AEC" w:rsidP="00B06AEC">
            <w:pPr>
              <w:tabs>
                <w:tab w:val="left" w:pos="708"/>
              </w:tabs>
              <w:rPr>
                <w:sz w:val="20"/>
              </w:rPr>
            </w:pPr>
            <w:r w:rsidRPr="00B9771A">
              <w:rPr>
                <w:sz w:val="20"/>
              </w:rPr>
              <w:t>Титул.</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Английский с удовольствием (</w:t>
            </w:r>
            <w:r w:rsidRPr="00B9771A">
              <w:rPr>
                <w:sz w:val="20"/>
                <w:lang w:val="en-US"/>
              </w:rPr>
              <w:t>Enjoy</w:t>
            </w:r>
            <w:r w:rsidRPr="00B9771A">
              <w:rPr>
                <w:sz w:val="20"/>
              </w:rPr>
              <w:t xml:space="preserve"> </w:t>
            </w:r>
            <w:r w:rsidRPr="00B9771A">
              <w:rPr>
                <w:sz w:val="20"/>
                <w:lang w:val="en-US"/>
              </w:rPr>
              <w:t>English</w:t>
            </w:r>
            <w:r w:rsidRPr="00B9771A">
              <w:rPr>
                <w:sz w:val="20"/>
              </w:rPr>
              <w:t>)   6  класс.</w:t>
            </w:r>
          </w:p>
          <w:p w:rsidR="00B06AEC" w:rsidRPr="00B9771A" w:rsidRDefault="00B06AEC" w:rsidP="00B06AEC">
            <w:pPr>
              <w:pStyle w:val="a7"/>
              <w:rPr>
                <w:b/>
                <w:bCs/>
                <w:sz w:val="20"/>
              </w:rPr>
            </w:pPr>
            <w:r w:rsidRPr="00B9771A">
              <w:rPr>
                <w:b/>
                <w:bCs/>
                <w:sz w:val="20"/>
              </w:rPr>
              <w:t>Биболетова М.З., Добрынина Н.В., Трубанёва Н.Н.</w:t>
            </w:r>
          </w:p>
          <w:p w:rsidR="00B06AEC" w:rsidRPr="00B9771A" w:rsidRDefault="00B06AEC" w:rsidP="00B06AEC">
            <w:pPr>
              <w:rPr>
                <w:sz w:val="20"/>
              </w:rPr>
            </w:pPr>
            <w:r w:rsidRPr="00B9771A">
              <w:rPr>
                <w:sz w:val="20"/>
              </w:rPr>
              <w:t xml:space="preserve">Титул. </w:t>
            </w:r>
          </w:p>
          <w:p w:rsidR="00B06AEC" w:rsidRPr="00B9771A" w:rsidRDefault="00B06AEC" w:rsidP="00B06AEC">
            <w:pPr>
              <w:tabs>
                <w:tab w:val="left" w:pos="708"/>
              </w:tabs>
              <w:rPr>
                <w:sz w:val="20"/>
              </w:rPr>
            </w:pPr>
            <w:r w:rsidRPr="00B9771A">
              <w:rPr>
                <w:sz w:val="20"/>
              </w:rPr>
              <w:t>Рабочая тетрадь к учебнику. Титул.</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 xml:space="preserve">6в  </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для общеобразовательных учреждений «Математика 5 – 6 класс».</w:t>
            </w:r>
          </w:p>
          <w:p w:rsidR="00B06AEC" w:rsidRPr="00B9771A" w:rsidRDefault="00B06AEC" w:rsidP="00B06AEC">
            <w:pPr>
              <w:rPr>
                <w:sz w:val="20"/>
              </w:rPr>
            </w:pPr>
            <w:r w:rsidRPr="00B9771A">
              <w:rPr>
                <w:sz w:val="20"/>
              </w:rPr>
              <w:t>Жохов В.И.</w:t>
            </w:r>
          </w:p>
          <w:p w:rsidR="00B06AEC" w:rsidRPr="00B9771A" w:rsidRDefault="00B06AEC" w:rsidP="00B06AEC">
            <w:pPr>
              <w:tabs>
                <w:tab w:val="left" w:pos="708"/>
              </w:tabs>
              <w:rPr>
                <w:sz w:val="20"/>
              </w:rPr>
            </w:pPr>
            <w:r w:rsidRPr="00B9771A">
              <w:rPr>
                <w:sz w:val="20"/>
              </w:rPr>
              <w:t xml:space="preserve">Мнемозина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Математика 6 класс.</w:t>
            </w:r>
          </w:p>
          <w:p w:rsidR="00B06AEC" w:rsidRPr="00B9771A" w:rsidRDefault="00B06AEC" w:rsidP="00B06AEC">
            <w:pPr>
              <w:rPr>
                <w:sz w:val="20"/>
              </w:rPr>
            </w:pPr>
            <w:r w:rsidRPr="00B9771A">
              <w:rPr>
                <w:sz w:val="20"/>
              </w:rPr>
              <w:t xml:space="preserve">Виленкин Н.Я., Чесноков А.С., Жохов В.И. </w:t>
            </w:r>
          </w:p>
          <w:p w:rsidR="00B06AEC" w:rsidRPr="00B9771A" w:rsidRDefault="00B06AEC" w:rsidP="00B06AEC">
            <w:pPr>
              <w:rPr>
                <w:sz w:val="20"/>
              </w:rPr>
            </w:pPr>
            <w:r w:rsidRPr="00B9771A">
              <w:rPr>
                <w:sz w:val="20"/>
              </w:rPr>
              <w:t>Мнемозина</w:t>
            </w:r>
          </w:p>
          <w:p w:rsidR="00B06AEC" w:rsidRPr="00B9771A" w:rsidRDefault="00B06AEC" w:rsidP="00B06AEC">
            <w:pPr>
              <w:tabs>
                <w:tab w:val="left" w:pos="708"/>
              </w:tabs>
              <w:rPr>
                <w:sz w:val="20"/>
              </w:rPr>
            </w:pPr>
          </w:p>
        </w:tc>
      </w:tr>
      <w:tr w:rsidR="00B06AEC" w:rsidRPr="00991344" w:rsidTr="007044F5">
        <w:trPr>
          <w:gridAfter w:val="7"/>
          <w:wAfter w:w="16121" w:type="dxa"/>
        </w:trPr>
        <w:tc>
          <w:tcPr>
            <w:tcW w:w="1674" w:type="dxa"/>
            <w:gridSpan w:val="5"/>
            <w:vMerge w:val="restart"/>
            <w:tcBorders>
              <w:top w:val="single" w:sz="4" w:space="0" w:color="000000"/>
              <w:left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История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История России. 6 – 11 классы. Авторы: А.А. Данилов, Л.Г. Косулина.</w:t>
            </w:r>
          </w:p>
          <w:p w:rsidR="00B06AEC" w:rsidRPr="00B9771A" w:rsidRDefault="00B06AEC" w:rsidP="00B06AEC">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both"/>
              <w:rPr>
                <w:sz w:val="20"/>
              </w:rPr>
            </w:pPr>
            <w:r w:rsidRPr="00B9771A">
              <w:rPr>
                <w:sz w:val="20"/>
              </w:rPr>
              <w:t xml:space="preserve">История России. 6 класс </w:t>
            </w:r>
          </w:p>
          <w:p w:rsidR="00B06AEC" w:rsidRPr="00B9771A" w:rsidRDefault="00B06AEC" w:rsidP="00B06AEC">
            <w:pPr>
              <w:jc w:val="both"/>
              <w:rPr>
                <w:sz w:val="20"/>
              </w:rPr>
            </w:pPr>
            <w:r w:rsidRPr="00B9771A">
              <w:rPr>
                <w:sz w:val="20"/>
              </w:rPr>
              <w:t>Данилов  А.А.,  Косулина Л.Г.</w:t>
            </w:r>
          </w:p>
          <w:p w:rsidR="00B06AEC" w:rsidRPr="00B9771A" w:rsidRDefault="00B06AEC" w:rsidP="00B06AEC">
            <w:pPr>
              <w:jc w:val="both"/>
              <w:rPr>
                <w:sz w:val="20"/>
              </w:rPr>
            </w:pPr>
            <w:r w:rsidRPr="00B9771A">
              <w:rPr>
                <w:sz w:val="20"/>
              </w:rPr>
              <w:t xml:space="preserve">Просвещение. </w:t>
            </w:r>
          </w:p>
          <w:p w:rsidR="00B06AEC" w:rsidRPr="00B9771A" w:rsidRDefault="00B06AEC" w:rsidP="00B06AEC">
            <w:pPr>
              <w:pStyle w:val="a7"/>
              <w:rPr>
                <w:b/>
                <w:bCs/>
                <w:sz w:val="20"/>
              </w:rPr>
            </w:pPr>
            <w:r w:rsidRPr="00B9771A">
              <w:rPr>
                <w:b/>
                <w:bCs/>
                <w:sz w:val="20"/>
              </w:rPr>
              <w:t>Рабочая тетрадь к учебнику.</w:t>
            </w:r>
          </w:p>
        </w:tc>
      </w:tr>
      <w:tr w:rsidR="00B06AEC" w:rsidRPr="00991344" w:rsidTr="007044F5">
        <w:trPr>
          <w:gridAfter w:val="7"/>
          <w:wAfter w:w="16121" w:type="dxa"/>
        </w:trPr>
        <w:tc>
          <w:tcPr>
            <w:tcW w:w="1674" w:type="dxa"/>
            <w:gridSpan w:val="5"/>
            <w:vMerge/>
            <w:tcBorders>
              <w:left w:val="single" w:sz="4" w:space="0" w:color="000000"/>
              <w:bottom w:val="single" w:sz="4" w:space="0" w:color="000000"/>
              <w:right w:val="single" w:sz="4" w:space="0" w:color="000000"/>
            </w:tcBorders>
            <w:vAlign w:val="center"/>
          </w:tcPr>
          <w:p w:rsidR="00B06AEC" w:rsidRPr="00B9771A" w:rsidRDefault="00B06AEC" w:rsidP="00B06AEC">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Новая история  6 – 8 классы.</w:t>
            </w:r>
          </w:p>
          <w:p w:rsidR="00B06AEC" w:rsidRPr="00B9771A" w:rsidRDefault="00B06AEC" w:rsidP="00B06AEC">
            <w:pPr>
              <w:rPr>
                <w:sz w:val="20"/>
              </w:rPr>
            </w:pPr>
            <w:r w:rsidRPr="00B9771A">
              <w:rPr>
                <w:sz w:val="20"/>
              </w:rPr>
              <w:t>Авторы: А.Я. Юдовская; Л.М. Ванюшкин.Просвещение.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both"/>
              <w:rPr>
                <w:sz w:val="20"/>
              </w:rPr>
            </w:pPr>
            <w:r w:rsidRPr="00B9771A">
              <w:rPr>
                <w:sz w:val="20"/>
              </w:rPr>
              <w:t>Всеобщая история. История нового времени. 6 класс.</w:t>
            </w:r>
          </w:p>
          <w:p w:rsidR="00B06AEC" w:rsidRPr="00B9771A" w:rsidRDefault="00B06AEC" w:rsidP="00B06AEC">
            <w:pPr>
              <w:jc w:val="both"/>
              <w:rPr>
                <w:sz w:val="20"/>
              </w:rPr>
            </w:pPr>
            <w:r w:rsidRPr="00B9771A">
              <w:rPr>
                <w:sz w:val="20"/>
              </w:rPr>
              <w:t>Юдовская  А.Я., Баранов П.А., Ванюшкина Л.М.</w:t>
            </w:r>
          </w:p>
          <w:p w:rsidR="00B06AEC" w:rsidRPr="00B9771A" w:rsidRDefault="00B06AEC" w:rsidP="00B06AEC">
            <w:pPr>
              <w:jc w:val="both"/>
              <w:rPr>
                <w:sz w:val="20"/>
              </w:rPr>
            </w:pPr>
            <w:r w:rsidRPr="00B9771A">
              <w:rPr>
                <w:sz w:val="20"/>
              </w:rPr>
              <w:t xml:space="preserve">Просвещение.  </w:t>
            </w:r>
          </w:p>
          <w:p w:rsidR="00B06AEC" w:rsidRPr="00B9771A" w:rsidRDefault="00B06AEC" w:rsidP="00B06AEC">
            <w:pPr>
              <w:jc w:val="both"/>
              <w:rPr>
                <w:sz w:val="20"/>
              </w:rPr>
            </w:pPr>
            <w:r w:rsidRPr="00B9771A">
              <w:rPr>
                <w:sz w:val="20"/>
              </w:rPr>
              <w:t xml:space="preserve">Рабочая тетрадь к учебнику. </w:t>
            </w:r>
          </w:p>
          <w:p w:rsidR="00B06AEC" w:rsidRPr="00B9771A" w:rsidRDefault="00B06AEC" w:rsidP="00B06AEC">
            <w:pPr>
              <w:tabs>
                <w:tab w:val="left" w:pos="708"/>
              </w:tabs>
              <w:jc w:val="both"/>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Обществознание</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общеобразовательных учреждений. Обществознание 6 – 11 классы.</w:t>
            </w:r>
          </w:p>
          <w:p w:rsidR="00B06AEC" w:rsidRPr="00B9771A" w:rsidRDefault="00B06AEC" w:rsidP="00B06AEC">
            <w:pPr>
              <w:rPr>
                <w:sz w:val="20"/>
              </w:rPr>
            </w:pPr>
            <w:r w:rsidRPr="00B9771A">
              <w:rPr>
                <w:sz w:val="20"/>
              </w:rPr>
              <w:t>Автор: Боголюбов Л.Н.</w:t>
            </w:r>
          </w:p>
          <w:p w:rsidR="00B06AEC" w:rsidRPr="00B9771A" w:rsidRDefault="00B06AEC" w:rsidP="00B06AEC">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Обществознание. Боголюбов Л.Н., Городецкая И.И., Иванова Л.Ф. </w:t>
            </w:r>
          </w:p>
          <w:p w:rsidR="00B06AEC" w:rsidRPr="00B9771A" w:rsidRDefault="00B06AEC" w:rsidP="00B06AEC">
            <w:pPr>
              <w:rPr>
                <w:sz w:val="20"/>
              </w:rPr>
            </w:pPr>
            <w:r w:rsidRPr="00B9771A">
              <w:rPr>
                <w:sz w:val="20"/>
              </w:rPr>
              <w:t xml:space="preserve">6 класс.  Просвещение. </w:t>
            </w:r>
          </w:p>
          <w:p w:rsidR="00B06AEC" w:rsidRPr="00B9771A" w:rsidRDefault="00B06AEC" w:rsidP="00B06AEC">
            <w:pPr>
              <w:tabs>
                <w:tab w:val="left" w:pos="708"/>
              </w:tabs>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География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по географии для 6 – 9 классов общеобразовательных учреждений.</w:t>
            </w:r>
          </w:p>
          <w:p w:rsidR="00B06AEC" w:rsidRPr="00B9771A" w:rsidRDefault="00B06AEC" w:rsidP="00B06AEC">
            <w:pPr>
              <w:tabs>
                <w:tab w:val="left" w:pos="708"/>
              </w:tabs>
              <w:rPr>
                <w:sz w:val="20"/>
              </w:rPr>
            </w:pPr>
            <w:r w:rsidRPr="00B9771A">
              <w:rPr>
                <w:sz w:val="20"/>
              </w:rPr>
              <w:t>Авторы – составители: В.В.Николина, А.И.Алексеев.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География.  6 класс. </w:t>
            </w:r>
          </w:p>
          <w:p w:rsidR="00B06AEC" w:rsidRPr="00B9771A" w:rsidRDefault="00B06AEC" w:rsidP="00B06AEC">
            <w:pPr>
              <w:tabs>
                <w:tab w:val="left" w:pos="708"/>
              </w:tabs>
              <w:rPr>
                <w:sz w:val="20"/>
              </w:rPr>
            </w:pPr>
            <w:r w:rsidRPr="00B9771A">
              <w:rPr>
                <w:sz w:val="20"/>
              </w:rPr>
              <w:t>Алексеев А.И., Болысов С.И., Николина  В.В. под редакцией  Алексеева  А.И. Просвещение.</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для основной общеобразовательной школы. Биология 6-9 классы. </w:t>
            </w:r>
          </w:p>
          <w:p w:rsidR="00B06AEC" w:rsidRPr="00B9771A" w:rsidRDefault="00B06AEC" w:rsidP="00B06AEC">
            <w:pPr>
              <w:rPr>
                <w:sz w:val="20"/>
              </w:rPr>
            </w:pPr>
            <w:r w:rsidRPr="00B9771A">
              <w:rPr>
                <w:sz w:val="20"/>
              </w:rPr>
              <w:t>Пасечник В.В.,</w:t>
            </w:r>
          </w:p>
          <w:p w:rsidR="00B06AEC" w:rsidRPr="00B9771A" w:rsidRDefault="00B06AEC" w:rsidP="00B06AEC">
            <w:pPr>
              <w:rPr>
                <w:sz w:val="20"/>
              </w:rPr>
            </w:pPr>
            <w:r w:rsidRPr="00B9771A">
              <w:rPr>
                <w:sz w:val="20"/>
              </w:rPr>
              <w:t xml:space="preserve">Пакулова В.М. </w:t>
            </w:r>
          </w:p>
          <w:p w:rsidR="00B06AEC" w:rsidRPr="00B9771A" w:rsidRDefault="00B06AEC" w:rsidP="00B06AEC">
            <w:pPr>
              <w:tabs>
                <w:tab w:val="left" w:pos="708"/>
              </w:tabs>
              <w:rPr>
                <w:sz w:val="20"/>
              </w:rPr>
            </w:pPr>
            <w:r w:rsidRPr="00B9771A">
              <w:rPr>
                <w:sz w:val="20"/>
              </w:rPr>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Биология 6 класс (Животные).</w:t>
            </w:r>
          </w:p>
          <w:p w:rsidR="00B06AEC" w:rsidRPr="00B9771A" w:rsidRDefault="00B06AEC" w:rsidP="00B06AEC">
            <w:pPr>
              <w:rPr>
                <w:sz w:val="20"/>
              </w:rPr>
            </w:pPr>
            <w:r w:rsidRPr="00B9771A">
              <w:rPr>
                <w:sz w:val="20"/>
              </w:rPr>
              <w:t xml:space="preserve">Латюшин В.В., Шапкин В.А. </w:t>
            </w:r>
          </w:p>
          <w:p w:rsidR="00B06AEC" w:rsidRPr="00B9771A" w:rsidRDefault="00B06AEC" w:rsidP="00B06AEC">
            <w:pPr>
              <w:rPr>
                <w:sz w:val="20"/>
              </w:rPr>
            </w:pPr>
            <w:r w:rsidRPr="00B9771A">
              <w:rPr>
                <w:sz w:val="20"/>
              </w:rPr>
              <w:t xml:space="preserve">Дрофа. </w:t>
            </w:r>
          </w:p>
          <w:p w:rsidR="00B06AEC" w:rsidRPr="00B9771A" w:rsidRDefault="00B06AEC" w:rsidP="00B06AEC">
            <w:pPr>
              <w:rPr>
                <w:sz w:val="20"/>
              </w:rPr>
            </w:pPr>
            <w:r w:rsidRPr="00B9771A">
              <w:rPr>
                <w:sz w:val="20"/>
              </w:rPr>
              <w:t>Рабочая тетрадь по биологии. 6 класс.</w:t>
            </w:r>
          </w:p>
          <w:p w:rsidR="00B06AEC" w:rsidRPr="00B9771A" w:rsidRDefault="00B06AEC" w:rsidP="00B06AEC">
            <w:pPr>
              <w:tabs>
                <w:tab w:val="left" w:pos="708"/>
              </w:tabs>
              <w:rPr>
                <w:sz w:val="20"/>
              </w:rPr>
            </w:pPr>
            <w:r w:rsidRPr="00B9771A">
              <w:rPr>
                <w:sz w:val="20"/>
              </w:rPr>
              <w:t>Дрофа.</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 xml:space="preserve">Изобразительное искусство </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Изобразительное искусство и художественный труд. 1 – 9 классы.</w:t>
            </w:r>
          </w:p>
          <w:p w:rsidR="00B06AEC" w:rsidRPr="00B9771A" w:rsidRDefault="00B06AEC" w:rsidP="00B06AEC">
            <w:pPr>
              <w:tabs>
                <w:tab w:val="left" w:pos="708"/>
              </w:tabs>
              <w:rPr>
                <w:sz w:val="20"/>
              </w:rPr>
            </w:pPr>
            <w:r w:rsidRPr="00B9771A">
              <w:rPr>
                <w:sz w:val="20"/>
              </w:rPr>
              <w:t>Неменский Б.М.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Изобразительное искусство. 6 класс</w:t>
            </w:r>
          </w:p>
          <w:p w:rsidR="00B06AEC" w:rsidRPr="00B9771A" w:rsidRDefault="00B06AEC" w:rsidP="00B06AEC">
            <w:pPr>
              <w:rPr>
                <w:sz w:val="20"/>
              </w:rPr>
            </w:pPr>
            <w:r w:rsidRPr="00B9771A">
              <w:rPr>
                <w:sz w:val="20"/>
              </w:rPr>
              <w:t>Горяева Н.А., Островская О.В., под ред. Неменского Б.М.</w:t>
            </w:r>
          </w:p>
          <w:p w:rsidR="00B06AEC" w:rsidRPr="00B9771A" w:rsidRDefault="00B06AEC" w:rsidP="00B06AEC">
            <w:pPr>
              <w:rPr>
                <w:sz w:val="20"/>
              </w:rPr>
            </w:pPr>
            <w:r w:rsidRPr="00B9771A">
              <w:rPr>
                <w:sz w:val="20"/>
              </w:rPr>
              <w:t xml:space="preserve">Просвещение. </w:t>
            </w:r>
          </w:p>
          <w:p w:rsidR="00B06AEC" w:rsidRPr="00B9771A" w:rsidRDefault="00B06AEC" w:rsidP="00B06AEC">
            <w:pPr>
              <w:tabs>
                <w:tab w:val="left" w:pos="708"/>
              </w:tabs>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Комплексная программа физического воспитания учащихся 1-11 классов.</w:t>
            </w:r>
          </w:p>
          <w:p w:rsidR="00B06AEC" w:rsidRPr="00B9771A" w:rsidRDefault="00B06AEC" w:rsidP="00B06AEC">
            <w:pPr>
              <w:rPr>
                <w:sz w:val="20"/>
              </w:rPr>
            </w:pPr>
            <w:r w:rsidRPr="00B9771A">
              <w:rPr>
                <w:sz w:val="20"/>
              </w:rPr>
              <w:t xml:space="preserve">Лях В.И. 4 издание. </w:t>
            </w:r>
          </w:p>
          <w:p w:rsidR="00B06AEC" w:rsidRPr="00B9771A" w:rsidRDefault="00B06AEC" w:rsidP="00B455D1">
            <w:pPr>
              <w:rPr>
                <w:sz w:val="20"/>
              </w:rPr>
            </w:pP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Физическая культура 5 – 7 классы.</w:t>
            </w:r>
          </w:p>
          <w:p w:rsidR="00B06AEC" w:rsidRPr="00B9771A" w:rsidRDefault="00B06AEC" w:rsidP="00B06AEC">
            <w:pPr>
              <w:rPr>
                <w:sz w:val="20"/>
              </w:rPr>
            </w:pPr>
            <w:r w:rsidRPr="00B9771A">
              <w:rPr>
                <w:sz w:val="20"/>
              </w:rPr>
              <w:t>Виленский М.Я., Туревский И.М., Торочкова Т.Ю.</w:t>
            </w:r>
          </w:p>
          <w:p w:rsidR="00B06AEC" w:rsidRPr="00B9771A" w:rsidRDefault="00B06AEC" w:rsidP="00B06AEC">
            <w:pPr>
              <w:tabs>
                <w:tab w:val="left" w:pos="708"/>
              </w:tabs>
              <w:rPr>
                <w:sz w:val="20"/>
              </w:rPr>
            </w:pPr>
            <w:r w:rsidRPr="00B9771A">
              <w:rPr>
                <w:sz w:val="20"/>
              </w:rPr>
              <w:t>Просвещение.</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Трудовая подготовка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«Технология. Трудовое обучение 5-11 классы». </w:t>
            </w:r>
          </w:p>
          <w:p w:rsidR="00B06AEC" w:rsidRPr="00B9771A" w:rsidRDefault="00B06AEC" w:rsidP="00B06AEC">
            <w:pPr>
              <w:rPr>
                <w:sz w:val="20"/>
              </w:rPr>
            </w:pPr>
            <w:r w:rsidRPr="00B9771A">
              <w:rPr>
                <w:sz w:val="20"/>
              </w:rPr>
              <w:t>под ред.  Хотунцева Ю.Л., Симоненко В.Д.</w:t>
            </w:r>
          </w:p>
          <w:p w:rsidR="00B06AEC" w:rsidRPr="00B9771A" w:rsidRDefault="00B06AEC" w:rsidP="00B06AEC">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Технология 6 класс (для девочек).</w:t>
            </w:r>
          </w:p>
          <w:p w:rsidR="00B06AEC" w:rsidRPr="00B9771A" w:rsidRDefault="00B06AEC" w:rsidP="00B06AEC">
            <w:pPr>
              <w:rPr>
                <w:sz w:val="20"/>
              </w:rPr>
            </w:pPr>
            <w:r w:rsidRPr="00B9771A">
              <w:rPr>
                <w:sz w:val="20"/>
              </w:rPr>
              <w:t xml:space="preserve">Симоненко В.Д., Синица Н.В. </w:t>
            </w:r>
          </w:p>
          <w:p w:rsidR="00B06AEC" w:rsidRPr="00B9771A" w:rsidRDefault="00B06AEC" w:rsidP="00B06AEC">
            <w:pPr>
              <w:rPr>
                <w:sz w:val="20"/>
              </w:rPr>
            </w:pPr>
            <w:r w:rsidRPr="00B9771A">
              <w:rPr>
                <w:sz w:val="20"/>
              </w:rPr>
              <w:t>Вентана - Граф</w:t>
            </w:r>
          </w:p>
          <w:p w:rsidR="00B06AEC" w:rsidRPr="00B9771A" w:rsidRDefault="00B06AEC" w:rsidP="00B06AEC">
            <w:pPr>
              <w:rPr>
                <w:sz w:val="20"/>
              </w:rPr>
            </w:pPr>
            <w:r w:rsidRPr="00B9771A">
              <w:rPr>
                <w:sz w:val="20"/>
              </w:rPr>
              <w:t>Технология 6 класс (для мальчиков).</w:t>
            </w:r>
          </w:p>
          <w:p w:rsidR="00B06AEC" w:rsidRPr="00B9771A" w:rsidRDefault="00B06AEC" w:rsidP="00B455D1">
            <w:pPr>
              <w:rPr>
                <w:sz w:val="20"/>
              </w:rPr>
            </w:pPr>
            <w:r w:rsidRPr="00B9771A">
              <w:rPr>
                <w:sz w:val="20"/>
              </w:rPr>
              <w:t xml:space="preserve">Симоненко В.Д., Тищенко А.Т., </w:t>
            </w:r>
            <w:r w:rsidR="00B455D1">
              <w:rPr>
                <w:sz w:val="20"/>
              </w:rPr>
              <w:t xml:space="preserve"> </w:t>
            </w:r>
            <w:r w:rsidRPr="00B9771A">
              <w:rPr>
                <w:sz w:val="20"/>
              </w:rPr>
              <w:t>Вентана -Граф</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по курсу «Основы безопасности жизнедеятельности» для 5 – 11 классов общеобразовательных учреждений. </w:t>
            </w:r>
          </w:p>
          <w:p w:rsidR="00B06AEC" w:rsidRPr="00B9771A" w:rsidRDefault="00B06AEC" w:rsidP="00B06AEC">
            <w:pPr>
              <w:rPr>
                <w:sz w:val="20"/>
              </w:rPr>
            </w:pPr>
            <w:r w:rsidRPr="00B9771A">
              <w:rPr>
                <w:sz w:val="20"/>
              </w:rPr>
              <w:t>А.Т. Смирнов, Б.О. Хренников, М.В. Маслов. Под ред. Смирнова А.Т.</w:t>
            </w:r>
          </w:p>
          <w:p w:rsidR="00B06AEC" w:rsidRPr="00B9771A" w:rsidRDefault="00B06AEC" w:rsidP="00B06AEC">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Основы безопасности жизнедеятельности (новая редакция).</w:t>
            </w:r>
          </w:p>
          <w:p w:rsidR="00B06AEC" w:rsidRPr="00B9771A" w:rsidRDefault="00B06AEC" w:rsidP="00B06AEC">
            <w:pPr>
              <w:rPr>
                <w:sz w:val="20"/>
              </w:rPr>
            </w:pPr>
            <w:r w:rsidRPr="00B9771A">
              <w:rPr>
                <w:sz w:val="20"/>
              </w:rPr>
              <w:t xml:space="preserve">6 класс. </w:t>
            </w:r>
          </w:p>
          <w:p w:rsidR="00B06AEC" w:rsidRPr="00B9771A" w:rsidRDefault="00B06AEC" w:rsidP="00B06AEC">
            <w:pPr>
              <w:rPr>
                <w:sz w:val="20"/>
              </w:rPr>
            </w:pPr>
            <w:r w:rsidRPr="00B9771A">
              <w:rPr>
                <w:sz w:val="20"/>
              </w:rPr>
              <w:t>Виноградова Н.Ф., Сидоренко А.В.</w:t>
            </w:r>
          </w:p>
          <w:p w:rsidR="00B06AEC" w:rsidRPr="00B9771A" w:rsidRDefault="00B06AEC" w:rsidP="00B06AEC">
            <w:pPr>
              <w:tabs>
                <w:tab w:val="left" w:pos="708"/>
              </w:tabs>
              <w:rPr>
                <w:sz w:val="20"/>
              </w:rPr>
            </w:pPr>
            <w:r w:rsidRPr="00B9771A">
              <w:rPr>
                <w:sz w:val="20"/>
              </w:rPr>
              <w:t>Вента - Граф</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Информатика и ИКТ</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6в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tabs>
                <w:tab w:val="left" w:pos="708"/>
              </w:tabs>
              <w:rPr>
                <w:sz w:val="20"/>
              </w:rPr>
            </w:pPr>
            <w:r w:rsidRPr="00B9771A">
              <w:rPr>
                <w:sz w:val="20"/>
              </w:rPr>
              <w:t xml:space="preserve">Программа по информатике и ИКТ.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pStyle w:val="a7"/>
              <w:rPr>
                <w:b/>
                <w:bCs/>
                <w:sz w:val="20"/>
              </w:rPr>
            </w:pPr>
            <w:r w:rsidRPr="00B9771A">
              <w:rPr>
                <w:b/>
                <w:bCs/>
                <w:sz w:val="20"/>
              </w:rPr>
              <w:t xml:space="preserve">Информатика и ИКТ 5-7 класс. Босова Л.Л., Босова А.Ю. БИНОМ </w:t>
            </w:r>
          </w:p>
        </w:tc>
      </w:tr>
      <w:tr w:rsidR="005D3C07" w:rsidRPr="00991344" w:rsidTr="007044F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D3C07" w:rsidRPr="00991344" w:rsidRDefault="005D3C07" w:rsidP="00AE61DD">
            <w:pPr>
              <w:pStyle w:val="a7"/>
              <w:jc w:val="center"/>
              <w:rPr>
                <w:b/>
              </w:rPr>
            </w:pPr>
            <w:r w:rsidRPr="00991344">
              <w:rPr>
                <w:b/>
              </w:rPr>
              <w:t xml:space="preserve">7  специальный (коррекционный) класс. </w:t>
            </w:r>
          </w:p>
          <w:p w:rsidR="005D3C07" w:rsidRPr="00991344" w:rsidRDefault="005D3C07" w:rsidP="00AE61DD">
            <w:pPr>
              <w:pStyle w:val="a7"/>
              <w:jc w:val="center"/>
              <w:rPr>
                <w:b/>
                <w:sz w:val="20"/>
                <w:szCs w:val="20"/>
              </w:rPr>
            </w:pPr>
            <w:r w:rsidRPr="00991344">
              <w:rPr>
                <w:b/>
              </w:rPr>
              <w:t>(обеспеченность учебниками -100%, входят в общее количество учащихся 7 классов)</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w:t>
            </w:r>
          </w:p>
          <w:p w:rsidR="00B06AEC" w:rsidRPr="00B9771A" w:rsidRDefault="00B06AEC" w:rsidP="00B06AEC">
            <w:pPr>
              <w:rPr>
                <w:sz w:val="20"/>
              </w:rPr>
            </w:pPr>
            <w:r w:rsidRPr="00B9771A">
              <w:rPr>
                <w:sz w:val="20"/>
              </w:rPr>
              <w:t xml:space="preserve">«Русский язык 5-9 классы» </w:t>
            </w:r>
          </w:p>
          <w:p w:rsidR="00B06AEC" w:rsidRPr="00B9771A" w:rsidRDefault="00B06AEC" w:rsidP="00B06AEC">
            <w:pPr>
              <w:rPr>
                <w:sz w:val="20"/>
              </w:rPr>
            </w:pPr>
            <w:r w:rsidRPr="00B9771A">
              <w:rPr>
                <w:sz w:val="20"/>
              </w:rPr>
              <w:t xml:space="preserve">изд. 8     </w:t>
            </w:r>
          </w:p>
          <w:p w:rsidR="00B06AEC" w:rsidRPr="00B9771A" w:rsidRDefault="00B06AEC" w:rsidP="00B06AEC">
            <w:pPr>
              <w:rPr>
                <w:sz w:val="20"/>
              </w:rPr>
            </w:pPr>
            <w:r w:rsidRPr="00B9771A">
              <w:rPr>
                <w:sz w:val="20"/>
              </w:rPr>
              <w:t xml:space="preserve">Баранов М.Т., </w:t>
            </w:r>
          </w:p>
          <w:p w:rsidR="00B06AEC" w:rsidRPr="00B9771A" w:rsidRDefault="00B06AEC" w:rsidP="00B06AEC">
            <w:pPr>
              <w:pStyle w:val="a7"/>
              <w:rPr>
                <w:sz w:val="20"/>
              </w:rPr>
            </w:pPr>
            <w:r w:rsidRPr="00B9771A">
              <w:rPr>
                <w:sz w:val="20"/>
              </w:rPr>
              <w:t xml:space="preserve">Ладыженская Т.А., </w:t>
            </w:r>
          </w:p>
          <w:p w:rsidR="00B06AEC" w:rsidRPr="00B9771A" w:rsidRDefault="00B06AEC" w:rsidP="00B06AEC">
            <w:pPr>
              <w:rPr>
                <w:sz w:val="20"/>
              </w:rPr>
            </w:pP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Русский язык 7 класс. </w:t>
            </w:r>
          </w:p>
          <w:p w:rsidR="00B06AEC" w:rsidRPr="00B9771A" w:rsidRDefault="00B06AEC" w:rsidP="00B06AEC">
            <w:pPr>
              <w:rPr>
                <w:sz w:val="20"/>
              </w:rPr>
            </w:pPr>
            <w:r w:rsidRPr="00B9771A">
              <w:rPr>
                <w:sz w:val="20"/>
              </w:rPr>
              <w:t xml:space="preserve">Ладыженская Т.А., Баранов М.Т., Тростенцова Л.А. и др. </w:t>
            </w:r>
          </w:p>
          <w:p w:rsidR="00B06AEC" w:rsidRPr="00B9771A" w:rsidRDefault="00B06AEC" w:rsidP="00B06AEC">
            <w:pPr>
              <w:rPr>
                <w:sz w:val="20"/>
              </w:rPr>
            </w:pPr>
            <w:r w:rsidRPr="00B9771A">
              <w:rPr>
                <w:sz w:val="20"/>
              </w:rPr>
              <w:t xml:space="preserve">Просвещение. </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«Литература 5 – 11 классы».  9 изд.</w:t>
            </w:r>
          </w:p>
          <w:p w:rsidR="00B06AEC" w:rsidRPr="00B9771A" w:rsidRDefault="00B06AEC" w:rsidP="00B06AEC">
            <w:pPr>
              <w:rPr>
                <w:sz w:val="20"/>
              </w:rPr>
            </w:pPr>
            <w:r w:rsidRPr="00B9771A">
              <w:rPr>
                <w:sz w:val="20"/>
              </w:rPr>
              <w:t>Коровина В.Я.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Литература. 7 класс. Учебник-хрестоматия 1,2 часть.</w:t>
            </w:r>
          </w:p>
          <w:p w:rsidR="00B06AEC" w:rsidRPr="00B9771A" w:rsidRDefault="00B06AEC" w:rsidP="00B06AEC">
            <w:pPr>
              <w:rPr>
                <w:sz w:val="20"/>
              </w:rPr>
            </w:pPr>
            <w:r w:rsidRPr="00B9771A">
              <w:rPr>
                <w:sz w:val="20"/>
              </w:rPr>
              <w:t>Коровина В.Я., Журавлев В.П., Полухина В.П.</w:t>
            </w:r>
          </w:p>
          <w:p w:rsidR="00B06AEC" w:rsidRPr="00B9771A" w:rsidRDefault="00B06AEC" w:rsidP="00B06AEC">
            <w:pPr>
              <w:rPr>
                <w:sz w:val="20"/>
              </w:rPr>
            </w:pPr>
            <w:r w:rsidRPr="00B9771A">
              <w:rPr>
                <w:sz w:val="20"/>
              </w:rPr>
              <w:t xml:space="preserve">Просвещение. </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Иностранный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курса английского языка для 2 – 11 классов общеобразовательных учреждений.</w:t>
            </w:r>
          </w:p>
          <w:p w:rsidR="00B06AEC" w:rsidRPr="00B9771A" w:rsidRDefault="00B06AEC" w:rsidP="00B06AEC">
            <w:pPr>
              <w:rPr>
                <w:sz w:val="20"/>
              </w:rPr>
            </w:pPr>
            <w:r w:rsidRPr="00B9771A">
              <w:rPr>
                <w:sz w:val="20"/>
              </w:rPr>
              <w:t>Биболетова М.З.</w:t>
            </w:r>
          </w:p>
          <w:p w:rsidR="00B06AEC" w:rsidRPr="00B9771A" w:rsidRDefault="00B06AEC" w:rsidP="00B06AEC">
            <w:pPr>
              <w:rPr>
                <w:sz w:val="20"/>
              </w:rPr>
            </w:pPr>
            <w:r w:rsidRPr="00B9771A">
              <w:rPr>
                <w:sz w:val="20"/>
              </w:rPr>
              <w:t>Титул.</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Английский с удовольствием (</w:t>
            </w:r>
            <w:r w:rsidRPr="00B9771A">
              <w:rPr>
                <w:sz w:val="20"/>
                <w:lang w:val="en-US"/>
              </w:rPr>
              <w:t>Enjoy</w:t>
            </w:r>
            <w:r w:rsidRPr="00B9771A">
              <w:rPr>
                <w:sz w:val="20"/>
              </w:rPr>
              <w:t xml:space="preserve"> </w:t>
            </w:r>
            <w:r w:rsidRPr="00B9771A">
              <w:rPr>
                <w:sz w:val="20"/>
                <w:lang w:val="en-US"/>
              </w:rPr>
              <w:t>English</w:t>
            </w:r>
            <w:r w:rsidRPr="00B9771A">
              <w:rPr>
                <w:sz w:val="20"/>
              </w:rPr>
              <w:t>)   7  класс.</w:t>
            </w:r>
          </w:p>
          <w:p w:rsidR="00B06AEC" w:rsidRPr="00B9771A" w:rsidRDefault="00B06AEC" w:rsidP="00B06AEC">
            <w:pPr>
              <w:pStyle w:val="a7"/>
              <w:rPr>
                <w:b/>
                <w:sz w:val="20"/>
              </w:rPr>
            </w:pPr>
            <w:r w:rsidRPr="00B9771A">
              <w:rPr>
                <w:b/>
                <w:sz w:val="20"/>
              </w:rPr>
              <w:t>Биболетова М.З., Добрынина Н.В., Трубанёва Н.Н.</w:t>
            </w:r>
          </w:p>
          <w:p w:rsidR="00B06AEC" w:rsidRPr="00B9771A" w:rsidRDefault="00B06AEC" w:rsidP="00B06AEC">
            <w:pPr>
              <w:rPr>
                <w:sz w:val="20"/>
              </w:rPr>
            </w:pPr>
            <w:r w:rsidRPr="00B9771A">
              <w:rPr>
                <w:sz w:val="20"/>
              </w:rPr>
              <w:t xml:space="preserve">Титул. </w:t>
            </w:r>
          </w:p>
          <w:p w:rsidR="00B06AEC" w:rsidRPr="00B9771A" w:rsidRDefault="00B06AEC" w:rsidP="00B06AEC">
            <w:pPr>
              <w:rPr>
                <w:sz w:val="20"/>
              </w:rPr>
            </w:pPr>
            <w:r w:rsidRPr="00B9771A">
              <w:rPr>
                <w:sz w:val="20"/>
              </w:rPr>
              <w:t>Рабочая тетрадь к учебнику. Титул.</w:t>
            </w:r>
          </w:p>
        </w:tc>
      </w:tr>
      <w:tr w:rsidR="00B06AEC" w:rsidRPr="00991344" w:rsidTr="00236129">
        <w:trPr>
          <w:gridAfter w:val="7"/>
          <w:wAfter w:w="16121" w:type="dxa"/>
        </w:trPr>
        <w:tc>
          <w:tcPr>
            <w:tcW w:w="1674" w:type="dxa"/>
            <w:gridSpan w:val="5"/>
            <w:vMerge w:val="restart"/>
            <w:tcBorders>
              <w:top w:val="single" w:sz="4" w:space="0" w:color="000000"/>
              <w:left w:val="single" w:sz="4" w:space="0" w:color="000000"/>
              <w:right w:val="single" w:sz="4" w:space="0" w:color="000000"/>
            </w:tcBorders>
          </w:tcPr>
          <w:p w:rsidR="00B06AEC" w:rsidRPr="00B9771A" w:rsidRDefault="00B06AEC" w:rsidP="00B06AEC">
            <w:pPr>
              <w:rPr>
                <w:sz w:val="20"/>
              </w:rPr>
            </w:pPr>
            <w:r w:rsidRPr="00B9771A">
              <w:rPr>
                <w:sz w:val="20"/>
              </w:rPr>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«Алгебра 7-9 классы» Сост. Бурмистрова Т.А.</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Алгебра 7 класс. Ю.Н. Макарычев,   Н.Г., Миндюк, К.И., Нешков Просвещение</w:t>
            </w:r>
          </w:p>
        </w:tc>
      </w:tr>
      <w:tr w:rsidR="00B06AEC" w:rsidRPr="00991344" w:rsidTr="00236129">
        <w:trPr>
          <w:gridAfter w:val="7"/>
          <w:wAfter w:w="16121" w:type="dxa"/>
        </w:trPr>
        <w:tc>
          <w:tcPr>
            <w:tcW w:w="1674" w:type="dxa"/>
            <w:gridSpan w:val="5"/>
            <w:vMerge/>
            <w:tcBorders>
              <w:left w:val="single" w:sz="4" w:space="0" w:color="000000"/>
              <w:bottom w:val="single" w:sz="4" w:space="0" w:color="000000"/>
              <w:right w:val="single" w:sz="4" w:space="0" w:color="000000"/>
            </w:tcBorders>
          </w:tcPr>
          <w:p w:rsidR="00B06AEC" w:rsidRPr="00B9771A" w:rsidRDefault="00B06AEC" w:rsidP="00B06AEC">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«Геометрия 7-9 классы».</w:t>
            </w:r>
          </w:p>
          <w:p w:rsidR="00B06AEC" w:rsidRPr="00B9771A" w:rsidRDefault="00B06AEC" w:rsidP="00B06AEC">
            <w:pPr>
              <w:rPr>
                <w:sz w:val="20"/>
              </w:rPr>
            </w:pPr>
            <w:r w:rsidRPr="00B9771A">
              <w:rPr>
                <w:sz w:val="20"/>
              </w:rPr>
              <w:t>Сост. Бурмистрова Т.А.</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pStyle w:val="a7"/>
              <w:jc w:val="left"/>
              <w:rPr>
                <w:b/>
                <w:sz w:val="20"/>
              </w:rPr>
            </w:pPr>
            <w:r w:rsidRPr="00B9771A">
              <w:rPr>
                <w:b/>
                <w:sz w:val="20"/>
              </w:rPr>
              <w:t xml:space="preserve">Геометрия 7-9  классы. </w:t>
            </w:r>
          </w:p>
          <w:p w:rsidR="00B06AEC" w:rsidRPr="00B9771A" w:rsidRDefault="00B06AEC" w:rsidP="00B06AEC">
            <w:pPr>
              <w:rPr>
                <w:sz w:val="20"/>
              </w:rPr>
            </w:pPr>
            <w:r w:rsidRPr="00B9771A">
              <w:rPr>
                <w:sz w:val="20"/>
              </w:rPr>
              <w:t>Атанасян Л.С., Бутузов В.Ф., Кадомцев С.Б.</w:t>
            </w:r>
          </w:p>
          <w:p w:rsidR="00B06AEC" w:rsidRPr="00B9771A" w:rsidRDefault="00B06AEC" w:rsidP="00B06AEC">
            <w:pPr>
              <w:rPr>
                <w:sz w:val="20"/>
              </w:rPr>
            </w:pPr>
            <w:r w:rsidRPr="00B9771A">
              <w:rPr>
                <w:sz w:val="20"/>
              </w:rPr>
              <w:t>Просвещение.</w:t>
            </w:r>
          </w:p>
        </w:tc>
      </w:tr>
      <w:tr w:rsidR="00B06AEC" w:rsidRPr="00991344" w:rsidTr="00236129">
        <w:trPr>
          <w:gridAfter w:val="7"/>
          <w:wAfter w:w="16121" w:type="dxa"/>
        </w:trPr>
        <w:tc>
          <w:tcPr>
            <w:tcW w:w="1674" w:type="dxa"/>
            <w:gridSpan w:val="5"/>
            <w:vMerge w:val="restart"/>
            <w:tcBorders>
              <w:top w:val="single" w:sz="4" w:space="0" w:color="000000"/>
              <w:left w:val="single" w:sz="4" w:space="0" w:color="000000"/>
              <w:right w:val="single" w:sz="4" w:space="0" w:color="000000"/>
            </w:tcBorders>
          </w:tcPr>
          <w:p w:rsidR="00B06AEC" w:rsidRPr="00B9771A" w:rsidRDefault="00B06AEC" w:rsidP="00B06AEC">
            <w:pPr>
              <w:rPr>
                <w:sz w:val="20"/>
              </w:rPr>
            </w:pPr>
            <w:r w:rsidRPr="00B9771A">
              <w:rPr>
                <w:sz w:val="20"/>
              </w:rPr>
              <w:t>История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История России. 6 – 11 классы. Авторы: А.А. Данилов, Л.Г. Косулина.</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both"/>
              <w:rPr>
                <w:sz w:val="20"/>
              </w:rPr>
            </w:pPr>
            <w:r w:rsidRPr="00B9771A">
              <w:rPr>
                <w:sz w:val="20"/>
              </w:rPr>
              <w:t xml:space="preserve">История России. 7 класс </w:t>
            </w:r>
          </w:p>
          <w:p w:rsidR="00B06AEC" w:rsidRPr="00B9771A" w:rsidRDefault="00B06AEC" w:rsidP="00B06AEC">
            <w:pPr>
              <w:jc w:val="both"/>
              <w:rPr>
                <w:sz w:val="20"/>
              </w:rPr>
            </w:pPr>
            <w:r w:rsidRPr="00B9771A">
              <w:rPr>
                <w:sz w:val="20"/>
              </w:rPr>
              <w:t>Данилов  А.А.,  Косулина Л.Г.</w:t>
            </w:r>
          </w:p>
          <w:p w:rsidR="00B06AEC" w:rsidRPr="00B9771A" w:rsidRDefault="00B06AEC" w:rsidP="00B06AEC">
            <w:pPr>
              <w:jc w:val="both"/>
              <w:rPr>
                <w:sz w:val="20"/>
              </w:rPr>
            </w:pPr>
            <w:r w:rsidRPr="00B9771A">
              <w:rPr>
                <w:sz w:val="20"/>
              </w:rPr>
              <w:t xml:space="preserve">Просвещение. </w:t>
            </w:r>
          </w:p>
          <w:p w:rsidR="00B06AEC" w:rsidRPr="00B9771A" w:rsidRDefault="00B06AEC" w:rsidP="00B06AEC">
            <w:pPr>
              <w:pStyle w:val="a7"/>
              <w:rPr>
                <w:b/>
                <w:sz w:val="20"/>
              </w:rPr>
            </w:pPr>
            <w:r w:rsidRPr="00B9771A">
              <w:rPr>
                <w:b/>
                <w:sz w:val="20"/>
              </w:rPr>
              <w:t>Рабочая тетрадь к учебнику.</w:t>
            </w:r>
          </w:p>
        </w:tc>
      </w:tr>
      <w:tr w:rsidR="00B06AEC" w:rsidRPr="00991344" w:rsidTr="00236129">
        <w:trPr>
          <w:gridAfter w:val="7"/>
          <w:wAfter w:w="16121" w:type="dxa"/>
        </w:trPr>
        <w:tc>
          <w:tcPr>
            <w:tcW w:w="1674" w:type="dxa"/>
            <w:gridSpan w:val="5"/>
            <w:vMerge/>
            <w:tcBorders>
              <w:left w:val="single" w:sz="4" w:space="0" w:color="000000"/>
              <w:bottom w:val="single" w:sz="4" w:space="0" w:color="000000"/>
              <w:right w:val="single" w:sz="4" w:space="0" w:color="000000"/>
            </w:tcBorders>
            <w:vAlign w:val="center"/>
          </w:tcPr>
          <w:p w:rsidR="00B06AEC" w:rsidRPr="00B9771A" w:rsidRDefault="00B06AEC" w:rsidP="00B06AEC">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Новая история 7 – 8 классы.</w:t>
            </w:r>
          </w:p>
          <w:p w:rsidR="00B06AEC" w:rsidRPr="00B9771A" w:rsidRDefault="00B06AEC" w:rsidP="00B06AEC">
            <w:pPr>
              <w:rPr>
                <w:sz w:val="20"/>
              </w:rPr>
            </w:pPr>
            <w:r w:rsidRPr="00B9771A">
              <w:rPr>
                <w:sz w:val="20"/>
              </w:rPr>
              <w:t>Авторы: А.Я. Юдовская; Л.М. Ванюшкин.Просвещение.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both"/>
              <w:rPr>
                <w:sz w:val="20"/>
              </w:rPr>
            </w:pPr>
            <w:r w:rsidRPr="00B9771A">
              <w:rPr>
                <w:sz w:val="20"/>
              </w:rPr>
              <w:t>Всеобщая история. История нового времени. 7 класс.</w:t>
            </w:r>
          </w:p>
          <w:p w:rsidR="00B06AEC" w:rsidRPr="00B9771A" w:rsidRDefault="00B06AEC" w:rsidP="00B06AEC">
            <w:pPr>
              <w:jc w:val="both"/>
              <w:rPr>
                <w:sz w:val="20"/>
              </w:rPr>
            </w:pPr>
            <w:r w:rsidRPr="00B9771A">
              <w:rPr>
                <w:sz w:val="20"/>
              </w:rPr>
              <w:t>Юдовская  А.Я., Баранов П.А., Ванюшкина Л.М.</w:t>
            </w:r>
          </w:p>
          <w:p w:rsidR="00B06AEC" w:rsidRPr="00B9771A" w:rsidRDefault="00B06AEC" w:rsidP="00B06AEC">
            <w:pPr>
              <w:jc w:val="both"/>
              <w:rPr>
                <w:sz w:val="20"/>
              </w:rPr>
            </w:pPr>
            <w:r w:rsidRPr="00B9771A">
              <w:rPr>
                <w:sz w:val="20"/>
              </w:rPr>
              <w:t xml:space="preserve">Просвещение.  </w:t>
            </w:r>
          </w:p>
          <w:p w:rsidR="00B06AEC" w:rsidRPr="00B9771A" w:rsidRDefault="00B06AEC" w:rsidP="00B06AEC">
            <w:pPr>
              <w:jc w:val="both"/>
              <w:rPr>
                <w:sz w:val="20"/>
              </w:rPr>
            </w:pPr>
            <w:r w:rsidRPr="00B9771A">
              <w:rPr>
                <w:sz w:val="20"/>
              </w:rPr>
              <w:t xml:space="preserve">Рабочая тетрадь к учебнику. </w:t>
            </w:r>
          </w:p>
          <w:p w:rsidR="00B06AEC" w:rsidRPr="00B9771A" w:rsidRDefault="00B06AEC" w:rsidP="00B06AEC">
            <w:pPr>
              <w:jc w:val="both"/>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общеобразовательных учреждений. Обществознание 6 – 11 классы.</w:t>
            </w:r>
          </w:p>
          <w:p w:rsidR="00B06AEC" w:rsidRPr="00B9771A" w:rsidRDefault="00B06AEC" w:rsidP="00B06AEC">
            <w:pPr>
              <w:rPr>
                <w:sz w:val="20"/>
              </w:rPr>
            </w:pPr>
            <w:r w:rsidRPr="00B9771A">
              <w:rPr>
                <w:sz w:val="20"/>
              </w:rPr>
              <w:t>Автор: Боголюбов Л.Н.</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both"/>
              <w:rPr>
                <w:sz w:val="20"/>
              </w:rPr>
            </w:pPr>
            <w:r w:rsidRPr="00B9771A">
              <w:rPr>
                <w:sz w:val="20"/>
              </w:rPr>
              <w:t>Всеобщая история. История нового времени. 7 класс.</w:t>
            </w:r>
          </w:p>
          <w:p w:rsidR="00B06AEC" w:rsidRPr="00B9771A" w:rsidRDefault="00B06AEC" w:rsidP="00B06AEC">
            <w:pPr>
              <w:jc w:val="both"/>
              <w:rPr>
                <w:sz w:val="20"/>
              </w:rPr>
            </w:pPr>
            <w:r w:rsidRPr="00B9771A">
              <w:rPr>
                <w:sz w:val="20"/>
              </w:rPr>
              <w:t>Юдовская  А.Я., Баранов П.А., Ванюшкина Л.М.</w:t>
            </w:r>
          </w:p>
          <w:p w:rsidR="00B06AEC" w:rsidRPr="00B9771A" w:rsidRDefault="00B06AEC" w:rsidP="00B06AEC">
            <w:pPr>
              <w:jc w:val="both"/>
              <w:rPr>
                <w:sz w:val="20"/>
              </w:rPr>
            </w:pPr>
            <w:r w:rsidRPr="00B9771A">
              <w:rPr>
                <w:sz w:val="20"/>
              </w:rPr>
              <w:t xml:space="preserve">Просвещение.  </w:t>
            </w:r>
          </w:p>
          <w:p w:rsidR="00B06AEC" w:rsidRPr="00B9771A" w:rsidRDefault="00B06AEC" w:rsidP="00B06AEC">
            <w:pPr>
              <w:jc w:val="both"/>
              <w:rPr>
                <w:sz w:val="20"/>
              </w:rPr>
            </w:pPr>
            <w:r w:rsidRPr="00B9771A">
              <w:rPr>
                <w:sz w:val="20"/>
              </w:rPr>
              <w:t xml:space="preserve">Рабочая тетрадь к учебнику. </w:t>
            </w:r>
          </w:p>
          <w:p w:rsidR="00B06AEC" w:rsidRPr="00B9771A" w:rsidRDefault="00B06AEC" w:rsidP="00B06AEC">
            <w:pPr>
              <w:jc w:val="both"/>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Обществознание</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общеобразовательных учреждений. Обществознание 6 – 11 классы.</w:t>
            </w:r>
          </w:p>
          <w:p w:rsidR="00B06AEC" w:rsidRPr="00B9771A" w:rsidRDefault="00B06AEC" w:rsidP="00B06AEC">
            <w:pPr>
              <w:rPr>
                <w:sz w:val="20"/>
              </w:rPr>
            </w:pPr>
            <w:r w:rsidRPr="00B9771A">
              <w:rPr>
                <w:sz w:val="20"/>
              </w:rPr>
              <w:t>Автор: Боголюбов Л.Н.</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Обществознание. Боголюбов Л.Н., Городецкая И.И., Иванова Л.Ф. </w:t>
            </w:r>
          </w:p>
          <w:p w:rsidR="00B06AEC" w:rsidRPr="00B9771A" w:rsidRDefault="00B06AEC" w:rsidP="00B06AEC">
            <w:pPr>
              <w:rPr>
                <w:sz w:val="20"/>
              </w:rPr>
            </w:pPr>
            <w:r w:rsidRPr="00B9771A">
              <w:rPr>
                <w:sz w:val="20"/>
              </w:rPr>
              <w:t xml:space="preserve">7 класс.  Просвещение. </w:t>
            </w:r>
          </w:p>
          <w:p w:rsidR="00B06AEC" w:rsidRPr="00B9771A" w:rsidRDefault="00B06AEC" w:rsidP="00B06AEC">
            <w:pPr>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География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по географии для 6 – 9 классов общеобразовательных учреждений.</w:t>
            </w:r>
          </w:p>
          <w:p w:rsidR="00B06AEC" w:rsidRPr="00B9771A" w:rsidRDefault="00B06AEC" w:rsidP="00B06AEC">
            <w:pPr>
              <w:rPr>
                <w:sz w:val="20"/>
              </w:rPr>
            </w:pPr>
            <w:r w:rsidRPr="00B9771A">
              <w:rPr>
                <w:sz w:val="20"/>
              </w:rPr>
              <w:t>Авторы – составители: В.В.Николина, А.И.Алексеев.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География.  7 класс. </w:t>
            </w:r>
          </w:p>
          <w:p w:rsidR="00B06AEC" w:rsidRPr="00B9771A" w:rsidRDefault="00B06AEC" w:rsidP="00B06AEC">
            <w:pPr>
              <w:rPr>
                <w:sz w:val="20"/>
              </w:rPr>
            </w:pPr>
            <w:r w:rsidRPr="00B9771A">
              <w:rPr>
                <w:sz w:val="20"/>
              </w:rPr>
              <w:t>Алексеев А.И., Болысов С.И., Николина  В.В. под редакцией  Алексеева  А.И. Просвещение.</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для основной общеобразовательной школы. Биология 6-9 классы. </w:t>
            </w:r>
          </w:p>
          <w:p w:rsidR="00B06AEC" w:rsidRPr="00B9771A" w:rsidRDefault="00B06AEC" w:rsidP="00B06AEC">
            <w:pPr>
              <w:rPr>
                <w:sz w:val="20"/>
              </w:rPr>
            </w:pPr>
            <w:r w:rsidRPr="00B9771A">
              <w:rPr>
                <w:sz w:val="20"/>
              </w:rPr>
              <w:t>Пасечник В.В.,</w:t>
            </w:r>
          </w:p>
          <w:p w:rsidR="00B06AEC" w:rsidRPr="00B9771A" w:rsidRDefault="00B06AEC" w:rsidP="00B06AEC">
            <w:pPr>
              <w:rPr>
                <w:sz w:val="20"/>
              </w:rPr>
            </w:pPr>
            <w:r w:rsidRPr="00B9771A">
              <w:rPr>
                <w:sz w:val="20"/>
              </w:rPr>
              <w:t xml:space="preserve">Пакулова В.М. </w:t>
            </w:r>
          </w:p>
          <w:p w:rsidR="00B06AEC" w:rsidRPr="00B9771A" w:rsidRDefault="00B06AEC" w:rsidP="00B06AEC">
            <w:pPr>
              <w:rPr>
                <w:sz w:val="20"/>
              </w:rPr>
            </w:pPr>
            <w:r w:rsidRPr="00B9771A">
              <w:rPr>
                <w:sz w:val="20"/>
              </w:rPr>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Биология 7 класс (Животные).</w:t>
            </w:r>
          </w:p>
          <w:p w:rsidR="00B06AEC" w:rsidRPr="00B9771A" w:rsidRDefault="00B06AEC" w:rsidP="00B06AEC">
            <w:pPr>
              <w:rPr>
                <w:sz w:val="20"/>
              </w:rPr>
            </w:pPr>
            <w:r w:rsidRPr="00B9771A">
              <w:rPr>
                <w:sz w:val="20"/>
              </w:rPr>
              <w:t xml:space="preserve">Латюшин В.В., Шапкин В.А. </w:t>
            </w:r>
          </w:p>
          <w:p w:rsidR="00B06AEC" w:rsidRPr="00B9771A" w:rsidRDefault="00B06AEC" w:rsidP="00B06AEC">
            <w:pPr>
              <w:rPr>
                <w:sz w:val="20"/>
              </w:rPr>
            </w:pPr>
            <w:r w:rsidRPr="00B9771A">
              <w:rPr>
                <w:sz w:val="20"/>
              </w:rPr>
              <w:t xml:space="preserve">Дрофа. </w:t>
            </w:r>
          </w:p>
          <w:p w:rsidR="00B06AEC" w:rsidRPr="00B9771A" w:rsidRDefault="00B06AEC" w:rsidP="00B06AEC">
            <w:pPr>
              <w:rPr>
                <w:sz w:val="20"/>
              </w:rPr>
            </w:pPr>
            <w:r w:rsidRPr="00B9771A">
              <w:rPr>
                <w:sz w:val="20"/>
              </w:rPr>
              <w:t>Рабочая тетрадь по биологии. 7 класс.</w:t>
            </w:r>
          </w:p>
          <w:p w:rsidR="00B06AEC" w:rsidRPr="00B9771A" w:rsidRDefault="00B06AEC" w:rsidP="00B06AEC">
            <w:pPr>
              <w:rPr>
                <w:sz w:val="20"/>
              </w:rPr>
            </w:pPr>
            <w:r w:rsidRPr="00B9771A">
              <w:rPr>
                <w:sz w:val="20"/>
              </w:rPr>
              <w:t>Дрофа.</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Программа  для общеобразовательных учреждений  «Физика. Астрономия. 7-11 классы».</w:t>
            </w:r>
          </w:p>
          <w:p w:rsidR="00B06AEC" w:rsidRPr="00B9771A" w:rsidRDefault="00B06AEC" w:rsidP="00B06AEC">
            <w:pPr>
              <w:rPr>
                <w:sz w:val="20"/>
              </w:rPr>
            </w:pPr>
            <w:r w:rsidRPr="00B9771A">
              <w:rPr>
                <w:sz w:val="20"/>
              </w:rPr>
              <w:t>«Физика 7-9 классы» .</w:t>
            </w:r>
          </w:p>
          <w:p w:rsidR="00B06AEC" w:rsidRPr="00B9771A" w:rsidRDefault="00B06AEC" w:rsidP="00B06AEC">
            <w:pPr>
              <w:rPr>
                <w:sz w:val="20"/>
              </w:rPr>
            </w:pPr>
            <w:r w:rsidRPr="00B9771A">
              <w:rPr>
                <w:sz w:val="20"/>
              </w:rPr>
              <w:t>Авторы: Гутник Е.М., Перышкин А.В.</w:t>
            </w:r>
          </w:p>
          <w:p w:rsidR="00B06AEC" w:rsidRPr="00B9771A" w:rsidRDefault="00B06AEC" w:rsidP="00B06AEC">
            <w:pPr>
              <w:rPr>
                <w:sz w:val="20"/>
              </w:rPr>
            </w:pPr>
            <w:r w:rsidRPr="00B9771A">
              <w:rPr>
                <w:sz w:val="20"/>
              </w:rPr>
              <w:t xml:space="preserve">Сост.:В.А.Коровин, В.А.Орлов </w:t>
            </w:r>
          </w:p>
          <w:p w:rsidR="00B06AEC" w:rsidRPr="00B9771A" w:rsidRDefault="00B06AEC" w:rsidP="00B06AEC">
            <w:pPr>
              <w:rPr>
                <w:sz w:val="20"/>
              </w:rPr>
            </w:pPr>
            <w:r w:rsidRPr="00B9771A">
              <w:rPr>
                <w:sz w:val="20"/>
              </w:rPr>
              <w:t xml:space="preserve">М.: Дрофа.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Физика 7 класс. </w:t>
            </w:r>
          </w:p>
          <w:p w:rsidR="00B06AEC" w:rsidRPr="00B9771A" w:rsidRDefault="00B06AEC" w:rsidP="00B06AEC">
            <w:pPr>
              <w:rPr>
                <w:sz w:val="20"/>
              </w:rPr>
            </w:pPr>
            <w:r w:rsidRPr="00B9771A">
              <w:rPr>
                <w:sz w:val="20"/>
              </w:rPr>
              <w:t xml:space="preserve">Перышкин А.В. </w:t>
            </w:r>
          </w:p>
          <w:p w:rsidR="00B06AEC" w:rsidRPr="00B9771A" w:rsidRDefault="00B06AEC" w:rsidP="00B06AEC">
            <w:pPr>
              <w:rPr>
                <w:sz w:val="20"/>
              </w:rPr>
            </w:pPr>
            <w:r w:rsidRPr="00B9771A">
              <w:rPr>
                <w:sz w:val="20"/>
              </w:rPr>
              <w:t>Дрофа.</w:t>
            </w:r>
          </w:p>
          <w:p w:rsidR="00B06AEC" w:rsidRPr="00B9771A" w:rsidRDefault="00B06AEC" w:rsidP="00B06AEC">
            <w:pPr>
              <w:rPr>
                <w:sz w:val="20"/>
              </w:rPr>
            </w:pPr>
            <w:r w:rsidRPr="00B9771A">
              <w:rPr>
                <w:sz w:val="20"/>
              </w:rPr>
              <w:t>Сборник задач по физике 7 – 9 класс.</w:t>
            </w:r>
          </w:p>
          <w:p w:rsidR="00B06AEC" w:rsidRPr="00B9771A" w:rsidRDefault="00B06AEC" w:rsidP="00B06AEC">
            <w:pPr>
              <w:rPr>
                <w:sz w:val="20"/>
              </w:rPr>
            </w:pPr>
            <w:r w:rsidRPr="00B9771A">
              <w:rPr>
                <w:sz w:val="20"/>
              </w:rPr>
              <w:t xml:space="preserve">В.И. Лукашик, Е.В. Иванова. </w:t>
            </w:r>
          </w:p>
          <w:p w:rsidR="00B06AEC" w:rsidRPr="00B9771A" w:rsidRDefault="00B06AEC" w:rsidP="00B06AEC">
            <w:pPr>
              <w:rPr>
                <w:sz w:val="20"/>
              </w:rPr>
            </w:pPr>
            <w:r w:rsidRPr="00B9771A">
              <w:rPr>
                <w:sz w:val="20"/>
              </w:rPr>
              <w:t>Дрофа.</w:t>
            </w:r>
          </w:p>
          <w:p w:rsidR="00B06AEC" w:rsidRPr="00B9771A" w:rsidRDefault="00B06AEC" w:rsidP="00B06AEC">
            <w:pPr>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Изобрази-тельное искусство </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Программы общеобразовательных учреждений. Изобразительное искусство и художественный труд. 1 – 9 классы.</w:t>
            </w:r>
          </w:p>
          <w:p w:rsidR="00B06AEC" w:rsidRPr="00B9771A" w:rsidRDefault="00B06AEC" w:rsidP="00B06AEC">
            <w:pPr>
              <w:rPr>
                <w:sz w:val="20"/>
              </w:rPr>
            </w:pPr>
            <w:r w:rsidRPr="00B9771A">
              <w:rPr>
                <w:sz w:val="20"/>
              </w:rPr>
              <w:t>Неменский Б.М. 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Изобразительное искусство.</w:t>
            </w:r>
          </w:p>
          <w:p w:rsidR="00B06AEC" w:rsidRPr="00B9771A" w:rsidRDefault="00B06AEC" w:rsidP="00B06AEC">
            <w:pPr>
              <w:rPr>
                <w:sz w:val="20"/>
              </w:rPr>
            </w:pPr>
            <w:r w:rsidRPr="00B9771A">
              <w:rPr>
                <w:sz w:val="20"/>
              </w:rPr>
              <w:t>Горяева Н.А., Островская О.В., под ред. Неменского Б.М.</w:t>
            </w:r>
          </w:p>
          <w:p w:rsidR="00B06AEC" w:rsidRPr="00B9771A" w:rsidRDefault="00B06AEC" w:rsidP="00B06AEC">
            <w:pPr>
              <w:rPr>
                <w:sz w:val="20"/>
              </w:rPr>
            </w:pPr>
            <w:r w:rsidRPr="00B9771A">
              <w:rPr>
                <w:sz w:val="20"/>
              </w:rPr>
              <w:t xml:space="preserve">Просвещение. </w:t>
            </w:r>
          </w:p>
          <w:p w:rsidR="00B06AEC" w:rsidRPr="00B9771A" w:rsidRDefault="00B06AEC" w:rsidP="00B06AEC">
            <w:pPr>
              <w:rPr>
                <w:sz w:val="20"/>
              </w:rPr>
            </w:pP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rFonts w:eastAsia="Calibri"/>
                <w:sz w:val="20"/>
              </w:rPr>
            </w:pPr>
            <w:r w:rsidRPr="00B9771A">
              <w:rPr>
                <w:rFonts w:eastAsia="Calibri"/>
                <w:sz w:val="20"/>
              </w:rPr>
              <w:t>Комплексная программа физического воспитания учащихся 1-11 классов.</w:t>
            </w:r>
          </w:p>
          <w:p w:rsidR="00B06AEC" w:rsidRPr="00B9771A" w:rsidRDefault="00B06AEC" w:rsidP="00B06AEC">
            <w:pPr>
              <w:rPr>
                <w:rFonts w:eastAsia="Calibri"/>
                <w:sz w:val="20"/>
              </w:rPr>
            </w:pPr>
            <w:r w:rsidRPr="00B9771A">
              <w:rPr>
                <w:rFonts w:eastAsia="Calibri"/>
                <w:sz w:val="20"/>
              </w:rPr>
              <w:t xml:space="preserve">Лях В.И. 4 издание. </w:t>
            </w:r>
          </w:p>
          <w:p w:rsidR="00B06AEC" w:rsidRPr="00B9771A" w:rsidRDefault="00B06AEC" w:rsidP="00B06AEC">
            <w:pPr>
              <w:rPr>
                <w:rFonts w:eastAsia="Calibri"/>
                <w:sz w:val="20"/>
              </w:rPr>
            </w:pPr>
            <w:r w:rsidRPr="00B9771A">
              <w:rPr>
                <w:rFonts w:eastAsia="Calibri"/>
                <w:sz w:val="20"/>
              </w:rPr>
              <w:t xml:space="preserve">Просвещение.  </w:t>
            </w:r>
          </w:p>
          <w:p w:rsidR="00B06AEC" w:rsidRPr="00B9771A" w:rsidRDefault="00B06AEC" w:rsidP="00B06AEC">
            <w:pPr>
              <w:rPr>
                <w:sz w:val="20"/>
              </w:rPr>
            </w:pP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Физическая культура 5 – 7 классы.</w:t>
            </w:r>
          </w:p>
          <w:p w:rsidR="00B06AEC" w:rsidRPr="00B9771A" w:rsidRDefault="00B06AEC" w:rsidP="00B06AEC">
            <w:pPr>
              <w:rPr>
                <w:sz w:val="20"/>
              </w:rPr>
            </w:pPr>
            <w:r w:rsidRPr="00B9771A">
              <w:rPr>
                <w:sz w:val="20"/>
              </w:rPr>
              <w:t>Виленский М.Я., Туревский И.М., Торочкова Т.Ю.</w:t>
            </w:r>
          </w:p>
          <w:p w:rsidR="00B06AEC" w:rsidRPr="00B9771A" w:rsidRDefault="00B06AEC" w:rsidP="00B06AEC">
            <w:pPr>
              <w:rPr>
                <w:sz w:val="20"/>
              </w:rPr>
            </w:pPr>
            <w:r w:rsidRPr="00B9771A">
              <w:rPr>
                <w:sz w:val="20"/>
              </w:rPr>
              <w:t>Просвещение.</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Трудовая подготовка</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«Технология. Трудовое обучение 5-11 классы». </w:t>
            </w:r>
          </w:p>
          <w:p w:rsidR="00B06AEC" w:rsidRPr="00B9771A" w:rsidRDefault="00B06AEC" w:rsidP="00B06AEC">
            <w:pPr>
              <w:rPr>
                <w:sz w:val="20"/>
              </w:rPr>
            </w:pPr>
            <w:r w:rsidRPr="00B9771A">
              <w:rPr>
                <w:sz w:val="20"/>
              </w:rPr>
              <w:t>под ред.  Хотунцева Ю.Л., Симоненко В.Д.</w:t>
            </w:r>
          </w:p>
          <w:p w:rsidR="00B06AEC" w:rsidRPr="00B9771A" w:rsidRDefault="00B06AEC" w:rsidP="00B06AEC">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Технология 7класс (для девочек).</w:t>
            </w:r>
          </w:p>
          <w:p w:rsidR="00B06AEC" w:rsidRPr="00B9771A" w:rsidRDefault="00B06AEC" w:rsidP="00B06AEC">
            <w:pPr>
              <w:rPr>
                <w:sz w:val="20"/>
              </w:rPr>
            </w:pPr>
            <w:r w:rsidRPr="00B9771A">
              <w:rPr>
                <w:sz w:val="20"/>
              </w:rPr>
              <w:t xml:space="preserve">Симоненко В.Д., Синица Н.В. </w:t>
            </w:r>
          </w:p>
          <w:p w:rsidR="00B06AEC" w:rsidRPr="00B9771A" w:rsidRDefault="00B06AEC" w:rsidP="00B06AEC">
            <w:pPr>
              <w:rPr>
                <w:sz w:val="20"/>
              </w:rPr>
            </w:pPr>
            <w:r w:rsidRPr="00B9771A">
              <w:rPr>
                <w:sz w:val="20"/>
              </w:rPr>
              <w:t>Вентана - Граф</w:t>
            </w:r>
          </w:p>
          <w:p w:rsidR="00B06AEC" w:rsidRPr="00B9771A" w:rsidRDefault="00B06AEC" w:rsidP="00B06AEC">
            <w:pPr>
              <w:rPr>
                <w:sz w:val="20"/>
              </w:rPr>
            </w:pPr>
            <w:r w:rsidRPr="00B9771A">
              <w:rPr>
                <w:sz w:val="20"/>
              </w:rPr>
              <w:t>Технология 7 класс (для мальчиков).</w:t>
            </w:r>
          </w:p>
          <w:p w:rsidR="00B06AEC" w:rsidRPr="00B9771A" w:rsidRDefault="00B06AEC" w:rsidP="00B06AEC">
            <w:pPr>
              <w:rPr>
                <w:sz w:val="20"/>
              </w:rPr>
            </w:pPr>
            <w:r w:rsidRPr="00B9771A">
              <w:rPr>
                <w:sz w:val="20"/>
              </w:rPr>
              <w:t xml:space="preserve">Симоненко В.Д., Тищенко А.Т., </w:t>
            </w:r>
            <w:r w:rsidR="00B455D1">
              <w:rPr>
                <w:sz w:val="20"/>
              </w:rPr>
              <w:t xml:space="preserve"> </w:t>
            </w:r>
            <w:r w:rsidRPr="00B9771A">
              <w:rPr>
                <w:sz w:val="20"/>
              </w:rPr>
              <w:t>Вентана -Граф</w:t>
            </w:r>
          </w:p>
        </w:tc>
      </w:tr>
      <w:tr w:rsidR="00B06AEC" w:rsidRPr="00991344"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rFonts w:eastAsia="Calibri"/>
                <w:sz w:val="20"/>
              </w:rPr>
            </w:pPr>
            <w:r w:rsidRPr="00B9771A">
              <w:rPr>
                <w:rFonts w:eastAsia="Calibri"/>
                <w:sz w:val="20"/>
              </w:rPr>
              <w:t xml:space="preserve">Программа по курсу «Основы безопасности жизнедеятельности» для 5 – 11 классов общеобразовательных учреждений. </w:t>
            </w:r>
          </w:p>
          <w:p w:rsidR="00B06AEC" w:rsidRPr="00B9771A" w:rsidRDefault="00B06AEC" w:rsidP="00B06AEC">
            <w:pPr>
              <w:rPr>
                <w:rFonts w:eastAsia="Calibri"/>
                <w:sz w:val="20"/>
              </w:rPr>
            </w:pPr>
            <w:r w:rsidRPr="00B9771A">
              <w:rPr>
                <w:rFonts w:eastAsia="Calibri"/>
                <w:sz w:val="20"/>
              </w:rPr>
              <w:t>А.Т. Смирнов, Б.О. Хренников, М.В. Маслов. Под ред. Смирнова А.Т.</w:t>
            </w:r>
          </w:p>
          <w:p w:rsidR="00B06AEC" w:rsidRPr="00B9771A" w:rsidRDefault="00B06AEC" w:rsidP="00B06AEC">
            <w:pPr>
              <w:rPr>
                <w:rFonts w:eastAsia="Calibri"/>
                <w:sz w:val="20"/>
              </w:rPr>
            </w:pPr>
            <w:r w:rsidRPr="00B9771A">
              <w:rPr>
                <w:rFonts w:eastAsia="Calibri"/>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Основы безопасности жизнедеятельности (новая редакция).</w:t>
            </w:r>
          </w:p>
          <w:p w:rsidR="00B06AEC" w:rsidRPr="00B9771A" w:rsidRDefault="00B06AEC" w:rsidP="00B06AEC">
            <w:pPr>
              <w:rPr>
                <w:sz w:val="20"/>
              </w:rPr>
            </w:pPr>
            <w:r w:rsidRPr="00B9771A">
              <w:rPr>
                <w:sz w:val="20"/>
              </w:rPr>
              <w:t xml:space="preserve">  7 класс. </w:t>
            </w:r>
          </w:p>
          <w:p w:rsidR="00B06AEC" w:rsidRPr="00B9771A" w:rsidRDefault="00B06AEC" w:rsidP="00B06AEC">
            <w:pPr>
              <w:rPr>
                <w:sz w:val="20"/>
              </w:rPr>
            </w:pPr>
            <w:r w:rsidRPr="00B9771A">
              <w:rPr>
                <w:sz w:val="20"/>
              </w:rPr>
              <w:t>Виноградова Н.Ф.,Сидоренко А.В.</w:t>
            </w:r>
          </w:p>
          <w:p w:rsidR="00B06AEC" w:rsidRPr="00B9771A" w:rsidRDefault="00B06AEC" w:rsidP="00B06AEC">
            <w:pPr>
              <w:rPr>
                <w:sz w:val="20"/>
              </w:rPr>
            </w:pPr>
            <w:r w:rsidRPr="00B9771A">
              <w:rPr>
                <w:sz w:val="20"/>
              </w:rPr>
              <w:t>Вента - Граф</w:t>
            </w:r>
          </w:p>
        </w:tc>
      </w:tr>
      <w:tr w:rsidR="00B06AEC"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Информатика и ИКТ</w:t>
            </w:r>
          </w:p>
        </w:tc>
        <w:tc>
          <w:tcPr>
            <w:tcW w:w="1019" w:type="dxa"/>
            <w:gridSpan w:val="2"/>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7в</w:t>
            </w:r>
          </w:p>
        </w:tc>
        <w:tc>
          <w:tcPr>
            <w:tcW w:w="3546"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rPr>
            </w:pPr>
            <w:r w:rsidRPr="00B9771A">
              <w:rPr>
                <w:sz w:val="20"/>
              </w:rPr>
              <w:t xml:space="preserve">Программа по информатике и ИКТ. </w:t>
            </w:r>
          </w:p>
        </w:tc>
        <w:tc>
          <w:tcPr>
            <w:tcW w:w="99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B06AEC" w:rsidRPr="00B9771A" w:rsidRDefault="00B06AEC" w:rsidP="00B06AEC">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B06AEC" w:rsidRPr="00B9771A" w:rsidRDefault="00B06AEC" w:rsidP="00B06AEC">
            <w:pPr>
              <w:pStyle w:val="a7"/>
              <w:rPr>
                <w:sz w:val="20"/>
              </w:rPr>
            </w:pPr>
            <w:r w:rsidRPr="00B9771A">
              <w:rPr>
                <w:sz w:val="20"/>
              </w:rPr>
              <w:t xml:space="preserve">Информатика и ИКТ 5-7 класс. Босова Л.Л., Босова А.Ю. БИНОМ </w:t>
            </w:r>
          </w:p>
        </w:tc>
      </w:tr>
      <w:tr w:rsidR="00587063" w:rsidRPr="00D07782" w:rsidTr="007044F5">
        <w:trPr>
          <w:gridAfter w:val="7"/>
          <w:wAfter w:w="16121" w:type="dxa"/>
        </w:trPr>
        <w:tc>
          <w:tcPr>
            <w:tcW w:w="15559" w:type="dxa"/>
            <w:gridSpan w:val="13"/>
            <w:tcBorders>
              <w:top w:val="single" w:sz="4" w:space="0" w:color="000000"/>
              <w:left w:val="single" w:sz="4" w:space="0" w:color="000000"/>
              <w:bottom w:val="single" w:sz="4" w:space="0" w:color="000000"/>
              <w:right w:val="single" w:sz="4" w:space="0" w:color="000000"/>
            </w:tcBorders>
          </w:tcPr>
          <w:p w:rsidR="00587063" w:rsidRPr="00B9771A" w:rsidRDefault="00587063" w:rsidP="00587063">
            <w:pPr>
              <w:pStyle w:val="a7"/>
              <w:jc w:val="center"/>
              <w:rPr>
                <w:b/>
                <w:sz w:val="20"/>
              </w:rPr>
            </w:pPr>
            <w:r w:rsidRPr="00B9771A">
              <w:rPr>
                <w:b/>
                <w:sz w:val="20"/>
              </w:rPr>
              <w:t>8  специальный (коррекционный) класс.</w:t>
            </w:r>
          </w:p>
          <w:p w:rsidR="00587063" w:rsidRPr="00B9771A" w:rsidRDefault="00587063" w:rsidP="00587063">
            <w:pPr>
              <w:pStyle w:val="a7"/>
              <w:jc w:val="center"/>
              <w:rPr>
                <w:sz w:val="20"/>
              </w:rPr>
            </w:pPr>
            <w:r w:rsidRPr="00B9771A">
              <w:rPr>
                <w:b/>
                <w:sz w:val="20"/>
              </w:rPr>
              <w:t>(обеспеченность учебниками -100%, входят в общее количество учащихся 8 классов)</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Русский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Программы общеобразовательных учреждений</w:t>
            </w:r>
          </w:p>
          <w:p w:rsidR="00107DBD" w:rsidRPr="00B9771A" w:rsidRDefault="00107DBD" w:rsidP="00107DBD">
            <w:pPr>
              <w:rPr>
                <w:sz w:val="20"/>
              </w:rPr>
            </w:pPr>
            <w:r w:rsidRPr="00B9771A">
              <w:rPr>
                <w:sz w:val="20"/>
              </w:rPr>
              <w:t xml:space="preserve">«Русский язык 5-9 классы» </w:t>
            </w:r>
          </w:p>
          <w:p w:rsidR="00107DBD" w:rsidRPr="00B9771A" w:rsidRDefault="00107DBD" w:rsidP="00107DBD">
            <w:pPr>
              <w:rPr>
                <w:sz w:val="20"/>
              </w:rPr>
            </w:pPr>
            <w:r w:rsidRPr="00B9771A">
              <w:rPr>
                <w:sz w:val="20"/>
              </w:rPr>
              <w:t xml:space="preserve">изд. 8     Баранов М.Т., </w:t>
            </w:r>
          </w:p>
          <w:p w:rsidR="00107DBD" w:rsidRPr="00B9771A" w:rsidRDefault="00107DBD" w:rsidP="00107DBD">
            <w:pPr>
              <w:pStyle w:val="a7"/>
              <w:rPr>
                <w:bCs/>
                <w:sz w:val="20"/>
              </w:rPr>
            </w:pPr>
            <w:r w:rsidRPr="00B9771A">
              <w:rPr>
                <w:bCs/>
                <w:sz w:val="20"/>
              </w:rPr>
              <w:t xml:space="preserve">Ладыженская Т.А., </w:t>
            </w:r>
          </w:p>
          <w:p w:rsidR="00107DBD" w:rsidRPr="00B9771A" w:rsidRDefault="00107DBD" w:rsidP="00107DBD">
            <w:pPr>
              <w:tabs>
                <w:tab w:val="left" w:pos="708"/>
              </w:tabs>
              <w:rPr>
                <w:sz w:val="20"/>
              </w:rPr>
            </w:pPr>
            <w:r w:rsidRPr="00B9771A">
              <w:rPr>
                <w:sz w:val="20"/>
              </w:rPr>
              <w:t xml:space="preserve">Просвещение.  </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Русский язык 8 класс. </w:t>
            </w:r>
          </w:p>
          <w:p w:rsidR="00107DBD" w:rsidRPr="00B9771A" w:rsidRDefault="00107DBD" w:rsidP="00107DBD">
            <w:pPr>
              <w:rPr>
                <w:sz w:val="20"/>
              </w:rPr>
            </w:pPr>
            <w:r w:rsidRPr="00B9771A">
              <w:rPr>
                <w:sz w:val="20"/>
              </w:rPr>
              <w:t xml:space="preserve">Ладыженская Т.А., Баранов М.Т., Тростенцова Л.А. и др. </w:t>
            </w:r>
          </w:p>
          <w:p w:rsidR="00107DBD" w:rsidRPr="00B9771A" w:rsidRDefault="00107DBD" w:rsidP="00107DBD">
            <w:pPr>
              <w:tabs>
                <w:tab w:val="left" w:pos="708"/>
              </w:tabs>
              <w:rPr>
                <w:sz w:val="20"/>
              </w:rPr>
            </w:pPr>
            <w:r w:rsidRPr="00B9771A">
              <w:rPr>
                <w:sz w:val="20"/>
              </w:rPr>
              <w:t xml:space="preserve">Просвещение. </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Литература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Программы общеобразовательных учреждений «Литература 5 – 11 классы».  9 изд.</w:t>
            </w:r>
          </w:p>
          <w:p w:rsidR="00107DBD" w:rsidRPr="00B9771A" w:rsidRDefault="00107DBD" w:rsidP="00107DBD">
            <w:pPr>
              <w:tabs>
                <w:tab w:val="left" w:pos="708"/>
              </w:tabs>
              <w:rPr>
                <w:sz w:val="20"/>
              </w:rPr>
            </w:pPr>
            <w:r w:rsidRPr="00B9771A">
              <w:rPr>
                <w:sz w:val="20"/>
              </w:rPr>
              <w:t>Коровина В.Я. 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Литература. 8 класс. Учебник-хрестоматия 1,2 часть.</w:t>
            </w:r>
          </w:p>
          <w:p w:rsidR="00107DBD" w:rsidRPr="00B9771A" w:rsidRDefault="00107DBD" w:rsidP="00107DBD">
            <w:pPr>
              <w:rPr>
                <w:color w:val="000000"/>
                <w:sz w:val="20"/>
              </w:rPr>
            </w:pPr>
            <w:r w:rsidRPr="00B9771A">
              <w:rPr>
                <w:sz w:val="20"/>
              </w:rPr>
              <w:t>Коровина В.Я., Журавлев В.П., Полухина В.П.</w:t>
            </w:r>
          </w:p>
          <w:p w:rsidR="00107DBD" w:rsidRPr="00B9771A" w:rsidRDefault="00107DBD" w:rsidP="00107DBD">
            <w:pPr>
              <w:tabs>
                <w:tab w:val="left" w:pos="708"/>
              </w:tabs>
              <w:rPr>
                <w:sz w:val="20"/>
              </w:rPr>
            </w:pPr>
            <w:r w:rsidRPr="00B9771A">
              <w:rPr>
                <w:sz w:val="20"/>
              </w:rPr>
              <w:t xml:space="preserve">Просвещение. </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Иностранный язык</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Программа курса английского языка для 2 – 11 классов общеобразовательных учреждений.</w:t>
            </w:r>
          </w:p>
          <w:p w:rsidR="00107DBD" w:rsidRPr="00B9771A" w:rsidRDefault="00107DBD" w:rsidP="00B455D1">
            <w:pPr>
              <w:rPr>
                <w:sz w:val="20"/>
              </w:rPr>
            </w:pPr>
            <w:r w:rsidRPr="00B9771A">
              <w:rPr>
                <w:sz w:val="20"/>
              </w:rPr>
              <w:t>Биболетова М.З.</w:t>
            </w:r>
            <w:r w:rsidR="00B455D1">
              <w:rPr>
                <w:sz w:val="20"/>
              </w:rPr>
              <w:t xml:space="preserve"> </w:t>
            </w:r>
            <w:r w:rsidRPr="00B9771A">
              <w:rPr>
                <w:sz w:val="20"/>
              </w:rPr>
              <w:t>Титул.</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Английский с удовольствием (</w:t>
            </w:r>
            <w:r w:rsidRPr="00B9771A">
              <w:rPr>
                <w:sz w:val="20"/>
                <w:lang w:val="en-US"/>
              </w:rPr>
              <w:t>Enjoy</w:t>
            </w:r>
            <w:r w:rsidRPr="00B9771A">
              <w:rPr>
                <w:sz w:val="20"/>
              </w:rPr>
              <w:t xml:space="preserve"> </w:t>
            </w:r>
            <w:r w:rsidRPr="00B9771A">
              <w:rPr>
                <w:sz w:val="20"/>
                <w:lang w:val="en-US"/>
              </w:rPr>
              <w:t>English</w:t>
            </w:r>
            <w:r w:rsidRPr="00B9771A">
              <w:rPr>
                <w:sz w:val="20"/>
              </w:rPr>
              <w:t>)   8  класс.</w:t>
            </w:r>
          </w:p>
          <w:p w:rsidR="00107DBD" w:rsidRPr="00B9771A" w:rsidRDefault="00107DBD" w:rsidP="00107DBD">
            <w:pPr>
              <w:pStyle w:val="a7"/>
              <w:rPr>
                <w:bCs/>
                <w:sz w:val="20"/>
              </w:rPr>
            </w:pPr>
            <w:r w:rsidRPr="00B9771A">
              <w:rPr>
                <w:bCs/>
                <w:sz w:val="20"/>
              </w:rPr>
              <w:t>Биболетова М.З., Добрынина Н.В., Трубанёва Н.Н.</w:t>
            </w:r>
          </w:p>
          <w:p w:rsidR="00107DBD" w:rsidRPr="00B9771A" w:rsidRDefault="00107DBD" w:rsidP="00107DBD">
            <w:pPr>
              <w:rPr>
                <w:sz w:val="20"/>
              </w:rPr>
            </w:pPr>
            <w:r w:rsidRPr="00B9771A">
              <w:rPr>
                <w:sz w:val="20"/>
              </w:rPr>
              <w:t xml:space="preserve">Титул. </w:t>
            </w:r>
          </w:p>
          <w:p w:rsidR="00107DBD" w:rsidRPr="00B9771A" w:rsidRDefault="00107DBD" w:rsidP="00107DBD">
            <w:pPr>
              <w:tabs>
                <w:tab w:val="left" w:pos="708"/>
              </w:tabs>
              <w:rPr>
                <w:sz w:val="20"/>
              </w:rPr>
            </w:pPr>
            <w:r w:rsidRPr="00B9771A">
              <w:rPr>
                <w:sz w:val="20"/>
              </w:rPr>
              <w:t>Рабочая тетрадь к учебнику. Титул.</w:t>
            </w:r>
          </w:p>
        </w:tc>
      </w:tr>
      <w:tr w:rsidR="00107DBD" w:rsidRPr="00D07782" w:rsidTr="007044F5">
        <w:trPr>
          <w:gridAfter w:val="7"/>
          <w:wAfter w:w="16121" w:type="dxa"/>
        </w:trPr>
        <w:tc>
          <w:tcPr>
            <w:tcW w:w="1674" w:type="dxa"/>
            <w:gridSpan w:val="5"/>
            <w:vMerge w:val="restart"/>
            <w:tcBorders>
              <w:top w:val="single" w:sz="4" w:space="0" w:color="000000"/>
              <w:left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Математика</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B455D1">
            <w:pPr>
              <w:rPr>
                <w:sz w:val="20"/>
              </w:rPr>
            </w:pPr>
            <w:r w:rsidRPr="00B9771A">
              <w:rPr>
                <w:sz w:val="20"/>
              </w:rPr>
              <w:t>Программы  общеобразовательных учреждений «Алгебра 7-9 классы» Сост. Бурмистрова Т.А.</w:t>
            </w:r>
            <w:r w:rsidR="00B455D1">
              <w:rPr>
                <w:sz w:val="20"/>
              </w:rPr>
              <w:t xml:space="preserve"> </w:t>
            </w: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Алгебра 8 класс. Ю.Н. Макарычев,   Н.Г., Миндюк, К.И., Нешков Просвещение</w:t>
            </w:r>
          </w:p>
        </w:tc>
      </w:tr>
      <w:tr w:rsidR="00107DBD" w:rsidRPr="00D07782" w:rsidTr="007044F5">
        <w:trPr>
          <w:gridAfter w:val="7"/>
          <w:wAfter w:w="16121" w:type="dxa"/>
        </w:trPr>
        <w:tc>
          <w:tcPr>
            <w:tcW w:w="1674" w:type="dxa"/>
            <w:gridSpan w:val="5"/>
            <w:vMerge/>
            <w:tcBorders>
              <w:left w:val="single" w:sz="4" w:space="0" w:color="000000"/>
              <w:bottom w:val="single" w:sz="4" w:space="0" w:color="000000"/>
              <w:right w:val="single" w:sz="4" w:space="0" w:color="000000"/>
            </w:tcBorders>
            <w:vAlign w:val="center"/>
          </w:tcPr>
          <w:p w:rsidR="00107DBD" w:rsidRPr="00B9771A" w:rsidRDefault="00107DBD" w:rsidP="00107DBD">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107DBD" w:rsidRPr="00B9771A" w:rsidRDefault="00107DBD" w:rsidP="00107DBD">
            <w:pPr>
              <w:rPr>
                <w:sz w:val="20"/>
              </w:rPr>
            </w:pP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Программы  общеобразовательных учреждений «Геометрия 7-9 классы».</w:t>
            </w:r>
          </w:p>
          <w:p w:rsidR="00107DBD" w:rsidRPr="00B9771A" w:rsidRDefault="00107DBD" w:rsidP="00107DBD">
            <w:pPr>
              <w:rPr>
                <w:sz w:val="20"/>
              </w:rPr>
            </w:pPr>
            <w:r w:rsidRPr="00B9771A">
              <w:rPr>
                <w:sz w:val="20"/>
              </w:rPr>
              <w:t>Сост. Бурмистрова Т.А.</w:t>
            </w:r>
          </w:p>
          <w:p w:rsidR="00107DBD" w:rsidRPr="00B9771A" w:rsidRDefault="00107DBD" w:rsidP="00107DBD">
            <w:pPr>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pStyle w:val="a7"/>
              <w:jc w:val="left"/>
              <w:rPr>
                <w:bCs/>
                <w:sz w:val="20"/>
              </w:rPr>
            </w:pPr>
            <w:r w:rsidRPr="00B9771A">
              <w:rPr>
                <w:bCs/>
                <w:sz w:val="20"/>
              </w:rPr>
              <w:t xml:space="preserve">Геометрия 7-9  классы. </w:t>
            </w:r>
          </w:p>
          <w:p w:rsidR="00107DBD" w:rsidRPr="00B9771A" w:rsidRDefault="00107DBD" w:rsidP="00107DBD">
            <w:pPr>
              <w:rPr>
                <w:sz w:val="20"/>
              </w:rPr>
            </w:pPr>
            <w:r w:rsidRPr="00B9771A">
              <w:rPr>
                <w:sz w:val="20"/>
              </w:rPr>
              <w:t>Атанасян Л.С., Бутузов В.Ф., Кадомцев С.Б.</w:t>
            </w:r>
          </w:p>
          <w:p w:rsidR="00107DBD" w:rsidRPr="00B9771A" w:rsidRDefault="00107DBD" w:rsidP="00107DBD">
            <w:pPr>
              <w:tabs>
                <w:tab w:val="left" w:pos="708"/>
              </w:tabs>
              <w:rPr>
                <w:sz w:val="20"/>
              </w:rPr>
            </w:pPr>
            <w:r w:rsidRPr="00B9771A">
              <w:rPr>
                <w:sz w:val="20"/>
              </w:rPr>
              <w:t>Просвещение.</w:t>
            </w:r>
          </w:p>
        </w:tc>
      </w:tr>
      <w:tr w:rsidR="00107DBD" w:rsidRPr="00D07782" w:rsidTr="007044F5">
        <w:trPr>
          <w:gridAfter w:val="7"/>
          <w:wAfter w:w="16121" w:type="dxa"/>
        </w:trPr>
        <w:tc>
          <w:tcPr>
            <w:tcW w:w="1674" w:type="dxa"/>
            <w:gridSpan w:val="5"/>
            <w:vMerge w:val="restart"/>
            <w:tcBorders>
              <w:top w:val="single" w:sz="4" w:space="0" w:color="000000"/>
              <w:left w:val="single" w:sz="4" w:space="0" w:color="000000"/>
              <w:right w:val="single" w:sz="4" w:space="0" w:color="000000"/>
            </w:tcBorders>
          </w:tcPr>
          <w:p w:rsidR="00107DBD" w:rsidRPr="00B9771A" w:rsidRDefault="00107DBD" w:rsidP="00107DBD">
            <w:pPr>
              <w:rPr>
                <w:sz w:val="20"/>
              </w:rPr>
            </w:pPr>
            <w:r w:rsidRPr="00B9771A">
              <w:rPr>
                <w:sz w:val="20"/>
              </w:rPr>
              <w:t>История</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Программы общеобразовательных учреждений. История России. 6 – 11 классы. Авторы: А.А. Данилов, Л.Г. Косулина.</w:t>
            </w:r>
          </w:p>
          <w:p w:rsidR="00107DBD" w:rsidRPr="00B9771A" w:rsidRDefault="00107DBD" w:rsidP="00107DBD">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both"/>
              <w:rPr>
                <w:sz w:val="20"/>
              </w:rPr>
            </w:pPr>
            <w:r w:rsidRPr="00B9771A">
              <w:rPr>
                <w:sz w:val="20"/>
              </w:rPr>
              <w:t xml:space="preserve">История России. 8 класс </w:t>
            </w:r>
          </w:p>
          <w:p w:rsidR="00107DBD" w:rsidRPr="00B9771A" w:rsidRDefault="00107DBD" w:rsidP="00107DBD">
            <w:pPr>
              <w:jc w:val="both"/>
              <w:rPr>
                <w:sz w:val="20"/>
              </w:rPr>
            </w:pPr>
            <w:r w:rsidRPr="00B9771A">
              <w:rPr>
                <w:sz w:val="20"/>
              </w:rPr>
              <w:t>Данилов  А.А.,  Косулина Л.Г.</w:t>
            </w:r>
          </w:p>
          <w:p w:rsidR="00107DBD" w:rsidRPr="00B9771A" w:rsidRDefault="00107DBD" w:rsidP="00107DBD">
            <w:pPr>
              <w:jc w:val="both"/>
              <w:rPr>
                <w:sz w:val="20"/>
              </w:rPr>
            </w:pPr>
            <w:r w:rsidRPr="00B9771A">
              <w:rPr>
                <w:sz w:val="20"/>
              </w:rPr>
              <w:t xml:space="preserve">Просвещение. </w:t>
            </w:r>
          </w:p>
          <w:p w:rsidR="00107DBD" w:rsidRPr="00B9771A" w:rsidRDefault="00107DBD" w:rsidP="00107DBD">
            <w:pPr>
              <w:pStyle w:val="a7"/>
              <w:rPr>
                <w:bCs/>
                <w:sz w:val="20"/>
              </w:rPr>
            </w:pPr>
            <w:r w:rsidRPr="00B9771A">
              <w:rPr>
                <w:bCs/>
                <w:sz w:val="20"/>
              </w:rPr>
              <w:t>Рабочая тетрадь к учебнику.</w:t>
            </w:r>
          </w:p>
        </w:tc>
      </w:tr>
      <w:tr w:rsidR="00107DBD" w:rsidRPr="00D07782" w:rsidTr="007044F5">
        <w:trPr>
          <w:gridAfter w:val="7"/>
          <w:wAfter w:w="16121" w:type="dxa"/>
        </w:trPr>
        <w:tc>
          <w:tcPr>
            <w:tcW w:w="1674" w:type="dxa"/>
            <w:gridSpan w:val="5"/>
            <w:vMerge/>
            <w:tcBorders>
              <w:left w:val="single" w:sz="4" w:space="0" w:color="000000"/>
              <w:bottom w:val="single" w:sz="4" w:space="0" w:color="000000"/>
              <w:right w:val="single" w:sz="4" w:space="0" w:color="000000"/>
            </w:tcBorders>
          </w:tcPr>
          <w:p w:rsidR="00107DBD" w:rsidRPr="00B9771A" w:rsidRDefault="00107DBD" w:rsidP="00107DBD">
            <w:pPr>
              <w:rPr>
                <w:sz w:val="20"/>
              </w:rPr>
            </w:pP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Программы общеобразовательных учреждений. Новая история 7 – 8 классы.</w:t>
            </w:r>
          </w:p>
          <w:p w:rsidR="00107DBD" w:rsidRPr="00B9771A" w:rsidRDefault="00107DBD" w:rsidP="00107DBD">
            <w:pPr>
              <w:rPr>
                <w:sz w:val="20"/>
              </w:rPr>
            </w:pPr>
            <w:r w:rsidRPr="00B9771A">
              <w:rPr>
                <w:sz w:val="20"/>
              </w:rPr>
              <w:t>Авторы: А.Я. Юдовская; Л.М. Ванюшкин.</w:t>
            </w:r>
          </w:p>
          <w:p w:rsidR="00107DBD" w:rsidRPr="00B9771A" w:rsidRDefault="00107DBD" w:rsidP="00107DBD">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both"/>
              <w:rPr>
                <w:sz w:val="20"/>
              </w:rPr>
            </w:pPr>
            <w:r w:rsidRPr="00B9771A">
              <w:rPr>
                <w:sz w:val="20"/>
              </w:rPr>
              <w:t>Всеобщая история. История нового времени. 8 класс.</w:t>
            </w:r>
          </w:p>
          <w:p w:rsidR="00107DBD" w:rsidRPr="00B9771A" w:rsidRDefault="00107DBD" w:rsidP="00107DBD">
            <w:pPr>
              <w:jc w:val="both"/>
              <w:rPr>
                <w:sz w:val="20"/>
              </w:rPr>
            </w:pPr>
            <w:r w:rsidRPr="00B9771A">
              <w:rPr>
                <w:sz w:val="20"/>
              </w:rPr>
              <w:t>Юдовская  А.Я., Баранов П.А., Ванюшкина Л.М.</w:t>
            </w:r>
          </w:p>
          <w:p w:rsidR="00107DBD" w:rsidRPr="00B9771A" w:rsidRDefault="00107DBD" w:rsidP="00107DBD">
            <w:pPr>
              <w:jc w:val="both"/>
              <w:rPr>
                <w:sz w:val="20"/>
              </w:rPr>
            </w:pPr>
            <w:r w:rsidRPr="00B9771A">
              <w:rPr>
                <w:sz w:val="20"/>
              </w:rPr>
              <w:t xml:space="preserve">Просвещение.  </w:t>
            </w:r>
          </w:p>
          <w:p w:rsidR="00107DBD" w:rsidRPr="00B9771A" w:rsidRDefault="00107DBD" w:rsidP="00107DBD">
            <w:pPr>
              <w:jc w:val="both"/>
              <w:rPr>
                <w:sz w:val="20"/>
              </w:rPr>
            </w:pPr>
            <w:r w:rsidRPr="00B9771A">
              <w:rPr>
                <w:sz w:val="20"/>
              </w:rPr>
              <w:t xml:space="preserve">Рабочая тетрадь к учебнику. </w:t>
            </w:r>
          </w:p>
          <w:p w:rsidR="00107DBD" w:rsidRPr="00B9771A" w:rsidRDefault="00107DBD" w:rsidP="00107DBD">
            <w:pPr>
              <w:tabs>
                <w:tab w:val="left" w:pos="708"/>
              </w:tabs>
              <w:jc w:val="both"/>
              <w:rPr>
                <w:sz w:val="20"/>
              </w:rPr>
            </w:pP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Обществознание</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Программа общеобразовательных учреждений. Обществознание 6 – 11 классы.</w:t>
            </w:r>
          </w:p>
          <w:p w:rsidR="00107DBD" w:rsidRPr="00B9771A" w:rsidRDefault="00107DBD" w:rsidP="00107DBD">
            <w:pPr>
              <w:rPr>
                <w:sz w:val="20"/>
              </w:rPr>
            </w:pPr>
            <w:r w:rsidRPr="00B9771A">
              <w:rPr>
                <w:sz w:val="20"/>
              </w:rPr>
              <w:t>Автор: Боголюбов Л.Н.</w:t>
            </w:r>
          </w:p>
          <w:p w:rsidR="00107DBD" w:rsidRPr="00B9771A" w:rsidRDefault="00107DBD" w:rsidP="00107DBD">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Обществознание. Боголюбов Л.Н., Городецкая И.И., Иванова Л.Ф. </w:t>
            </w:r>
          </w:p>
          <w:p w:rsidR="00107DBD" w:rsidRPr="00B9771A" w:rsidRDefault="00107DBD" w:rsidP="00107DBD">
            <w:pPr>
              <w:rPr>
                <w:sz w:val="20"/>
              </w:rPr>
            </w:pPr>
            <w:r w:rsidRPr="00B9771A">
              <w:rPr>
                <w:sz w:val="20"/>
              </w:rPr>
              <w:t xml:space="preserve">8 класс.  Просвещение. </w:t>
            </w:r>
          </w:p>
          <w:p w:rsidR="00107DBD" w:rsidRPr="00B9771A" w:rsidRDefault="00107DBD" w:rsidP="00107DBD">
            <w:pPr>
              <w:tabs>
                <w:tab w:val="left" w:pos="708"/>
              </w:tabs>
              <w:rPr>
                <w:sz w:val="20"/>
              </w:rPr>
            </w:pP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География</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Программа по географии для 6 – 9 классов общеобразовательных учреждений.</w:t>
            </w:r>
          </w:p>
          <w:p w:rsidR="00107DBD" w:rsidRPr="00B9771A" w:rsidRDefault="00107DBD" w:rsidP="00107DBD">
            <w:pPr>
              <w:tabs>
                <w:tab w:val="left" w:pos="708"/>
              </w:tabs>
              <w:rPr>
                <w:sz w:val="20"/>
              </w:rPr>
            </w:pPr>
            <w:r w:rsidRPr="00B9771A">
              <w:rPr>
                <w:sz w:val="20"/>
              </w:rPr>
              <w:t>Авторы – составители: В.В.Николина, А.И.Алексеев. 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География.  8 класс. </w:t>
            </w:r>
          </w:p>
          <w:p w:rsidR="00107DBD" w:rsidRPr="00B9771A" w:rsidRDefault="00107DBD" w:rsidP="00107DBD">
            <w:pPr>
              <w:tabs>
                <w:tab w:val="left" w:pos="708"/>
              </w:tabs>
              <w:rPr>
                <w:sz w:val="20"/>
              </w:rPr>
            </w:pPr>
            <w:r w:rsidRPr="00B9771A">
              <w:rPr>
                <w:sz w:val="20"/>
              </w:rPr>
              <w:t>Алексеев А.И., Болысов С.И., Николина  В.В. под редакцией  Алексеева  А.И. Просвещение.</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Биология</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Программа для основной общеобразовательной школы. Биология 6-9 классы. </w:t>
            </w:r>
          </w:p>
          <w:p w:rsidR="00107DBD" w:rsidRPr="00B9771A" w:rsidRDefault="00107DBD" w:rsidP="00107DBD">
            <w:pPr>
              <w:rPr>
                <w:sz w:val="20"/>
              </w:rPr>
            </w:pPr>
            <w:r w:rsidRPr="00B9771A">
              <w:rPr>
                <w:sz w:val="20"/>
              </w:rPr>
              <w:t>Пасечник В.В.,</w:t>
            </w:r>
          </w:p>
          <w:p w:rsidR="00107DBD" w:rsidRPr="00B9771A" w:rsidRDefault="00107DBD" w:rsidP="00107DBD">
            <w:pPr>
              <w:rPr>
                <w:sz w:val="20"/>
              </w:rPr>
            </w:pPr>
            <w:r w:rsidRPr="00B9771A">
              <w:rPr>
                <w:sz w:val="20"/>
              </w:rPr>
              <w:t xml:space="preserve">Пакулова В.М. </w:t>
            </w:r>
          </w:p>
          <w:p w:rsidR="00107DBD" w:rsidRPr="00B9771A" w:rsidRDefault="00107DBD" w:rsidP="00107DBD">
            <w:pPr>
              <w:tabs>
                <w:tab w:val="left" w:pos="708"/>
              </w:tabs>
              <w:rPr>
                <w:sz w:val="20"/>
              </w:rPr>
            </w:pPr>
            <w:r w:rsidRPr="00B9771A">
              <w:rPr>
                <w:sz w:val="20"/>
              </w:rPr>
              <w:t xml:space="preserve">Дрофа.       </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Биология 8 класс (Животные).</w:t>
            </w:r>
          </w:p>
          <w:p w:rsidR="00107DBD" w:rsidRPr="00B9771A" w:rsidRDefault="00107DBD" w:rsidP="00107DBD">
            <w:pPr>
              <w:rPr>
                <w:sz w:val="20"/>
              </w:rPr>
            </w:pPr>
            <w:r w:rsidRPr="00B9771A">
              <w:rPr>
                <w:sz w:val="20"/>
              </w:rPr>
              <w:t xml:space="preserve">Латюшин В.В., Шапкин В.А. </w:t>
            </w:r>
          </w:p>
          <w:p w:rsidR="00107DBD" w:rsidRPr="00B9771A" w:rsidRDefault="00107DBD" w:rsidP="00107DBD">
            <w:pPr>
              <w:rPr>
                <w:sz w:val="20"/>
              </w:rPr>
            </w:pPr>
            <w:r w:rsidRPr="00B9771A">
              <w:rPr>
                <w:sz w:val="20"/>
              </w:rPr>
              <w:t xml:space="preserve">Дрофа. </w:t>
            </w:r>
          </w:p>
          <w:p w:rsidR="00107DBD" w:rsidRPr="00B9771A" w:rsidRDefault="00107DBD" w:rsidP="00107DBD">
            <w:pPr>
              <w:rPr>
                <w:sz w:val="20"/>
              </w:rPr>
            </w:pPr>
            <w:r w:rsidRPr="00B9771A">
              <w:rPr>
                <w:sz w:val="20"/>
              </w:rPr>
              <w:t>Рабочая тетрадь по биологии.8 класс.</w:t>
            </w:r>
          </w:p>
          <w:p w:rsidR="00107DBD" w:rsidRPr="00B9771A" w:rsidRDefault="00107DBD" w:rsidP="00107DBD">
            <w:pPr>
              <w:tabs>
                <w:tab w:val="left" w:pos="708"/>
              </w:tabs>
              <w:rPr>
                <w:sz w:val="20"/>
              </w:rPr>
            </w:pPr>
            <w:r w:rsidRPr="00B9771A">
              <w:rPr>
                <w:sz w:val="20"/>
              </w:rPr>
              <w:t>Дрофа.</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Физика</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color w:val="000000"/>
                <w:sz w:val="20"/>
              </w:rPr>
            </w:pPr>
            <w:r w:rsidRPr="00B9771A">
              <w:rPr>
                <w:sz w:val="20"/>
              </w:rPr>
              <w:t>Программа  для общеобразовательных учреждений  «Физика. Астрономия. 7-11 классы».</w:t>
            </w:r>
          </w:p>
          <w:p w:rsidR="00107DBD" w:rsidRPr="00B9771A" w:rsidRDefault="00107DBD" w:rsidP="00107DBD">
            <w:pPr>
              <w:rPr>
                <w:sz w:val="20"/>
              </w:rPr>
            </w:pPr>
            <w:r w:rsidRPr="00B9771A">
              <w:rPr>
                <w:sz w:val="20"/>
              </w:rPr>
              <w:t>«Физика 7-9 классы» .</w:t>
            </w:r>
          </w:p>
          <w:p w:rsidR="00107DBD" w:rsidRPr="00B9771A" w:rsidRDefault="00107DBD" w:rsidP="00107DBD">
            <w:pPr>
              <w:rPr>
                <w:color w:val="000000"/>
                <w:sz w:val="20"/>
              </w:rPr>
            </w:pPr>
            <w:r w:rsidRPr="00B9771A">
              <w:rPr>
                <w:sz w:val="20"/>
              </w:rPr>
              <w:t>Авторы: Гутник Е.М., Перышкин А.В.</w:t>
            </w:r>
          </w:p>
          <w:p w:rsidR="00107DBD" w:rsidRPr="00B9771A" w:rsidRDefault="00107DBD" w:rsidP="00107DBD">
            <w:pPr>
              <w:rPr>
                <w:sz w:val="20"/>
              </w:rPr>
            </w:pPr>
            <w:r w:rsidRPr="00B9771A">
              <w:rPr>
                <w:sz w:val="20"/>
              </w:rPr>
              <w:t xml:space="preserve">Сост.: В.А. Коровин, В.А.Орлов </w:t>
            </w:r>
          </w:p>
          <w:p w:rsidR="00107DBD" w:rsidRPr="00B9771A" w:rsidRDefault="00107DBD" w:rsidP="00107DBD">
            <w:pPr>
              <w:tabs>
                <w:tab w:val="left" w:pos="708"/>
              </w:tabs>
              <w:rPr>
                <w:sz w:val="20"/>
              </w:rPr>
            </w:pPr>
            <w:r w:rsidRPr="00B9771A">
              <w:rPr>
                <w:sz w:val="20"/>
              </w:rPr>
              <w:t xml:space="preserve">М.: Дрофа.         </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Физика 8 класс. </w:t>
            </w:r>
          </w:p>
          <w:p w:rsidR="00107DBD" w:rsidRPr="00B9771A" w:rsidRDefault="00107DBD" w:rsidP="00107DBD">
            <w:pPr>
              <w:rPr>
                <w:sz w:val="20"/>
              </w:rPr>
            </w:pPr>
            <w:r w:rsidRPr="00B9771A">
              <w:rPr>
                <w:sz w:val="20"/>
              </w:rPr>
              <w:t xml:space="preserve">Перышкин А.В. </w:t>
            </w:r>
          </w:p>
          <w:p w:rsidR="00107DBD" w:rsidRPr="00B9771A" w:rsidRDefault="00107DBD" w:rsidP="00107DBD">
            <w:pPr>
              <w:rPr>
                <w:sz w:val="20"/>
              </w:rPr>
            </w:pPr>
            <w:r w:rsidRPr="00B9771A">
              <w:rPr>
                <w:sz w:val="20"/>
              </w:rPr>
              <w:t>Дрофа.</w:t>
            </w:r>
          </w:p>
          <w:p w:rsidR="00107DBD" w:rsidRPr="00B9771A" w:rsidRDefault="00107DBD" w:rsidP="00107DBD">
            <w:pPr>
              <w:rPr>
                <w:sz w:val="20"/>
              </w:rPr>
            </w:pPr>
            <w:r w:rsidRPr="00B9771A">
              <w:rPr>
                <w:sz w:val="20"/>
              </w:rPr>
              <w:t>Сборник задач по физике 7 – 9 класс.</w:t>
            </w:r>
          </w:p>
          <w:p w:rsidR="00107DBD" w:rsidRPr="00B9771A" w:rsidRDefault="00107DBD" w:rsidP="00107DBD">
            <w:pPr>
              <w:rPr>
                <w:sz w:val="20"/>
              </w:rPr>
            </w:pPr>
            <w:r w:rsidRPr="00B9771A">
              <w:rPr>
                <w:sz w:val="20"/>
              </w:rPr>
              <w:t xml:space="preserve">В.И. Лукашик, Е.В. Иванова. </w:t>
            </w:r>
          </w:p>
          <w:p w:rsidR="00107DBD" w:rsidRPr="00B9771A" w:rsidRDefault="00107DBD" w:rsidP="00107DBD">
            <w:pPr>
              <w:rPr>
                <w:sz w:val="20"/>
              </w:rPr>
            </w:pPr>
            <w:r w:rsidRPr="00B9771A">
              <w:rPr>
                <w:sz w:val="20"/>
              </w:rPr>
              <w:t>Дрофа.</w:t>
            </w:r>
          </w:p>
          <w:p w:rsidR="00107DBD" w:rsidRPr="00B9771A" w:rsidRDefault="00107DBD" w:rsidP="00107DBD">
            <w:pPr>
              <w:tabs>
                <w:tab w:val="left" w:pos="708"/>
              </w:tabs>
              <w:rPr>
                <w:sz w:val="20"/>
              </w:rPr>
            </w:pP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Физическая культура</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Комплексная программа физического воспитания учащихся 1-11 классов.</w:t>
            </w:r>
          </w:p>
          <w:p w:rsidR="00107DBD" w:rsidRPr="00B9771A" w:rsidRDefault="00107DBD" w:rsidP="00107DBD">
            <w:pPr>
              <w:rPr>
                <w:sz w:val="20"/>
              </w:rPr>
            </w:pPr>
            <w:r w:rsidRPr="00B9771A">
              <w:rPr>
                <w:sz w:val="20"/>
              </w:rPr>
              <w:t xml:space="preserve">Лях В.И. 4 издание. </w:t>
            </w:r>
          </w:p>
          <w:p w:rsidR="00107DBD" w:rsidRPr="00B9771A" w:rsidRDefault="00107DBD" w:rsidP="00107DBD">
            <w:pPr>
              <w:rPr>
                <w:sz w:val="20"/>
              </w:rPr>
            </w:pPr>
            <w:r w:rsidRPr="00B9771A">
              <w:rPr>
                <w:sz w:val="20"/>
              </w:rPr>
              <w:t xml:space="preserve">Просвещение.  </w:t>
            </w:r>
          </w:p>
          <w:p w:rsidR="00107DBD" w:rsidRPr="00B9771A" w:rsidRDefault="00107DBD" w:rsidP="00107DBD">
            <w:pPr>
              <w:tabs>
                <w:tab w:val="left" w:pos="708"/>
              </w:tabs>
              <w:rPr>
                <w:sz w:val="20"/>
              </w:rPr>
            </w:pP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Физическая культура 8 – 9 классы.</w:t>
            </w:r>
          </w:p>
          <w:p w:rsidR="00107DBD" w:rsidRPr="00B9771A" w:rsidRDefault="00107DBD" w:rsidP="00107DBD">
            <w:pPr>
              <w:rPr>
                <w:sz w:val="20"/>
              </w:rPr>
            </w:pPr>
            <w:r w:rsidRPr="00B9771A">
              <w:rPr>
                <w:sz w:val="20"/>
              </w:rPr>
              <w:t>Виленский М.Я., Туревский И.М., Торочкова Т.Ю.</w:t>
            </w:r>
          </w:p>
          <w:p w:rsidR="00107DBD" w:rsidRPr="00B9771A" w:rsidRDefault="00107DBD" w:rsidP="00107DBD">
            <w:pPr>
              <w:tabs>
                <w:tab w:val="left" w:pos="708"/>
              </w:tabs>
              <w:rPr>
                <w:sz w:val="20"/>
              </w:rPr>
            </w:pPr>
            <w:r w:rsidRPr="00B9771A">
              <w:rPr>
                <w:sz w:val="20"/>
              </w:rPr>
              <w:t>Просвещение.</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Трудовая подготовка</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Программа «Технология. Трудовое обучение 5-11 классы». </w:t>
            </w:r>
          </w:p>
          <w:p w:rsidR="00107DBD" w:rsidRPr="00B9771A" w:rsidRDefault="00107DBD" w:rsidP="00107DBD">
            <w:pPr>
              <w:rPr>
                <w:sz w:val="20"/>
              </w:rPr>
            </w:pPr>
            <w:r w:rsidRPr="00B9771A">
              <w:rPr>
                <w:sz w:val="20"/>
              </w:rPr>
              <w:t>под ред.  Хотунцева Ю.Л., Симоненко В.Д.</w:t>
            </w:r>
          </w:p>
          <w:p w:rsidR="00107DBD" w:rsidRPr="00B9771A" w:rsidRDefault="00107DBD" w:rsidP="00107DBD">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Технология 8класс (для девочек).</w:t>
            </w:r>
          </w:p>
          <w:p w:rsidR="00107DBD" w:rsidRPr="00B9771A" w:rsidRDefault="00107DBD" w:rsidP="00107DBD">
            <w:pPr>
              <w:rPr>
                <w:sz w:val="20"/>
              </w:rPr>
            </w:pPr>
            <w:r w:rsidRPr="00B9771A">
              <w:rPr>
                <w:sz w:val="20"/>
              </w:rPr>
              <w:t xml:space="preserve">Симоненко В.Д., Синица Н.В. </w:t>
            </w:r>
          </w:p>
          <w:p w:rsidR="00107DBD" w:rsidRPr="00B9771A" w:rsidRDefault="00107DBD" w:rsidP="00107DBD">
            <w:pPr>
              <w:rPr>
                <w:sz w:val="20"/>
              </w:rPr>
            </w:pPr>
            <w:r w:rsidRPr="00B9771A">
              <w:rPr>
                <w:sz w:val="20"/>
              </w:rPr>
              <w:t>Вентана - Граф</w:t>
            </w:r>
          </w:p>
          <w:p w:rsidR="00107DBD" w:rsidRPr="00B9771A" w:rsidRDefault="00107DBD" w:rsidP="00107DBD">
            <w:pPr>
              <w:rPr>
                <w:sz w:val="20"/>
              </w:rPr>
            </w:pPr>
            <w:r w:rsidRPr="00B9771A">
              <w:rPr>
                <w:sz w:val="20"/>
              </w:rPr>
              <w:t>Технология 7 класс (для мальчиков).</w:t>
            </w:r>
          </w:p>
          <w:p w:rsidR="00107DBD" w:rsidRPr="00B9771A" w:rsidRDefault="00107DBD" w:rsidP="00107DBD">
            <w:pPr>
              <w:rPr>
                <w:sz w:val="20"/>
              </w:rPr>
            </w:pPr>
            <w:r w:rsidRPr="00B9771A">
              <w:rPr>
                <w:sz w:val="20"/>
              </w:rPr>
              <w:t xml:space="preserve">Симоненко В.Д., Тищенко А.Т., </w:t>
            </w:r>
          </w:p>
          <w:p w:rsidR="00107DBD" w:rsidRPr="00B9771A" w:rsidRDefault="00107DBD" w:rsidP="00107DBD">
            <w:pPr>
              <w:tabs>
                <w:tab w:val="left" w:pos="708"/>
              </w:tabs>
              <w:rPr>
                <w:sz w:val="20"/>
              </w:rPr>
            </w:pPr>
            <w:r w:rsidRPr="00B9771A">
              <w:rPr>
                <w:sz w:val="20"/>
              </w:rPr>
              <w:t>Вентана -Граф</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ОБЖ</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 xml:space="preserve">Программа по курсу «Основы безопасности жизнедеятельности» для 5 – 11 классов общеобразовательных учреждений. </w:t>
            </w:r>
          </w:p>
          <w:p w:rsidR="00107DBD" w:rsidRPr="00B9771A" w:rsidRDefault="00107DBD" w:rsidP="00107DBD">
            <w:pPr>
              <w:rPr>
                <w:sz w:val="20"/>
              </w:rPr>
            </w:pPr>
            <w:r w:rsidRPr="00B9771A">
              <w:rPr>
                <w:sz w:val="20"/>
              </w:rPr>
              <w:t>А.Т. Смирнов, Б.О. Хренников, М.В. Маслов. Под ред. Смирнова А.Т.</w:t>
            </w:r>
          </w:p>
          <w:p w:rsidR="00107DBD" w:rsidRPr="00B9771A" w:rsidRDefault="00107DBD" w:rsidP="00107DBD">
            <w:pPr>
              <w:tabs>
                <w:tab w:val="left" w:pos="708"/>
              </w:tabs>
              <w:rPr>
                <w:sz w:val="20"/>
              </w:rPr>
            </w:pPr>
            <w:r w:rsidRPr="00B9771A">
              <w:rPr>
                <w:sz w:val="20"/>
              </w:rPr>
              <w:t>Просвещение.</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rPr>
            </w:pPr>
            <w:r w:rsidRPr="00B9771A">
              <w:rPr>
                <w:sz w:val="20"/>
              </w:rPr>
              <w:t>Основы безопасности жизнедеятельности (новая редакция).</w:t>
            </w:r>
          </w:p>
          <w:p w:rsidR="00107DBD" w:rsidRPr="00B9771A" w:rsidRDefault="00107DBD" w:rsidP="00107DBD">
            <w:pPr>
              <w:rPr>
                <w:sz w:val="20"/>
              </w:rPr>
            </w:pPr>
            <w:r w:rsidRPr="00B9771A">
              <w:rPr>
                <w:sz w:val="20"/>
              </w:rPr>
              <w:t xml:space="preserve">  8 класс. </w:t>
            </w:r>
          </w:p>
          <w:p w:rsidR="00107DBD" w:rsidRPr="00B9771A" w:rsidRDefault="00107DBD" w:rsidP="00107DBD">
            <w:pPr>
              <w:rPr>
                <w:sz w:val="20"/>
              </w:rPr>
            </w:pPr>
            <w:r w:rsidRPr="00B9771A">
              <w:rPr>
                <w:sz w:val="20"/>
              </w:rPr>
              <w:t>Виноградова Н.Ф., Сидоренко А.В.</w:t>
            </w:r>
          </w:p>
          <w:p w:rsidR="00107DBD" w:rsidRPr="00B9771A" w:rsidRDefault="00107DBD" w:rsidP="00107DBD">
            <w:pPr>
              <w:tabs>
                <w:tab w:val="left" w:pos="708"/>
              </w:tabs>
              <w:rPr>
                <w:sz w:val="20"/>
              </w:rPr>
            </w:pPr>
            <w:r w:rsidRPr="00B9771A">
              <w:rPr>
                <w:sz w:val="20"/>
              </w:rPr>
              <w:t>Вента - Граф</w:t>
            </w:r>
          </w:p>
        </w:tc>
      </w:tr>
      <w:tr w:rsidR="00107DBD" w:rsidRPr="00D07782" w:rsidTr="00236129">
        <w:trPr>
          <w:gridAfter w:val="7"/>
          <w:wAfter w:w="16121" w:type="dxa"/>
        </w:trPr>
        <w:tc>
          <w:tcPr>
            <w:tcW w:w="1674" w:type="dxa"/>
            <w:gridSpan w:val="5"/>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Информатика и ИКТ</w:t>
            </w:r>
          </w:p>
        </w:tc>
        <w:tc>
          <w:tcPr>
            <w:tcW w:w="1019" w:type="dxa"/>
            <w:gridSpan w:val="2"/>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8в</w:t>
            </w:r>
          </w:p>
        </w:tc>
        <w:tc>
          <w:tcPr>
            <w:tcW w:w="3546"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tabs>
                <w:tab w:val="left" w:pos="708"/>
              </w:tabs>
              <w:rPr>
                <w:sz w:val="20"/>
              </w:rPr>
            </w:pPr>
            <w:r w:rsidRPr="00B9771A">
              <w:rPr>
                <w:sz w:val="20"/>
              </w:rPr>
              <w:t xml:space="preserve">Программа по информатике и ИКТ. </w:t>
            </w:r>
          </w:p>
        </w:tc>
        <w:tc>
          <w:tcPr>
            <w:tcW w:w="99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rPr>
                <w:sz w:val="20"/>
                <w:szCs w:val="20"/>
              </w:rPr>
            </w:pPr>
            <w:r w:rsidRPr="00B9771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107DBD" w:rsidRPr="00B9771A" w:rsidRDefault="00107DBD" w:rsidP="00107DBD">
            <w:pPr>
              <w:pStyle w:val="a7"/>
              <w:rPr>
                <w:sz w:val="20"/>
                <w:szCs w:val="20"/>
              </w:rPr>
            </w:pPr>
            <w:r w:rsidRPr="00B9771A">
              <w:rPr>
                <w:sz w:val="20"/>
                <w:szCs w:val="20"/>
              </w:rPr>
              <w:t>10</w:t>
            </w:r>
          </w:p>
        </w:tc>
        <w:tc>
          <w:tcPr>
            <w:tcW w:w="6202" w:type="dxa"/>
            <w:tcBorders>
              <w:top w:val="single" w:sz="4" w:space="0" w:color="000000"/>
              <w:left w:val="single" w:sz="4" w:space="0" w:color="000000"/>
              <w:bottom w:val="single" w:sz="4" w:space="0" w:color="000000"/>
              <w:right w:val="single" w:sz="4" w:space="0" w:color="000000"/>
            </w:tcBorders>
          </w:tcPr>
          <w:p w:rsidR="00107DBD" w:rsidRPr="00B9771A" w:rsidRDefault="00107DBD" w:rsidP="00107DBD">
            <w:pPr>
              <w:pStyle w:val="a7"/>
              <w:rPr>
                <w:bCs/>
                <w:sz w:val="20"/>
              </w:rPr>
            </w:pPr>
            <w:r w:rsidRPr="00B9771A">
              <w:rPr>
                <w:bCs/>
                <w:sz w:val="20"/>
              </w:rPr>
              <w:t xml:space="preserve">Информатика и ИКТ 5-8 класс. Босова Л.Л., Босова А.Ю. БИНОМ </w:t>
            </w:r>
          </w:p>
        </w:tc>
      </w:tr>
    </w:tbl>
    <w:p w:rsidR="005B7B1F" w:rsidRDefault="005B7B1F" w:rsidP="004A3591"/>
    <w:p w:rsidR="007464EE" w:rsidRDefault="007464EE" w:rsidP="004A3591"/>
    <w:p w:rsidR="00B9771A" w:rsidRDefault="00B9771A" w:rsidP="004A3591"/>
    <w:p w:rsidR="007464EE" w:rsidRPr="00991344" w:rsidRDefault="007464EE" w:rsidP="004A359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1377"/>
        <w:gridCol w:w="942"/>
        <w:gridCol w:w="3594"/>
        <w:gridCol w:w="3261"/>
        <w:gridCol w:w="2551"/>
        <w:gridCol w:w="2552"/>
      </w:tblGrid>
      <w:tr w:rsidR="001620A6" w:rsidRPr="00991344" w:rsidTr="00365F37">
        <w:trPr>
          <w:cantSplit/>
        </w:trPr>
        <w:tc>
          <w:tcPr>
            <w:tcW w:w="15276" w:type="dxa"/>
            <w:gridSpan w:val="7"/>
          </w:tcPr>
          <w:p w:rsidR="001620A6" w:rsidRPr="00991344" w:rsidRDefault="001620A6" w:rsidP="00365F37">
            <w:pPr>
              <w:pStyle w:val="1"/>
              <w:jc w:val="center"/>
              <w:rPr>
                <w:bCs/>
                <w:sz w:val="24"/>
              </w:rPr>
            </w:pPr>
            <w:r w:rsidRPr="00991344">
              <w:rPr>
                <w:bCs/>
                <w:sz w:val="24"/>
              </w:rPr>
              <w:t>ПРОФЕССИОНАЛЬНАЯ ПОДГОТОВКА</w:t>
            </w:r>
          </w:p>
          <w:p w:rsidR="001620A6" w:rsidRPr="00991344" w:rsidRDefault="001620A6" w:rsidP="00365F37">
            <w:pPr>
              <w:pStyle w:val="1"/>
              <w:rPr>
                <w:bCs/>
                <w:sz w:val="24"/>
              </w:rPr>
            </w:pPr>
          </w:p>
        </w:tc>
      </w:tr>
      <w:tr w:rsidR="001A6517" w:rsidRPr="00991344" w:rsidTr="00365F37">
        <w:tc>
          <w:tcPr>
            <w:tcW w:w="999" w:type="dxa"/>
          </w:tcPr>
          <w:p w:rsidR="001A6517" w:rsidRPr="00991344" w:rsidRDefault="001A6517" w:rsidP="001A6517">
            <w:pPr>
              <w:ind w:left="360"/>
              <w:rPr>
                <w:bCs/>
              </w:rPr>
            </w:pPr>
          </w:p>
        </w:tc>
        <w:tc>
          <w:tcPr>
            <w:tcW w:w="1377" w:type="dxa"/>
          </w:tcPr>
          <w:p w:rsidR="001A6517" w:rsidRPr="00991344" w:rsidRDefault="001A6517" w:rsidP="00365F37">
            <w:pPr>
              <w:jc w:val="both"/>
              <w:rPr>
                <w:bCs/>
              </w:rPr>
            </w:pPr>
            <w:r w:rsidRPr="00991344">
              <w:rPr>
                <w:bCs/>
              </w:rPr>
              <w:t xml:space="preserve">образовательная область  </w:t>
            </w:r>
          </w:p>
        </w:tc>
        <w:tc>
          <w:tcPr>
            <w:tcW w:w="942" w:type="dxa"/>
          </w:tcPr>
          <w:p w:rsidR="001A6517" w:rsidRPr="00991344" w:rsidRDefault="001A6517" w:rsidP="00365F37">
            <w:r w:rsidRPr="00991344">
              <w:t>кол-во</w:t>
            </w:r>
          </w:p>
          <w:p w:rsidR="001A6517" w:rsidRPr="00991344" w:rsidRDefault="001A6517" w:rsidP="00365F37">
            <w:r w:rsidRPr="00991344">
              <w:t xml:space="preserve">часов </w:t>
            </w:r>
          </w:p>
        </w:tc>
        <w:tc>
          <w:tcPr>
            <w:tcW w:w="3594" w:type="dxa"/>
          </w:tcPr>
          <w:p w:rsidR="001A6517" w:rsidRPr="00991344" w:rsidRDefault="001A6517" w:rsidP="00365F37">
            <w:r w:rsidRPr="00991344">
              <w:t xml:space="preserve">программа </w:t>
            </w:r>
          </w:p>
        </w:tc>
        <w:tc>
          <w:tcPr>
            <w:tcW w:w="8364" w:type="dxa"/>
            <w:gridSpan w:val="3"/>
          </w:tcPr>
          <w:p w:rsidR="001A6517" w:rsidRPr="00991344" w:rsidRDefault="001A6517" w:rsidP="001A6517">
            <w:pPr>
              <w:jc w:val="center"/>
            </w:pPr>
            <w:r w:rsidRPr="00991344">
              <w:t>обеспечение учебной литературой</w:t>
            </w:r>
          </w:p>
        </w:tc>
      </w:tr>
      <w:tr w:rsidR="00CE3F8D" w:rsidRPr="00991344" w:rsidTr="00CE3F8D">
        <w:tc>
          <w:tcPr>
            <w:tcW w:w="999" w:type="dxa"/>
          </w:tcPr>
          <w:p w:rsidR="00CE3F8D" w:rsidRPr="00991344" w:rsidRDefault="00CE3F8D" w:rsidP="001A6517">
            <w:pPr>
              <w:ind w:left="360"/>
              <w:rPr>
                <w:bCs/>
              </w:rPr>
            </w:pPr>
          </w:p>
        </w:tc>
        <w:tc>
          <w:tcPr>
            <w:tcW w:w="1377" w:type="dxa"/>
          </w:tcPr>
          <w:p w:rsidR="00CE3F8D" w:rsidRPr="00991344" w:rsidRDefault="00CE3F8D" w:rsidP="00365F37">
            <w:pPr>
              <w:jc w:val="both"/>
              <w:rPr>
                <w:bCs/>
              </w:rPr>
            </w:pPr>
          </w:p>
        </w:tc>
        <w:tc>
          <w:tcPr>
            <w:tcW w:w="942" w:type="dxa"/>
          </w:tcPr>
          <w:p w:rsidR="00CE3F8D" w:rsidRPr="00991344" w:rsidRDefault="00CE3F8D" w:rsidP="00365F37"/>
        </w:tc>
        <w:tc>
          <w:tcPr>
            <w:tcW w:w="3594" w:type="dxa"/>
          </w:tcPr>
          <w:p w:rsidR="00CE3F8D" w:rsidRPr="00991344" w:rsidRDefault="00CE3F8D" w:rsidP="00365F37"/>
        </w:tc>
        <w:tc>
          <w:tcPr>
            <w:tcW w:w="3261" w:type="dxa"/>
          </w:tcPr>
          <w:p w:rsidR="00CE3F8D" w:rsidRPr="00991344" w:rsidRDefault="00CE3F8D" w:rsidP="00365F37">
            <w:r w:rsidRPr="00991344">
              <w:t>2011-12</w:t>
            </w:r>
          </w:p>
        </w:tc>
        <w:tc>
          <w:tcPr>
            <w:tcW w:w="2551" w:type="dxa"/>
          </w:tcPr>
          <w:p w:rsidR="00CE3F8D" w:rsidRPr="00991344" w:rsidRDefault="00CE3F8D" w:rsidP="00365F37">
            <w:r w:rsidRPr="00991344">
              <w:t>2012-13</w:t>
            </w:r>
          </w:p>
        </w:tc>
        <w:tc>
          <w:tcPr>
            <w:tcW w:w="2552" w:type="dxa"/>
          </w:tcPr>
          <w:p w:rsidR="00CE3F8D" w:rsidRPr="00991344" w:rsidRDefault="00CE3F8D" w:rsidP="00365F37">
            <w:r w:rsidRPr="00991344">
              <w:t xml:space="preserve">2013-14 </w:t>
            </w:r>
          </w:p>
        </w:tc>
      </w:tr>
      <w:tr w:rsidR="00CE3F8D" w:rsidRPr="00991344" w:rsidTr="00CE3F8D">
        <w:tc>
          <w:tcPr>
            <w:tcW w:w="999" w:type="dxa"/>
          </w:tcPr>
          <w:p w:rsidR="00CE3F8D" w:rsidRPr="00991344" w:rsidRDefault="00CE3F8D" w:rsidP="00137320">
            <w:pPr>
              <w:numPr>
                <w:ilvl w:val="0"/>
                <w:numId w:val="5"/>
              </w:numPr>
              <w:rPr>
                <w:bCs/>
              </w:rPr>
            </w:pPr>
          </w:p>
        </w:tc>
        <w:tc>
          <w:tcPr>
            <w:tcW w:w="1377" w:type="dxa"/>
          </w:tcPr>
          <w:p w:rsidR="00CE3F8D" w:rsidRPr="00991344" w:rsidRDefault="00CE3F8D" w:rsidP="00365F37">
            <w:pPr>
              <w:jc w:val="both"/>
              <w:rPr>
                <w:bCs/>
              </w:rPr>
            </w:pPr>
            <w:r w:rsidRPr="00991344">
              <w:rPr>
                <w:bCs/>
                <w:lang w:val="en-US"/>
              </w:rPr>
              <w:t>Microsoft</w:t>
            </w:r>
            <w:r w:rsidRPr="00991344">
              <w:rPr>
                <w:bCs/>
              </w:rPr>
              <w:t xml:space="preserve"> </w:t>
            </w:r>
            <w:r w:rsidRPr="00991344">
              <w:rPr>
                <w:bCs/>
                <w:lang w:val="en-US"/>
              </w:rPr>
              <w:t>Windows</w:t>
            </w:r>
          </w:p>
        </w:tc>
        <w:tc>
          <w:tcPr>
            <w:tcW w:w="942" w:type="dxa"/>
          </w:tcPr>
          <w:p w:rsidR="00CE3F8D" w:rsidRPr="00991344" w:rsidRDefault="00CE3F8D" w:rsidP="00365F37">
            <w:r w:rsidRPr="00991344">
              <w:t>150</w:t>
            </w:r>
          </w:p>
        </w:tc>
        <w:tc>
          <w:tcPr>
            <w:tcW w:w="3594" w:type="dxa"/>
          </w:tcPr>
          <w:p w:rsidR="00CE3F8D" w:rsidRPr="00991344" w:rsidRDefault="00CE3F8D" w:rsidP="00365F37">
            <w:r w:rsidRPr="00991344">
              <w:t xml:space="preserve">Под редакцией В.Б. Комягина. Настоящий самоучитель </w:t>
            </w:r>
            <w:r w:rsidRPr="00991344">
              <w:rPr>
                <w:lang w:val="en-US"/>
              </w:rPr>
              <w:t>Windows</w:t>
            </w:r>
            <w:r w:rsidRPr="00991344">
              <w:t xml:space="preserve"> 98/МЕ/2000/ХР.: Учебное пособие.</w:t>
            </w:r>
          </w:p>
          <w:p w:rsidR="00CE3F8D" w:rsidRPr="00991344" w:rsidRDefault="00CE3F8D" w:rsidP="00365F37">
            <w:r w:rsidRPr="00991344">
              <w:t xml:space="preserve">М.: Издательство ТРИУМФ, 2003 </w:t>
            </w:r>
          </w:p>
        </w:tc>
        <w:tc>
          <w:tcPr>
            <w:tcW w:w="3261" w:type="dxa"/>
          </w:tcPr>
          <w:p w:rsidR="00CE3F8D" w:rsidRPr="00991344" w:rsidRDefault="00CE3F8D">
            <w:r w:rsidRPr="00991344">
              <w:rPr>
                <w:lang w:val="en-US"/>
              </w:rPr>
              <w:t>15</w:t>
            </w:r>
          </w:p>
        </w:tc>
        <w:tc>
          <w:tcPr>
            <w:tcW w:w="2551" w:type="dxa"/>
          </w:tcPr>
          <w:p w:rsidR="00CE3F8D" w:rsidRPr="00991344" w:rsidRDefault="00CE3F8D">
            <w:r w:rsidRPr="00991344">
              <w:rPr>
                <w:lang w:val="en-US"/>
              </w:rPr>
              <w:t>15</w:t>
            </w:r>
          </w:p>
        </w:tc>
        <w:tc>
          <w:tcPr>
            <w:tcW w:w="2552" w:type="dxa"/>
          </w:tcPr>
          <w:p w:rsidR="00CE3F8D" w:rsidRPr="00991344" w:rsidRDefault="00CE3F8D"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lang w:val="en-US"/>
              </w:rPr>
            </w:pPr>
          </w:p>
        </w:tc>
        <w:tc>
          <w:tcPr>
            <w:tcW w:w="1377" w:type="dxa"/>
          </w:tcPr>
          <w:p w:rsidR="00FC1CE5" w:rsidRPr="00991344" w:rsidRDefault="00FC1CE5" w:rsidP="00365F37">
            <w:pPr>
              <w:jc w:val="both"/>
              <w:rPr>
                <w:bCs/>
                <w:lang w:val="en-US"/>
              </w:rPr>
            </w:pPr>
            <w:r w:rsidRPr="00991344">
              <w:rPr>
                <w:bCs/>
              </w:rPr>
              <w:t>Пакет</w:t>
            </w:r>
            <w:r w:rsidRPr="00991344">
              <w:rPr>
                <w:bCs/>
                <w:lang w:val="en-US"/>
              </w:rPr>
              <w:t xml:space="preserve"> </w:t>
            </w:r>
            <w:r w:rsidRPr="00991344">
              <w:rPr>
                <w:bCs/>
              </w:rPr>
              <w:t>программ</w:t>
            </w:r>
            <w:r w:rsidRPr="00991344">
              <w:rPr>
                <w:bCs/>
                <w:lang w:val="en-US"/>
              </w:rPr>
              <w:t xml:space="preserve">  Microsoft Office</w:t>
            </w:r>
          </w:p>
        </w:tc>
        <w:tc>
          <w:tcPr>
            <w:tcW w:w="942" w:type="dxa"/>
          </w:tcPr>
          <w:p w:rsidR="00FC1CE5" w:rsidRPr="00991344" w:rsidRDefault="00FC1CE5" w:rsidP="00365F37">
            <w:pPr>
              <w:rPr>
                <w:lang w:val="en-US"/>
              </w:rPr>
            </w:pPr>
            <w:r w:rsidRPr="00991344">
              <w:rPr>
                <w:lang w:val="en-US"/>
              </w:rPr>
              <w:t>150</w:t>
            </w:r>
          </w:p>
        </w:tc>
        <w:tc>
          <w:tcPr>
            <w:tcW w:w="3594" w:type="dxa"/>
          </w:tcPr>
          <w:p w:rsidR="00FC1CE5" w:rsidRPr="00991344" w:rsidRDefault="00FC1CE5" w:rsidP="00365F37">
            <w:r w:rsidRPr="00991344">
              <w:rPr>
                <w:lang w:val="en-US"/>
              </w:rPr>
              <w:t>MS</w:t>
            </w:r>
            <w:r w:rsidRPr="00991344">
              <w:t xml:space="preserve"> </w:t>
            </w:r>
            <w:r w:rsidRPr="00991344">
              <w:rPr>
                <w:lang w:val="en-US"/>
              </w:rPr>
              <w:t>Office</w:t>
            </w:r>
            <w:r w:rsidRPr="00991344">
              <w:t xml:space="preserve"> ХР. Версия 2002. Шаг за шагом: практ. Пособие./пер. с анг.</w:t>
            </w:r>
          </w:p>
          <w:p w:rsidR="00FC1CE5" w:rsidRPr="00991344" w:rsidRDefault="00FC1CE5" w:rsidP="00365F37">
            <w:r w:rsidRPr="00991344">
              <w:t>М.: Издательство ЭКОМ, 2003</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lang w:val="en-US"/>
              </w:rPr>
            </w:pPr>
          </w:p>
        </w:tc>
        <w:tc>
          <w:tcPr>
            <w:tcW w:w="1377" w:type="dxa"/>
          </w:tcPr>
          <w:p w:rsidR="00FC1CE5" w:rsidRPr="00991344" w:rsidRDefault="00FC1CE5" w:rsidP="00365F37">
            <w:pPr>
              <w:jc w:val="both"/>
              <w:rPr>
                <w:bCs/>
                <w:lang w:val="en-US"/>
              </w:rPr>
            </w:pPr>
            <w:r w:rsidRPr="00991344">
              <w:rPr>
                <w:bCs/>
              </w:rPr>
              <w:t>Сервисная</w:t>
            </w:r>
            <w:r w:rsidRPr="00991344">
              <w:rPr>
                <w:bCs/>
                <w:lang w:val="en-US"/>
              </w:rPr>
              <w:t xml:space="preserve"> </w:t>
            </w:r>
            <w:r w:rsidRPr="00991344">
              <w:rPr>
                <w:bCs/>
              </w:rPr>
              <w:t>оболочка</w:t>
            </w:r>
            <w:r w:rsidRPr="00991344">
              <w:rPr>
                <w:bCs/>
                <w:lang w:val="en-US"/>
              </w:rPr>
              <w:t xml:space="preserve"> Norton Commander</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 xml:space="preserve">В.Э. Фигурнов, </w:t>
            </w:r>
            <w:r w:rsidRPr="00991344">
              <w:rPr>
                <w:lang w:val="en-US"/>
              </w:rPr>
              <w:t>IBM</w:t>
            </w:r>
            <w:r w:rsidRPr="00991344">
              <w:t xml:space="preserve"> </w:t>
            </w:r>
            <w:r w:rsidRPr="00991344">
              <w:rPr>
                <w:lang w:val="en-US"/>
              </w:rPr>
              <w:t>PC</w:t>
            </w:r>
            <w:r w:rsidRPr="00991344">
              <w:t xml:space="preserve"> для пользователя</w:t>
            </w:r>
          </w:p>
          <w:p w:rsidR="00FC1CE5" w:rsidRPr="00991344" w:rsidRDefault="00FC1CE5" w:rsidP="00365F37">
            <w:r w:rsidRPr="00991344">
              <w:t>М.: Инфра-М, 2001</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Интернет</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И. Шапошников. Интернет. Быстрый старт. Самоучитель, СПб.: БХВ-Петербург, 2001</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lang w:val="en-US"/>
              </w:rPr>
            </w:pPr>
          </w:p>
        </w:tc>
        <w:tc>
          <w:tcPr>
            <w:tcW w:w="1377" w:type="dxa"/>
          </w:tcPr>
          <w:p w:rsidR="00FC1CE5" w:rsidRPr="00991344" w:rsidRDefault="00FC1CE5" w:rsidP="00365F37">
            <w:pPr>
              <w:jc w:val="both"/>
              <w:rPr>
                <w:bCs/>
                <w:lang w:val="en-US"/>
              </w:rPr>
            </w:pPr>
            <w:r w:rsidRPr="00991344">
              <w:rPr>
                <w:bCs/>
                <w:lang w:val="en-US"/>
              </w:rPr>
              <w:t>Microsoft Access</w:t>
            </w:r>
          </w:p>
        </w:tc>
        <w:tc>
          <w:tcPr>
            <w:tcW w:w="942" w:type="dxa"/>
          </w:tcPr>
          <w:p w:rsidR="00FC1CE5" w:rsidRPr="00991344" w:rsidRDefault="00FC1CE5" w:rsidP="00365F37">
            <w:pPr>
              <w:rPr>
                <w:lang w:val="en-US"/>
              </w:rPr>
            </w:pPr>
            <w:r w:rsidRPr="00991344">
              <w:rPr>
                <w:lang w:val="en-US"/>
              </w:rPr>
              <w:t>150</w:t>
            </w:r>
          </w:p>
        </w:tc>
        <w:tc>
          <w:tcPr>
            <w:tcW w:w="3594" w:type="dxa"/>
          </w:tcPr>
          <w:p w:rsidR="00FC1CE5" w:rsidRPr="00991344" w:rsidRDefault="00FC1CE5" w:rsidP="00365F37">
            <w:r w:rsidRPr="00991344">
              <w:t>Т</w:t>
            </w:r>
            <w:r w:rsidRPr="00991344">
              <w:rPr>
                <w:lang w:val="en-US"/>
              </w:rPr>
              <w:t>.</w:t>
            </w:r>
            <w:r w:rsidRPr="00991344">
              <w:t>В</w:t>
            </w:r>
            <w:r w:rsidRPr="00991344">
              <w:rPr>
                <w:lang w:val="en-US"/>
              </w:rPr>
              <w:t xml:space="preserve">. </w:t>
            </w:r>
            <w:r w:rsidRPr="00991344">
              <w:t>Тимошок</w:t>
            </w:r>
            <w:r w:rsidRPr="00991344">
              <w:rPr>
                <w:lang w:val="en-US"/>
              </w:rPr>
              <w:t xml:space="preserve">  Microsoft Access 2002. </w:t>
            </w:r>
            <w:r w:rsidRPr="00991344">
              <w:t>Самоучитель.: -</w:t>
            </w:r>
          </w:p>
          <w:p w:rsidR="00FC1CE5" w:rsidRPr="00991344" w:rsidRDefault="00FC1CE5" w:rsidP="00365F37">
            <w:r w:rsidRPr="00991344">
              <w:t xml:space="preserve">М.: Издательский дом «Вильямс», 2003 </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 xml:space="preserve">Графический редактор </w:t>
            </w:r>
            <w:r w:rsidRPr="00991344">
              <w:rPr>
                <w:bCs/>
                <w:lang w:val="en-US"/>
              </w:rPr>
              <w:t>Photoshop</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 xml:space="preserve">В.И. Карлащук </w:t>
            </w:r>
            <w:r w:rsidRPr="00991344">
              <w:rPr>
                <w:lang w:val="en-US"/>
              </w:rPr>
              <w:t>Photoshop</w:t>
            </w:r>
            <w:r w:rsidRPr="00991344">
              <w:t xml:space="preserve"> 7.0- М.: СОЛОН – Пресс, 2004</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 xml:space="preserve">Графический редактор </w:t>
            </w:r>
            <w:r w:rsidRPr="00991344">
              <w:rPr>
                <w:bCs/>
                <w:lang w:val="en-US"/>
              </w:rPr>
              <w:t>AutoCAD</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 xml:space="preserve">Н.Н. Полещук. </w:t>
            </w:r>
            <w:r w:rsidRPr="00991344">
              <w:rPr>
                <w:lang w:val="en-US"/>
              </w:rPr>
              <w:t>AutoCAD</w:t>
            </w:r>
            <w:r w:rsidRPr="00991344">
              <w:t xml:space="preserve"> 2004- СПб.: БХВ-Петербург, 2004</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rPr>
          <w:trHeight w:val="1009"/>
        </w:trPr>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Системное сопровождение</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В.П. Пасько. Энциклопедия ПК. Аппаратура. Программы. Интернет. – Киев: Издательская группа ВН</w:t>
            </w:r>
            <w:r w:rsidRPr="00991344">
              <w:rPr>
                <w:lang w:val="en-US"/>
              </w:rPr>
              <w:t>V</w:t>
            </w:r>
            <w:r w:rsidRPr="00991344">
              <w:t>; СПб-Питер, 2004;</w:t>
            </w:r>
          </w:p>
          <w:p w:rsidR="00FC1CE5" w:rsidRPr="00991344" w:rsidRDefault="00FC1CE5" w:rsidP="00365F37">
            <w:r w:rsidRPr="00991344">
              <w:t xml:space="preserve">А.В. Трасковский. Секреты </w:t>
            </w:r>
            <w:r w:rsidRPr="00991344">
              <w:rPr>
                <w:lang w:val="en-US"/>
              </w:rPr>
              <w:t>BIOS</w:t>
            </w:r>
            <w:r w:rsidRPr="00991344">
              <w:t xml:space="preserve"> – СПб.: - Петербург, 2004</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Аппаратные средства</w:t>
            </w:r>
          </w:p>
        </w:tc>
        <w:tc>
          <w:tcPr>
            <w:tcW w:w="942" w:type="dxa"/>
          </w:tcPr>
          <w:p w:rsidR="00FC1CE5" w:rsidRPr="00991344" w:rsidRDefault="00FC1CE5" w:rsidP="00365F37">
            <w:r w:rsidRPr="00991344">
              <w:t>150</w:t>
            </w:r>
          </w:p>
        </w:tc>
        <w:tc>
          <w:tcPr>
            <w:tcW w:w="3594" w:type="dxa"/>
          </w:tcPr>
          <w:p w:rsidR="00FC1CE5" w:rsidRPr="00991344" w:rsidRDefault="00FC1CE5" w:rsidP="00365F37">
            <w:r w:rsidRPr="00991344">
              <w:t xml:space="preserve">А. Жаров, Железо </w:t>
            </w:r>
            <w:r w:rsidRPr="00991344">
              <w:rPr>
                <w:lang w:val="en-US"/>
              </w:rPr>
              <w:t>IBM</w:t>
            </w:r>
            <w:r w:rsidRPr="00991344">
              <w:t xml:space="preserve"> 2003 или все о современном компьютере. Москва: «МикроАрт»</w:t>
            </w:r>
          </w:p>
        </w:tc>
        <w:tc>
          <w:tcPr>
            <w:tcW w:w="3261" w:type="dxa"/>
          </w:tcPr>
          <w:p w:rsidR="00FC1CE5" w:rsidRPr="00991344" w:rsidRDefault="00FC1CE5" w:rsidP="00365F37">
            <w:r w:rsidRPr="00991344">
              <w:rPr>
                <w:lang w:val="en-US"/>
              </w:rPr>
              <w:t>15</w:t>
            </w:r>
          </w:p>
        </w:tc>
        <w:tc>
          <w:tcPr>
            <w:tcW w:w="2551" w:type="dxa"/>
          </w:tcPr>
          <w:p w:rsidR="00FC1CE5" w:rsidRPr="00991344" w:rsidRDefault="00FC1CE5" w:rsidP="00365F37">
            <w:r w:rsidRPr="00991344">
              <w:rPr>
                <w:lang w:val="en-US"/>
              </w:rPr>
              <w:t>15</w:t>
            </w:r>
          </w:p>
        </w:tc>
        <w:tc>
          <w:tcPr>
            <w:tcW w:w="2552" w:type="dxa"/>
          </w:tcPr>
          <w:p w:rsidR="00FC1CE5" w:rsidRPr="00991344" w:rsidRDefault="00FC1CE5" w:rsidP="00365F37">
            <w:pPr>
              <w:rPr>
                <w:lang w:val="en-US"/>
              </w:rPr>
            </w:pPr>
            <w:r w:rsidRPr="00991344">
              <w:rPr>
                <w:lang w:val="en-US"/>
              </w:rPr>
              <w:t>15</w:t>
            </w:r>
          </w:p>
        </w:tc>
      </w:tr>
      <w:tr w:rsidR="00CE3F8D" w:rsidRPr="00991344" w:rsidTr="00365F37">
        <w:tc>
          <w:tcPr>
            <w:tcW w:w="999" w:type="dxa"/>
          </w:tcPr>
          <w:p w:rsidR="00CE3F8D" w:rsidRPr="00991344" w:rsidRDefault="00CE3F8D" w:rsidP="00137320">
            <w:pPr>
              <w:numPr>
                <w:ilvl w:val="0"/>
                <w:numId w:val="5"/>
              </w:numPr>
              <w:rPr>
                <w:bCs/>
              </w:rPr>
            </w:pPr>
          </w:p>
        </w:tc>
        <w:tc>
          <w:tcPr>
            <w:tcW w:w="1377" w:type="dxa"/>
          </w:tcPr>
          <w:p w:rsidR="00CE3F8D" w:rsidRPr="00991344" w:rsidRDefault="00CE3F8D" w:rsidP="00365F37">
            <w:pPr>
              <w:jc w:val="both"/>
              <w:rPr>
                <w:bCs/>
              </w:rPr>
            </w:pPr>
            <w:r w:rsidRPr="00991344">
              <w:rPr>
                <w:bCs/>
              </w:rPr>
              <w:t>Основы рыночной экономики и предпринимательства</w:t>
            </w:r>
          </w:p>
        </w:tc>
        <w:tc>
          <w:tcPr>
            <w:tcW w:w="942" w:type="dxa"/>
          </w:tcPr>
          <w:p w:rsidR="00CE3F8D" w:rsidRPr="00991344" w:rsidRDefault="00CE3F8D" w:rsidP="00365F37">
            <w:r w:rsidRPr="00991344">
              <w:t>18</w:t>
            </w:r>
          </w:p>
        </w:tc>
        <w:tc>
          <w:tcPr>
            <w:tcW w:w="3594" w:type="dxa"/>
          </w:tcPr>
          <w:p w:rsidR="00CE3F8D" w:rsidRPr="00991344" w:rsidRDefault="00CE3F8D" w:rsidP="00365F37">
            <w:r w:rsidRPr="00991344">
              <w:t>Соколова С.В. Основы экономики. АСАДЕМА, 2002г</w:t>
            </w:r>
          </w:p>
          <w:p w:rsidR="00CE3F8D" w:rsidRPr="00991344" w:rsidRDefault="00CE3F8D" w:rsidP="00365F37">
            <w:r w:rsidRPr="00991344">
              <w:t>Борохов В.Б. Основы рыночной экономики и предпринимательства НРПО,1997</w:t>
            </w:r>
          </w:p>
          <w:p w:rsidR="00CE3F8D" w:rsidRPr="00991344" w:rsidRDefault="00CE3F8D" w:rsidP="00365F37">
            <w:r w:rsidRPr="00991344">
              <w:t xml:space="preserve">Петров М.Н. Основы экономики и предпринимательства Издательский дом Герда, 2001 </w:t>
            </w:r>
          </w:p>
          <w:p w:rsidR="00CE3F8D" w:rsidRPr="00991344" w:rsidRDefault="00CE3F8D" w:rsidP="00365F37">
            <w:r w:rsidRPr="00991344">
              <w:t>Леонтьев А.В. Технология предпринимательства Дрофа, 2000</w:t>
            </w:r>
          </w:p>
        </w:tc>
        <w:tc>
          <w:tcPr>
            <w:tcW w:w="3261" w:type="dxa"/>
          </w:tcPr>
          <w:p w:rsidR="00CE3F8D" w:rsidRPr="00991344" w:rsidRDefault="00FC1CE5" w:rsidP="00365F37">
            <w:r w:rsidRPr="00991344">
              <w:t>18</w:t>
            </w:r>
          </w:p>
        </w:tc>
        <w:tc>
          <w:tcPr>
            <w:tcW w:w="2551" w:type="dxa"/>
          </w:tcPr>
          <w:p w:rsidR="00CE3F8D" w:rsidRPr="00991344" w:rsidRDefault="00FC1CE5" w:rsidP="00365F37">
            <w:r w:rsidRPr="00991344">
              <w:t>18</w:t>
            </w:r>
          </w:p>
        </w:tc>
        <w:tc>
          <w:tcPr>
            <w:tcW w:w="2552" w:type="dxa"/>
          </w:tcPr>
          <w:p w:rsidR="00CE3F8D" w:rsidRPr="00991344" w:rsidRDefault="00CE3F8D" w:rsidP="00365F37">
            <w:r w:rsidRPr="00991344">
              <w:t>18</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Материаловедение</w:t>
            </w:r>
          </w:p>
        </w:tc>
        <w:tc>
          <w:tcPr>
            <w:tcW w:w="942" w:type="dxa"/>
          </w:tcPr>
          <w:p w:rsidR="00FC1CE5" w:rsidRPr="00991344" w:rsidRDefault="00FC1CE5" w:rsidP="00365F37">
            <w:r w:rsidRPr="00991344">
              <w:t>18</w:t>
            </w:r>
          </w:p>
        </w:tc>
        <w:tc>
          <w:tcPr>
            <w:tcW w:w="3594" w:type="dxa"/>
          </w:tcPr>
          <w:p w:rsidR="00FC1CE5" w:rsidRPr="00991344" w:rsidRDefault="00FC1CE5" w:rsidP="00365F37">
            <w:r w:rsidRPr="00991344">
              <w:t>А.М. Адамский, В.М. Зуев. Материаловедение. Профобриздат, 2002</w:t>
            </w:r>
          </w:p>
          <w:p w:rsidR="00FC1CE5" w:rsidRPr="00991344" w:rsidRDefault="00FC1CE5" w:rsidP="00365F37">
            <w:r w:rsidRPr="00991344">
              <w:t>Н.И. Макиенко Слесарное дело с основами материаловедения Профобриздат. 1997</w:t>
            </w:r>
          </w:p>
        </w:tc>
        <w:tc>
          <w:tcPr>
            <w:tcW w:w="3261" w:type="dxa"/>
          </w:tcPr>
          <w:p w:rsidR="00FC1CE5" w:rsidRPr="00991344" w:rsidRDefault="00FC1CE5" w:rsidP="00365F37">
            <w:r w:rsidRPr="00991344">
              <w:t>18</w:t>
            </w:r>
          </w:p>
        </w:tc>
        <w:tc>
          <w:tcPr>
            <w:tcW w:w="2551" w:type="dxa"/>
          </w:tcPr>
          <w:p w:rsidR="00FC1CE5" w:rsidRPr="00991344" w:rsidRDefault="00FC1CE5" w:rsidP="00365F37">
            <w:r w:rsidRPr="00991344">
              <w:t>18</w:t>
            </w:r>
          </w:p>
        </w:tc>
        <w:tc>
          <w:tcPr>
            <w:tcW w:w="2552" w:type="dxa"/>
          </w:tcPr>
          <w:p w:rsidR="00FC1CE5" w:rsidRPr="00991344" w:rsidRDefault="00FC1CE5" w:rsidP="00365F37">
            <w:r w:rsidRPr="00991344">
              <w:t>18</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Чтение чертежей</w:t>
            </w:r>
          </w:p>
        </w:tc>
        <w:tc>
          <w:tcPr>
            <w:tcW w:w="942" w:type="dxa"/>
          </w:tcPr>
          <w:p w:rsidR="00FC1CE5" w:rsidRPr="00991344" w:rsidRDefault="00FC1CE5" w:rsidP="00365F37">
            <w:r w:rsidRPr="00991344">
              <w:t>18</w:t>
            </w:r>
          </w:p>
        </w:tc>
        <w:tc>
          <w:tcPr>
            <w:tcW w:w="3594" w:type="dxa"/>
          </w:tcPr>
          <w:p w:rsidR="00FC1CE5" w:rsidRPr="00991344" w:rsidRDefault="00FC1CE5" w:rsidP="00365F37">
            <w:r w:rsidRPr="00991344">
              <w:t>Н.С. Вышепольский Техническое черчение. АСАДЕТА, 2001</w:t>
            </w:r>
          </w:p>
        </w:tc>
        <w:tc>
          <w:tcPr>
            <w:tcW w:w="3261" w:type="dxa"/>
          </w:tcPr>
          <w:p w:rsidR="00FC1CE5" w:rsidRPr="00991344" w:rsidRDefault="00FC1CE5" w:rsidP="00365F37">
            <w:r w:rsidRPr="00991344">
              <w:t>18</w:t>
            </w:r>
          </w:p>
        </w:tc>
        <w:tc>
          <w:tcPr>
            <w:tcW w:w="2551" w:type="dxa"/>
          </w:tcPr>
          <w:p w:rsidR="00FC1CE5" w:rsidRPr="00991344" w:rsidRDefault="00FC1CE5" w:rsidP="00365F37">
            <w:r w:rsidRPr="00991344">
              <w:t>18</w:t>
            </w:r>
          </w:p>
        </w:tc>
        <w:tc>
          <w:tcPr>
            <w:tcW w:w="2552" w:type="dxa"/>
          </w:tcPr>
          <w:p w:rsidR="00FC1CE5" w:rsidRPr="00991344" w:rsidRDefault="00FC1CE5" w:rsidP="00365F37">
            <w:r w:rsidRPr="00991344">
              <w:t>18</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Электротехника</w:t>
            </w:r>
          </w:p>
        </w:tc>
        <w:tc>
          <w:tcPr>
            <w:tcW w:w="942" w:type="dxa"/>
          </w:tcPr>
          <w:p w:rsidR="00FC1CE5" w:rsidRPr="00991344" w:rsidRDefault="00FC1CE5" w:rsidP="00365F37">
            <w:r w:rsidRPr="00991344">
              <w:t>18</w:t>
            </w:r>
          </w:p>
        </w:tc>
        <w:tc>
          <w:tcPr>
            <w:tcW w:w="3594" w:type="dxa"/>
          </w:tcPr>
          <w:p w:rsidR="00FC1CE5" w:rsidRPr="00991344" w:rsidRDefault="00FC1CE5" w:rsidP="00365F37">
            <w:r w:rsidRPr="00991344">
              <w:t>В.И. Китаев Электротехника с основами промышленной электроники Высшая школа, 1980.</w:t>
            </w:r>
          </w:p>
        </w:tc>
        <w:tc>
          <w:tcPr>
            <w:tcW w:w="3261" w:type="dxa"/>
          </w:tcPr>
          <w:p w:rsidR="00FC1CE5" w:rsidRPr="00991344" w:rsidRDefault="00FC1CE5" w:rsidP="00365F37">
            <w:r w:rsidRPr="00991344">
              <w:t>18</w:t>
            </w:r>
          </w:p>
        </w:tc>
        <w:tc>
          <w:tcPr>
            <w:tcW w:w="2551" w:type="dxa"/>
          </w:tcPr>
          <w:p w:rsidR="00FC1CE5" w:rsidRPr="00991344" w:rsidRDefault="00FC1CE5" w:rsidP="00365F37">
            <w:r w:rsidRPr="00991344">
              <w:t>18</w:t>
            </w:r>
          </w:p>
        </w:tc>
        <w:tc>
          <w:tcPr>
            <w:tcW w:w="2552" w:type="dxa"/>
          </w:tcPr>
          <w:p w:rsidR="00FC1CE5" w:rsidRPr="00991344" w:rsidRDefault="00FC1CE5" w:rsidP="00365F37">
            <w:r w:rsidRPr="00991344">
              <w:t>18</w:t>
            </w:r>
          </w:p>
        </w:tc>
      </w:tr>
      <w:tr w:rsidR="00FC1CE5" w:rsidRPr="00991344" w:rsidTr="00365F37">
        <w:tc>
          <w:tcPr>
            <w:tcW w:w="999" w:type="dxa"/>
          </w:tcPr>
          <w:p w:rsidR="00FC1CE5" w:rsidRPr="00991344" w:rsidRDefault="00FC1CE5" w:rsidP="00137320">
            <w:pPr>
              <w:numPr>
                <w:ilvl w:val="0"/>
                <w:numId w:val="5"/>
              </w:numPr>
              <w:rPr>
                <w:bCs/>
              </w:rPr>
            </w:pPr>
          </w:p>
        </w:tc>
        <w:tc>
          <w:tcPr>
            <w:tcW w:w="1377" w:type="dxa"/>
          </w:tcPr>
          <w:p w:rsidR="00FC1CE5" w:rsidRPr="00991344" w:rsidRDefault="00FC1CE5" w:rsidP="00365F37">
            <w:pPr>
              <w:jc w:val="both"/>
              <w:rPr>
                <w:bCs/>
              </w:rPr>
            </w:pPr>
            <w:r w:rsidRPr="00991344">
              <w:rPr>
                <w:bCs/>
              </w:rPr>
              <w:t>Специальная технология</w:t>
            </w:r>
          </w:p>
        </w:tc>
        <w:tc>
          <w:tcPr>
            <w:tcW w:w="942" w:type="dxa"/>
          </w:tcPr>
          <w:p w:rsidR="00FC1CE5" w:rsidRPr="00991344" w:rsidRDefault="00FC1CE5" w:rsidP="00365F37">
            <w:r w:rsidRPr="00991344">
              <w:t>18</w:t>
            </w:r>
          </w:p>
        </w:tc>
        <w:tc>
          <w:tcPr>
            <w:tcW w:w="3594" w:type="dxa"/>
          </w:tcPr>
          <w:p w:rsidR="00FC1CE5" w:rsidRPr="00991344" w:rsidRDefault="00FC1CE5" w:rsidP="00365F37">
            <w:r w:rsidRPr="00991344">
              <w:t>М.С. Мовкин, А.Г. Рубашкин Основы технической механики. Ленинград. Машиностроение, 1978</w:t>
            </w:r>
          </w:p>
          <w:p w:rsidR="00FC1CE5" w:rsidRPr="00991344" w:rsidRDefault="00FC1CE5" w:rsidP="00365F37">
            <w:r w:rsidRPr="00991344">
              <w:t>С.К. Шестопалов. Устройство, техническое обслуживание и ремонт легковых автомобилей. Профобриздат. 2001</w:t>
            </w:r>
          </w:p>
          <w:p w:rsidR="00FC1CE5" w:rsidRPr="00991344" w:rsidRDefault="00FC1CE5" w:rsidP="00365F37">
            <w:r w:rsidRPr="00991344">
              <w:t xml:space="preserve">Ю.Н. Боровских, Ю.В. Бурулев Устройство, техническое обслуживание и ремонт автомобилей  </w:t>
            </w:r>
            <w:r w:rsidRPr="00991344">
              <w:rPr>
                <w:lang w:val="en-US"/>
              </w:rPr>
              <w:t>Academia</w:t>
            </w:r>
            <w:r w:rsidRPr="00991344">
              <w:t xml:space="preserve"> 1997</w:t>
            </w:r>
          </w:p>
          <w:p w:rsidR="00FC1CE5" w:rsidRPr="00991344" w:rsidRDefault="00FC1CE5" w:rsidP="00365F37">
            <w:r w:rsidRPr="00991344">
              <w:t xml:space="preserve">В.И. Карагодин, С.К. Шестопалов. Слесарь по ремонту автомобилей Высшая школа </w:t>
            </w:r>
          </w:p>
        </w:tc>
        <w:tc>
          <w:tcPr>
            <w:tcW w:w="3261" w:type="dxa"/>
          </w:tcPr>
          <w:p w:rsidR="00FC1CE5" w:rsidRPr="00991344" w:rsidRDefault="00FC1CE5" w:rsidP="00365F37">
            <w:r w:rsidRPr="00991344">
              <w:t>18</w:t>
            </w:r>
          </w:p>
        </w:tc>
        <w:tc>
          <w:tcPr>
            <w:tcW w:w="2551" w:type="dxa"/>
          </w:tcPr>
          <w:p w:rsidR="00FC1CE5" w:rsidRPr="00991344" w:rsidRDefault="00FC1CE5" w:rsidP="00365F37">
            <w:r w:rsidRPr="00991344">
              <w:t>18</w:t>
            </w:r>
          </w:p>
        </w:tc>
        <w:tc>
          <w:tcPr>
            <w:tcW w:w="2552" w:type="dxa"/>
          </w:tcPr>
          <w:p w:rsidR="00FC1CE5" w:rsidRPr="00991344" w:rsidRDefault="00FC1CE5" w:rsidP="00365F37">
            <w:r w:rsidRPr="00991344">
              <w:t>18</w:t>
            </w:r>
          </w:p>
        </w:tc>
      </w:tr>
    </w:tbl>
    <w:p w:rsidR="001620A6" w:rsidRPr="00991344" w:rsidRDefault="001620A6" w:rsidP="001620A6">
      <w:pPr>
        <w:ind w:firstLine="360"/>
        <w:jc w:val="center"/>
        <w:rPr>
          <w:b/>
        </w:rPr>
      </w:pPr>
    </w:p>
    <w:p w:rsidR="001620A6" w:rsidRPr="00991344" w:rsidRDefault="001620A6" w:rsidP="001620A6">
      <w:pPr>
        <w:jc w:val="center"/>
        <w:rPr>
          <w:b/>
          <w:sz w:val="28"/>
        </w:rPr>
      </w:pPr>
    </w:p>
    <w:p w:rsidR="001620A6" w:rsidRPr="00991344" w:rsidRDefault="001620A6" w:rsidP="001620A6">
      <w:pPr>
        <w:jc w:val="center"/>
        <w:rPr>
          <w:b/>
          <w:sz w:val="28"/>
        </w:rPr>
      </w:pPr>
    </w:p>
    <w:p w:rsidR="001620A6" w:rsidRPr="00991344" w:rsidRDefault="001620A6" w:rsidP="001620A6">
      <w:pPr>
        <w:jc w:val="center"/>
        <w:rPr>
          <w:b/>
          <w:sz w:val="28"/>
        </w:rPr>
        <w:sectPr w:rsidR="001620A6" w:rsidRPr="00991344" w:rsidSect="009F607A">
          <w:pgSz w:w="16838" w:h="11906" w:orient="landscape"/>
          <w:pgMar w:top="1701" w:right="899" w:bottom="851" w:left="719" w:header="709" w:footer="709" w:gutter="0"/>
          <w:cols w:space="708"/>
          <w:docGrid w:linePitch="360"/>
        </w:sectPr>
      </w:pPr>
    </w:p>
    <w:p w:rsidR="00A512EA" w:rsidRPr="00991344" w:rsidRDefault="00A512EA" w:rsidP="00875021">
      <w:pPr>
        <w:spacing w:line="360" w:lineRule="atLeast"/>
        <w:rPr>
          <w:b/>
          <w:sz w:val="28"/>
        </w:rPr>
      </w:pPr>
    </w:p>
    <w:p w:rsidR="00777E8F" w:rsidRPr="00991344" w:rsidRDefault="00777E8F" w:rsidP="00777E8F">
      <w:pPr>
        <w:spacing w:line="360" w:lineRule="atLeast"/>
        <w:jc w:val="center"/>
        <w:rPr>
          <w:b/>
          <w:sz w:val="28"/>
        </w:rPr>
      </w:pPr>
      <w:r w:rsidRPr="00991344">
        <w:rPr>
          <w:b/>
          <w:sz w:val="28"/>
        </w:rPr>
        <w:t>Раздел 3. Кадровое обеспечение образовательного  процесса</w:t>
      </w:r>
    </w:p>
    <w:p w:rsidR="006E4F12" w:rsidRPr="00991344" w:rsidRDefault="006E4F12" w:rsidP="009027E5">
      <w:pPr>
        <w:spacing w:line="276" w:lineRule="auto"/>
        <w:jc w:val="both"/>
      </w:pPr>
      <w:r w:rsidRPr="00991344">
        <w:rPr>
          <w:sz w:val="28"/>
          <w:szCs w:val="28"/>
        </w:rPr>
        <w:t xml:space="preserve"> </w:t>
      </w:r>
      <w:r w:rsidRPr="00991344">
        <w:t>Общая численность работников учреждения  согласно утвержденного штатного рас</w:t>
      </w:r>
      <w:r w:rsidR="005846FF">
        <w:t>писания составила: на 01.09.2019 -108,88ед.; на 01.09.2019-111,88ед; на 01.09.2020 -</w:t>
      </w:r>
      <w:r w:rsidRPr="00991344">
        <w:t xml:space="preserve"> 118,80 единиц. Увеличение штатных единиц в основном происходит за счет повышения ставок учительского состава. Повышение контингента учащихся и увеличения классов ЗР приводит к  изменению учебной нагрузки в большую сторону. Соответственно увеличиваются ставки учителей. </w:t>
      </w:r>
    </w:p>
    <w:p w:rsidR="006E4F12" w:rsidRPr="00991344" w:rsidRDefault="005846FF" w:rsidP="009027E5">
      <w:pPr>
        <w:spacing w:line="276" w:lineRule="auto"/>
        <w:jc w:val="both"/>
      </w:pPr>
      <w:r>
        <w:t>2018</w:t>
      </w:r>
      <w:r w:rsidR="006E4F12" w:rsidRPr="00991344">
        <w:t>год- 64,27 ед.</w:t>
      </w:r>
    </w:p>
    <w:p w:rsidR="006E4F12" w:rsidRPr="00991344" w:rsidRDefault="005846FF" w:rsidP="009027E5">
      <w:pPr>
        <w:spacing w:line="276" w:lineRule="auto"/>
        <w:jc w:val="both"/>
      </w:pPr>
      <w:r>
        <w:t>2019</w:t>
      </w:r>
      <w:r w:rsidR="006E4F12" w:rsidRPr="00991344">
        <w:t xml:space="preserve"> год-67,27 ед</w:t>
      </w:r>
    </w:p>
    <w:p w:rsidR="006E4F12" w:rsidRPr="00991344" w:rsidRDefault="005846FF" w:rsidP="009027E5">
      <w:pPr>
        <w:spacing w:line="276" w:lineRule="auto"/>
        <w:jc w:val="both"/>
      </w:pPr>
      <w:r>
        <w:t>2020</w:t>
      </w:r>
      <w:r w:rsidR="006E4F12" w:rsidRPr="00991344">
        <w:t xml:space="preserve"> год -74,19 ед.</w:t>
      </w:r>
    </w:p>
    <w:p w:rsidR="006E4F12" w:rsidRPr="00991344" w:rsidRDefault="006E4F12" w:rsidP="009027E5">
      <w:pPr>
        <w:spacing w:line="276" w:lineRule="auto"/>
        <w:ind w:firstLine="708"/>
        <w:jc w:val="both"/>
      </w:pPr>
      <w:r w:rsidRPr="00991344">
        <w:t>Количество физических лиц замещающих ставки учителей составили:</w:t>
      </w:r>
    </w:p>
    <w:p w:rsidR="006E4F12" w:rsidRPr="00991344" w:rsidRDefault="005846FF" w:rsidP="009027E5">
      <w:pPr>
        <w:spacing w:line="276" w:lineRule="auto"/>
        <w:jc w:val="both"/>
      </w:pPr>
      <w:r>
        <w:t>2018</w:t>
      </w:r>
      <w:r w:rsidR="006E4F12" w:rsidRPr="00991344">
        <w:t xml:space="preserve"> год – 30 чел.</w:t>
      </w:r>
    </w:p>
    <w:p w:rsidR="006E4F12" w:rsidRPr="00991344" w:rsidRDefault="005846FF" w:rsidP="009027E5">
      <w:pPr>
        <w:spacing w:line="276" w:lineRule="auto"/>
        <w:jc w:val="both"/>
      </w:pPr>
      <w:r>
        <w:t>2019</w:t>
      </w:r>
      <w:r w:rsidR="006E4F12" w:rsidRPr="00991344">
        <w:t xml:space="preserve"> год -  34 чел.</w:t>
      </w:r>
    </w:p>
    <w:p w:rsidR="006E4F12" w:rsidRPr="00991344" w:rsidRDefault="005846FF" w:rsidP="009027E5">
      <w:pPr>
        <w:spacing w:line="276" w:lineRule="auto"/>
        <w:jc w:val="both"/>
      </w:pPr>
      <w:r>
        <w:t>2020</w:t>
      </w:r>
      <w:r w:rsidR="006E4F12" w:rsidRPr="00991344">
        <w:t xml:space="preserve"> год – 37 чел.</w:t>
      </w:r>
    </w:p>
    <w:p w:rsidR="006E4F12" w:rsidRPr="00991344" w:rsidRDefault="006E4F12" w:rsidP="009027E5">
      <w:pPr>
        <w:spacing w:line="276" w:lineRule="auto"/>
        <w:ind w:firstLine="708"/>
        <w:jc w:val="both"/>
      </w:pPr>
      <w:r w:rsidRPr="00991344">
        <w:t>Должности управленческого аппарата заполнены в соответствии со штатным расписанием в количестве 8 штатных единиц. Должности по ПКГ «Служащие»  занимают 6 человек из 10 штатных единиц.</w:t>
      </w:r>
    </w:p>
    <w:p w:rsidR="004B76C5" w:rsidRPr="00991344" w:rsidRDefault="006E4F12" w:rsidP="00783FB1">
      <w:pPr>
        <w:spacing w:line="276" w:lineRule="auto"/>
        <w:ind w:firstLine="567"/>
        <w:jc w:val="both"/>
      </w:pPr>
      <w:r w:rsidRPr="00991344">
        <w:t>Должности по ПКГ «Рабочие» занимают 15 ч</w:t>
      </w:r>
      <w:r w:rsidR="00783FB1">
        <w:t>еловек из 27,61 штатной единицы</w:t>
      </w:r>
    </w:p>
    <w:p w:rsidR="004B76C5" w:rsidRDefault="004B76C5" w:rsidP="00364F44">
      <w:pPr>
        <w:spacing w:line="276" w:lineRule="auto"/>
        <w:jc w:val="center"/>
        <w:rPr>
          <w:b/>
          <w:bCs/>
        </w:rPr>
      </w:pPr>
      <w:r w:rsidRPr="00991344">
        <w:rPr>
          <w:b/>
          <w:bCs/>
        </w:rPr>
        <w:t>Состав и квалификация педагогических кадров ОУ</w:t>
      </w:r>
    </w:p>
    <w:p w:rsidR="002323BE" w:rsidRDefault="002323BE" w:rsidP="00364F44">
      <w:pPr>
        <w:spacing w:line="276" w:lineRule="auto"/>
        <w:jc w:val="center"/>
        <w:rPr>
          <w:b/>
          <w:bCs/>
        </w:rPr>
      </w:pPr>
    </w:p>
    <w:p w:rsidR="002323BE" w:rsidRDefault="002323BE" w:rsidP="002323BE">
      <w:pPr>
        <w:ind w:firstLine="900"/>
        <w:jc w:val="both"/>
      </w:pPr>
      <w:r>
        <w:t>Общее число педагогических работников, прошедших процедуру аттестации по состоянию на 01.06.2021 года по годам:</w:t>
      </w:r>
    </w:p>
    <w:tbl>
      <w:tblPr>
        <w:tblW w:w="10632" w:type="dxa"/>
        <w:tblInd w:w="-885" w:type="dxa"/>
        <w:tblLayout w:type="fixed"/>
        <w:tblLook w:val="0000"/>
      </w:tblPr>
      <w:tblGrid>
        <w:gridCol w:w="1844"/>
        <w:gridCol w:w="850"/>
        <w:gridCol w:w="709"/>
        <w:gridCol w:w="851"/>
        <w:gridCol w:w="850"/>
        <w:gridCol w:w="851"/>
        <w:gridCol w:w="850"/>
        <w:gridCol w:w="851"/>
        <w:gridCol w:w="992"/>
        <w:gridCol w:w="992"/>
        <w:gridCol w:w="992"/>
      </w:tblGrid>
      <w:tr w:rsidR="002323BE" w:rsidRPr="00DB71D8" w:rsidTr="00AC0DC6">
        <w:tc>
          <w:tcPr>
            <w:tcW w:w="1844" w:type="dxa"/>
            <w:vMerge w:val="restart"/>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Квалификационная категория</w:t>
            </w:r>
          </w:p>
        </w:tc>
        <w:tc>
          <w:tcPr>
            <w:tcW w:w="8788" w:type="dxa"/>
            <w:gridSpan w:val="10"/>
            <w:tcBorders>
              <w:top w:val="single" w:sz="4" w:space="0" w:color="000000"/>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 xml:space="preserve">Число педагогических работников, имеющие квалификационные категории и прошедшие процедуру аттестации на соответствие занимаемой должности, на </w:t>
            </w:r>
          </w:p>
        </w:tc>
      </w:tr>
      <w:tr w:rsidR="002323BE" w:rsidRPr="00DB71D8" w:rsidTr="00AC0DC6">
        <w:tc>
          <w:tcPr>
            <w:tcW w:w="1844" w:type="dxa"/>
            <w:vMerge/>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p>
        </w:tc>
        <w:tc>
          <w:tcPr>
            <w:tcW w:w="850" w:type="dxa"/>
            <w:tcBorders>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30.05.2012г.</w:t>
            </w:r>
          </w:p>
        </w:tc>
        <w:tc>
          <w:tcPr>
            <w:tcW w:w="709" w:type="dxa"/>
            <w:tcBorders>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 xml:space="preserve">30.05.2013г. </w:t>
            </w:r>
          </w:p>
        </w:tc>
        <w:tc>
          <w:tcPr>
            <w:tcW w:w="851" w:type="dxa"/>
            <w:tcBorders>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30.05.</w:t>
            </w:r>
          </w:p>
          <w:p w:rsidR="002323BE" w:rsidRPr="003329FF" w:rsidRDefault="002323BE" w:rsidP="00AC0DC6">
            <w:pPr>
              <w:snapToGrid w:val="0"/>
              <w:jc w:val="center"/>
              <w:rPr>
                <w:sz w:val="20"/>
                <w:szCs w:val="20"/>
              </w:rPr>
            </w:pPr>
            <w:r w:rsidRPr="003329FF">
              <w:rPr>
                <w:sz w:val="20"/>
                <w:szCs w:val="20"/>
              </w:rPr>
              <w:t>2014 г.</w:t>
            </w:r>
          </w:p>
        </w:tc>
        <w:tc>
          <w:tcPr>
            <w:tcW w:w="850"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30.05</w:t>
            </w:r>
            <w:r>
              <w:rPr>
                <w:sz w:val="20"/>
                <w:szCs w:val="20"/>
              </w:rPr>
              <w:t>.</w:t>
            </w:r>
          </w:p>
          <w:p w:rsidR="002323BE" w:rsidRPr="003329FF" w:rsidRDefault="002323BE" w:rsidP="00AC0DC6">
            <w:pPr>
              <w:snapToGrid w:val="0"/>
              <w:jc w:val="center"/>
              <w:rPr>
                <w:sz w:val="20"/>
                <w:szCs w:val="20"/>
              </w:rPr>
            </w:pPr>
            <w:r w:rsidRPr="003329FF">
              <w:rPr>
                <w:sz w:val="20"/>
                <w:szCs w:val="20"/>
              </w:rPr>
              <w:t>2015 г.</w:t>
            </w:r>
          </w:p>
        </w:tc>
        <w:tc>
          <w:tcPr>
            <w:tcW w:w="851"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30.05.</w:t>
            </w:r>
          </w:p>
          <w:p w:rsidR="002323BE" w:rsidRPr="003329FF" w:rsidRDefault="002323BE" w:rsidP="00AC0DC6">
            <w:pPr>
              <w:snapToGrid w:val="0"/>
              <w:jc w:val="center"/>
              <w:rPr>
                <w:sz w:val="20"/>
                <w:szCs w:val="20"/>
              </w:rPr>
            </w:pPr>
            <w:r w:rsidRPr="003329FF">
              <w:rPr>
                <w:sz w:val="20"/>
                <w:szCs w:val="20"/>
              </w:rPr>
              <w:t>2016 г.</w:t>
            </w:r>
          </w:p>
        </w:tc>
        <w:tc>
          <w:tcPr>
            <w:tcW w:w="850"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01.05.</w:t>
            </w:r>
          </w:p>
          <w:p w:rsidR="002323BE" w:rsidRPr="003329FF" w:rsidRDefault="002323BE" w:rsidP="00AC0DC6">
            <w:pPr>
              <w:snapToGrid w:val="0"/>
              <w:jc w:val="center"/>
              <w:rPr>
                <w:sz w:val="20"/>
                <w:szCs w:val="20"/>
              </w:rPr>
            </w:pPr>
            <w:r w:rsidRPr="003329FF">
              <w:rPr>
                <w:sz w:val="20"/>
                <w:szCs w:val="20"/>
              </w:rPr>
              <w:t>2017 г.</w:t>
            </w:r>
          </w:p>
        </w:tc>
        <w:tc>
          <w:tcPr>
            <w:tcW w:w="851"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01.05.</w:t>
            </w:r>
          </w:p>
          <w:p w:rsidR="002323BE" w:rsidRPr="003329FF" w:rsidRDefault="002323BE" w:rsidP="00AC0DC6">
            <w:pPr>
              <w:snapToGrid w:val="0"/>
              <w:jc w:val="center"/>
              <w:rPr>
                <w:sz w:val="20"/>
                <w:szCs w:val="20"/>
              </w:rPr>
            </w:pPr>
            <w:r w:rsidRPr="003329FF">
              <w:rPr>
                <w:sz w:val="20"/>
                <w:szCs w:val="20"/>
              </w:rPr>
              <w:t>2018 г.</w:t>
            </w:r>
          </w:p>
        </w:tc>
        <w:tc>
          <w:tcPr>
            <w:tcW w:w="992"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Pr>
                <w:sz w:val="20"/>
                <w:szCs w:val="20"/>
              </w:rPr>
              <w:t>01.05.2019 г.</w:t>
            </w:r>
          </w:p>
        </w:tc>
        <w:tc>
          <w:tcPr>
            <w:tcW w:w="992" w:type="dxa"/>
            <w:tcBorders>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01.06.</w:t>
            </w:r>
          </w:p>
          <w:p w:rsidR="002323BE" w:rsidRDefault="002323BE" w:rsidP="00AC0DC6">
            <w:pPr>
              <w:snapToGrid w:val="0"/>
              <w:jc w:val="center"/>
              <w:rPr>
                <w:sz w:val="20"/>
                <w:szCs w:val="20"/>
              </w:rPr>
            </w:pPr>
            <w:r>
              <w:rPr>
                <w:sz w:val="20"/>
                <w:szCs w:val="20"/>
              </w:rPr>
              <w:t>2020 г.</w:t>
            </w:r>
          </w:p>
        </w:tc>
        <w:tc>
          <w:tcPr>
            <w:tcW w:w="992" w:type="dxa"/>
            <w:tcBorders>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01.06.</w:t>
            </w:r>
          </w:p>
          <w:p w:rsidR="002323BE" w:rsidRDefault="002323BE" w:rsidP="00AC0DC6">
            <w:pPr>
              <w:snapToGrid w:val="0"/>
              <w:jc w:val="center"/>
              <w:rPr>
                <w:sz w:val="20"/>
                <w:szCs w:val="20"/>
              </w:rPr>
            </w:pPr>
            <w:r>
              <w:rPr>
                <w:sz w:val="20"/>
                <w:szCs w:val="20"/>
              </w:rPr>
              <w:t>2021 г.</w:t>
            </w:r>
          </w:p>
        </w:tc>
      </w:tr>
      <w:tr w:rsidR="002323BE" w:rsidRPr="00DB71D8" w:rsidTr="00AC0DC6">
        <w:tc>
          <w:tcPr>
            <w:tcW w:w="1844" w:type="dxa"/>
            <w:tcBorders>
              <w:left w:val="single" w:sz="4" w:space="0" w:color="000000"/>
              <w:bottom w:val="single" w:sz="4" w:space="0" w:color="000000"/>
            </w:tcBorders>
            <w:shd w:val="clear" w:color="auto" w:fill="auto"/>
          </w:tcPr>
          <w:p w:rsidR="002323BE" w:rsidRPr="003329FF" w:rsidRDefault="002323BE" w:rsidP="00AC0DC6">
            <w:pPr>
              <w:snapToGrid w:val="0"/>
              <w:rPr>
                <w:sz w:val="20"/>
                <w:szCs w:val="20"/>
              </w:rPr>
            </w:pPr>
            <w:r w:rsidRPr="003329FF">
              <w:rPr>
                <w:sz w:val="20"/>
                <w:szCs w:val="20"/>
              </w:rPr>
              <w:t>Всего педагогических работников:</w:t>
            </w:r>
          </w:p>
        </w:tc>
        <w:tc>
          <w:tcPr>
            <w:tcW w:w="850" w:type="dxa"/>
            <w:tcBorders>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32</w:t>
            </w:r>
          </w:p>
        </w:tc>
        <w:tc>
          <w:tcPr>
            <w:tcW w:w="709" w:type="dxa"/>
            <w:tcBorders>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35</w:t>
            </w:r>
          </w:p>
        </w:tc>
        <w:tc>
          <w:tcPr>
            <w:tcW w:w="851" w:type="dxa"/>
            <w:tcBorders>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i/>
                <w:sz w:val="20"/>
                <w:szCs w:val="20"/>
              </w:rPr>
            </w:pPr>
          </w:p>
          <w:p w:rsidR="002323BE" w:rsidRPr="003329FF" w:rsidRDefault="002323BE" w:rsidP="00AC0DC6">
            <w:pPr>
              <w:snapToGrid w:val="0"/>
              <w:jc w:val="center"/>
              <w:rPr>
                <w:i/>
                <w:sz w:val="20"/>
                <w:szCs w:val="20"/>
              </w:rPr>
            </w:pPr>
          </w:p>
          <w:p w:rsidR="002323BE" w:rsidRPr="003329FF" w:rsidRDefault="002323BE" w:rsidP="00AC0DC6">
            <w:pPr>
              <w:snapToGrid w:val="0"/>
              <w:jc w:val="center"/>
              <w:rPr>
                <w:i/>
                <w:sz w:val="20"/>
                <w:szCs w:val="20"/>
              </w:rPr>
            </w:pPr>
            <w:r w:rsidRPr="003329FF">
              <w:rPr>
                <w:i/>
                <w:sz w:val="20"/>
                <w:szCs w:val="20"/>
              </w:rPr>
              <w:t>37</w:t>
            </w:r>
          </w:p>
        </w:tc>
        <w:tc>
          <w:tcPr>
            <w:tcW w:w="850"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37</w:t>
            </w:r>
          </w:p>
        </w:tc>
        <w:tc>
          <w:tcPr>
            <w:tcW w:w="851"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39</w:t>
            </w:r>
          </w:p>
        </w:tc>
        <w:tc>
          <w:tcPr>
            <w:tcW w:w="850"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36</w:t>
            </w:r>
          </w:p>
        </w:tc>
        <w:tc>
          <w:tcPr>
            <w:tcW w:w="851" w:type="dxa"/>
            <w:tcBorders>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p>
          <w:p w:rsidR="002323BE" w:rsidRPr="003329FF" w:rsidRDefault="002323BE" w:rsidP="00AC0DC6">
            <w:pPr>
              <w:snapToGrid w:val="0"/>
              <w:jc w:val="center"/>
              <w:rPr>
                <w:sz w:val="20"/>
                <w:szCs w:val="20"/>
              </w:rPr>
            </w:pPr>
            <w:r w:rsidRPr="003329FF">
              <w:rPr>
                <w:sz w:val="20"/>
                <w:szCs w:val="20"/>
              </w:rPr>
              <w:t>37</w:t>
            </w:r>
          </w:p>
        </w:tc>
        <w:tc>
          <w:tcPr>
            <w:tcW w:w="992" w:type="dxa"/>
            <w:tcBorders>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p>
          <w:p w:rsidR="002323BE" w:rsidRDefault="002323BE" w:rsidP="00AC0DC6">
            <w:pPr>
              <w:snapToGrid w:val="0"/>
              <w:jc w:val="center"/>
              <w:rPr>
                <w:sz w:val="20"/>
                <w:szCs w:val="20"/>
              </w:rPr>
            </w:pPr>
          </w:p>
          <w:p w:rsidR="002323BE" w:rsidRPr="003329FF" w:rsidRDefault="002323BE" w:rsidP="00AC0DC6">
            <w:pPr>
              <w:snapToGrid w:val="0"/>
              <w:jc w:val="center"/>
              <w:rPr>
                <w:sz w:val="20"/>
                <w:szCs w:val="20"/>
              </w:rPr>
            </w:pPr>
            <w:r>
              <w:rPr>
                <w:sz w:val="20"/>
                <w:szCs w:val="20"/>
              </w:rPr>
              <w:t>32</w:t>
            </w:r>
          </w:p>
        </w:tc>
        <w:tc>
          <w:tcPr>
            <w:tcW w:w="992" w:type="dxa"/>
            <w:tcBorders>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p>
          <w:p w:rsidR="002323BE" w:rsidRDefault="002323BE" w:rsidP="00AC0DC6">
            <w:pPr>
              <w:snapToGrid w:val="0"/>
              <w:jc w:val="center"/>
              <w:rPr>
                <w:sz w:val="20"/>
                <w:szCs w:val="20"/>
              </w:rPr>
            </w:pPr>
          </w:p>
          <w:p w:rsidR="002323BE" w:rsidRDefault="002323BE" w:rsidP="00AC0DC6">
            <w:pPr>
              <w:snapToGrid w:val="0"/>
              <w:jc w:val="center"/>
              <w:rPr>
                <w:sz w:val="20"/>
                <w:szCs w:val="20"/>
              </w:rPr>
            </w:pPr>
            <w:r>
              <w:rPr>
                <w:sz w:val="20"/>
                <w:szCs w:val="20"/>
              </w:rPr>
              <w:t>33</w:t>
            </w:r>
          </w:p>
        </w:tc>
        <w:tc>
          <w:tcPr>
            <w:tcW w:w="992" w:type="dxa"/>
            <w:tcBorders>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p>
          <w:p w:rsidR="002323BE" w:rsidRDefault="002323BE" w:rsidP="00AC0DC6">
            <w:pPr>
              <w:snapToGrid w:val="0"/>
              <w:jc w:val="center"/>
              <w:rPr>
                <w:sz w:val="20"/>
                <w:szCs w:val="20"/>
              </w:rPr>
            </w:pPr>
          </w:p>
          <w:p w:rsidR="002323BE" w:rsidRDefault="002323BE" w:rsidP="00AC0DC6">
            <w:pPr>
              <w:snapToGrid w:val="0"/>
              <w:jc w:val="center"/>
              <w:rPr>
                <w:sz w:val="20"/>
                <w:szCs w:val="20"/>
              </w:rPr>
            </w:pPr>
            <w:r>
              <w:rPr>
                <w:sz w:val="20"/>
                <w:szCs w:val="20"/>
              </w:rPr>
              <w:t>29</w:t>
            </w:r>
          </w:p>
        </w:tc>
      </w:tr>
      <w:tr w:rsidR="002323BE" w:rsidRPr="00DB71D8" w:rsidTr="00AC0DC6">
        <w:tc>
          <w:tcPr>
            <w:tcW w:w="1844"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both"/>
              <w:rPr>
                <w:sz w:val="20"/>
                <w:szCs w:val="20"/>
              </w:rPr>
            </w:pPr>
            <w:r w:rsidRPr="003329FF">
              <w:rPr>
                <w:sz w:val="20"/>
                <w:szCs w:val="20"/>
              </w:rPr>
              <w:t>высшая</w:t>
            </w:r>
          </w:p>
          <w:p w:rsidR="002323BE" w:rsidRPr="003329FF" w:rsidRDefault="002323BE" w:rsidP="00AC0DC6">
            <w:pPr>
              <w:jc w:val="both"/>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 xml:space="preserve">15 </w:t>
            </w:r>
          </w:p>
          <w:p w:rsidR="002323BE" w:rsidRPr="003329FF" w:rsidRDefault="002323BE" w:rsidP="00AC0DC6">
            <w:pPr>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 xml:space="preserve">15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i/>
                <w:sz w:val="20"/>
                <w:szCs w:val="20"/>
              </w:rPr>
            </w:pPr>
            <w:r w:rsidRPr="003329FF">
              <w:rPr>
                <w:i/>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8 (6п.+1д.+1з.)</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8 (6п.+1д.+1з.)</w:t>
            </w:r>
          </w:p>
        </w:tc>
        <w:tc>
          <w:tcPr>
            <w:tcW w:w="992"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Pr>
                <w:sz w:val="20"/>
                <w:szCs w:val="20"/>
              </w:rPr>
              <w:t>5(4п.+1д.)</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2 +1 директор. как учитель.</w:t>
            </w:r>
          </w:p>
        </w:tc>
      </w:tr>
      <w:tr w:rsidR="002323BE" w:rsidRPr="00DB71D8" w:rsidTr="00AC0DC6">
        <w:tc>
          <w:tcPr>
            <w:tcW w:w="1844"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both"/>
              <w:rPr>
                <w:sz w:val="20"/>
                <w:szCs w:val="20"/>
              </w:rPr>
            </w:pPr>
            <w:r w:rsidRPr="003329FF">
              <w:rPr>
                <w:sz w:val="20"/>
                <w:szCs w:val="20"/>
              </w:rPr>
              <w:t>первая</w:t>
            </w:r>
          </w:p>
        </w:tc>
        <w:tc>
          <w:tcPr>
            <w:tcW w:w="850"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9</w:t>
            </w:r>
          </w:p>
        </w:tc>
        <w:tc>
          <w:tcPr>
            <w:tcW w:w="709"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3п</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3п</w:t>
            </w:r>
          </w:p>
        </w:tc>
        <w:tc>
          <w:tcPr>
            <w:tcW w:w="992"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0</w:t>
            </w:r>
          </w:p>
        </w:tc>
      </w:tr>
      <w:tr w:rsidR="002323BE" w:rsidRPr="00DB71D8" w:rsidTr="00AC0DC6">
        <w:tc>
          <w:tcPr>
            <w:tcW w:w="1844"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both"/>
              <w:rPr>
                <w:sz w:val="20"/>
                <w:szCs w:val="20"/>
              </w:rPr>
            </w:pPr>
            <w:r w:rsidRPr="003329FF">
              <w:rPr>
                <w:sz w:val="20"/>
                <w:szCs w:val="20"/>
              </w:rPr>
              <w:t>вторая</w:t>
            </w:r>
          </w:p>
        </w:tc>
        <w:tc>
          <w:tcPr>
            <w:tcW w:w="850"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2</w:t>
            </w:r>
          </w:p>
        </w:tc>
        <w:tc>
          <w:tcPr>
            <w:tcW w:w="709"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0</w:t>
            </w:r>
          </w:p>
        </w:tc>
      </w:tr>
      <w:tr w:rsidR="002323BE" w:rsidRPr="00DB71D8" w:rsidTr="00AC0DC6">
        <w:tc>
          <w:tcPr>
            <w:tcW w:w="1844"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both"/>
              <w:rPr>
                <w:sz w:val="20"/>
                <w:szCs w:val="20"/>
              </w:rPr>
            </w:pPr>
            <w:r w:rsidRPr="003329FF">
              <w:rPr>
                <w:sz w:val="20"/>
                <w:szCs w:val="20"/>
              </w:rPr>
              <w:t>прошли аттестацию на соответствие занимаемой должности</w:t>
            </w:r>
          </w:p>
        </w:tc>
        <w:tc>
          <w:tcPr>
            <w:tcW w:w="850"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2323BE" w:rsidRPr="003329FF" w:rsidRDefault="002323BE" w:rsidP="00AC0DC6">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3BE" w:rsidRPr="003329FF" w:rsidRDefault="002323BE" w:rsidP="00AC0DC6">
            <w:pPr>
              <w:snapToGrid w:val="0"/>
              <w:jc w:val="center"/>
              <w:rPr>
                <w:sz w:val="20"/>
                <w:szCs w:val="20"/>
              </w:rPr>
            </w:pPr>
            <w:r w:rsidRPr="003329FF">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9 (7п.+2з)</w:t>
            </w:r>
          </w:p>
        </w:tc>
        <w:tc>
          <w:tcPr>
            <w:tcW w:w="851"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sidRPr="003329FF">
              <w:rPr>
                <w:sz w:val="20"/>
                <w:szCs w:val="20"/>
              </w:rPr>
              <w:t>9 (8п.+1з/с)</w:t>
            </w:r>
          </w:p>
        </w:tc>
        <w:tc>
          <w:tcPr>
            <w:tcW w:w="992" w:type="dxa"/>
            <w:tcBorders>
              <w:top w:val="single" w:sz="4" w:space="0" w:color="000000"/>
              <w:left w:val="single" w:sz="4" w:space="0" w:color="000000"/>
              <w:bottom w:val="single" w:sz="4" w:space="0" w:color="000000"/>
              <w:right w:val="single" w:sz="4" w:space="0" w:color="000000"/>
            </w:tcBorders>
          </w:tcPr>
          <w:p w:rsidR="002323BE" w:rsidRPr="003329FF" w:rsidRDefault="002323BE" w:rsidP="00AC0DC6">
            <w:pPr>
              <w:snapToGrid w:val="0"/>
              <w:jc w:val="center"/>
              <w:rPr>
                <w:sz w:val="20"/>
                <w:szCs w:val="20"/>
              </w:rPr>
            </w:pPr>
            <w:r>
              <w:rPr>
                <w:sz w:val="20"/>
                <w:szCs w:val="20"/>
              </w:rPr>
              <w:t>5(3п.+2з.)</w:t>
            </w:r>
          </w:p>
        </w:tc>
        <w:tc>
          <w:tcPr>
            <w:tcW w:w="992" w:type="dxa"/>
            <w:tcBorders>
              <w:top w:val="single" w:sz="4" w:space="0" w:color="000000"/>
              <w:left w:val="single" w:sz="4" w:space="0" w:color="000000"/>
              <w:bottom w:val="single" w:sz="4" w:space="0" w:color="000000"/>
              <w:right w:val="single" w:sz="4" w:space="0" w:color="000000"/>
            </w:tcBorders>
          </w:tcPr>
          <w:p w:rsidR="002323BE" w:rsidRPr="001826EC" w:rsidRDefault="002323BE" w:rsidP="00AC0DC6">
            <w:pPr>
              <w:snapToGrid w:val="0"/>
              <w:jc w:val="center"/>
              <w:rPr>
                <w:sz w:val="20"/>
                <w:szCs w:val="20"/>
              </w:rPr>
            </w:pPr>
            <w:r>
              <w:rPr>
                <w:sz w:val="20"/>
                <w:szCs w:val="20"/>
              </w:rPr>
              <w:t>9(5</w:t>
            </w:r>
            <w:r>
              <w:rPr>
                <w:sz w:val="20"/>
                <w:szCs w:val="20"/>
                <w:lang w:val="en-US"/>
              </w:rPr>
              <w:t>+</w:t>
            </w:r>
            <w:r>
              <w:rPr>
                <w:sz w:val="20"/>
                <w:szCs w:val="20"/>
              </w:rPr>
              <w:t>1д.</w:t>
            </w:r>
            <w:r>
              <w:rPr>
                <w:sz w:val="20"/>
                <w:szCs w:val="20"/>
                <w:lang w:val="en-US"/>
              </w:rPr>
              <w:t>+3з.)</w:t>
            </w:r>
          </w:p>
          <w:p w:rsidR="002323BE" w:rsidRDefault="002323BE" w:rsidP="00AC0DC6">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rPr>
                <w:sz w:val="20"/>
                <w:szCs w:val="20"/>
              </w:rPr>
            </w:pPr>
            <w:r>
              <w:rPr>
                <w:sz w:val="20"/>
                <w:szCs w:val="20"/>
              </w:rPr>
              <w:t>14</w:t>
            </w:r>
          </w:p>
        </w:tc>
      </w:tr>
      <w:tr w:rsidR="002323BE" w:rsidRPr="00DB71D8" w:rsidTr="00AC0DC6">
        <w:tc>
          <w:tcPr>
            <w:tcW w:w="1844" w:type="dxa"/>
            <w:tcBorders>
              <w:top w:val="single" w:sz="4" w:space="0" w:color="000000"/>
              <w:left w:val="single" w:sz="4" w:space="0" w:color="000000"/>
              <w:bottom w:val="single" w:sz="4" w:space="0" w:color="000000"/>
            </w:tcBorders>
            <w:shd w:val="clear" w:color="auto" w:fill="auto"/>
          </w:tcPr>
          <w:p w:rsidR="002323BE" w:rsidRDefault="002323BE" w:rsidP="00AC0DC6">
            <w:pPr>
              <w:snapToGrid w:val="0"/>
              <w:jc w:val="both"/>
            </w:pPr>
            <w:r>
              <w:rPr>
                <w:sz w:val="22"/>
                <w:szCs w:val="22"/>
              </w:rPr>
              <w:t xml:space="preserve">без </w:t>
            </w:r>
            <w:r w:rsidRPr="00DB71D8">
              <w:rPr>
                <w:sz w:val="22"/>
                <w:szCs w:val="22"/>
              </w:rPr>
              <w:t xml:space="preserve">категории </w:t>
            </w:r>
          </w:p>
          <w:p w:rsidR="002323BE" w:rsidRPr="00DB71D8" w:rsidRDefault="002323BE" w:rsidP="00AC0DC6">
            <w:pPr>
              <w:snapToGrid w:val="0"/>
              <w:jc w:val="both"/>
            </w:pPr>
          </w:p>
        </w:tc>
        <w:tc>
          <w:tcPr>
            <w:tcW w:w="850" w:type="dxa"/>
            <w:tcBorders>
              <w:top w:val="single" w:sz="4" w:space="0" w:color="000000"/>
              <w:left w:val="single" w:sz="4" w:space="0" w:color="000000"/>
              <w:bottom w:val="single" w:sz="4" w:space="0" w:color="000000"/>
            </w:tcBorders>
            <w:shd w:val="clear" w:color="auto" w:fill="auto"/>
          </w:tcPr>
          <w:p w:rsidR="002323BE" w:rsidRPr="00DB71D8" w:rsidRDefault="002323BE" w:rsidP="00AC0DC6">
            <w:pPr>
              <w:snapToGrid w:val="0"/>
              <w:jc w:val="center"/>
            </w:pPr>
            <w:r w:rsidRPr="00DB71D8">
              <w:rPr>
                <w:sz w:val="22"/>
                <w:szCs w:val="22"/>
              </w:rPr>
              <w:t>2</w:t>
            </w:r>
          </w:p>
        </w:tc>
        <w:tc>
          <w:tcPr>
            <w:tcW w:w="709" w:type="dxa"/>
            <w:tcBorders>
              <w:top w:val="single" w:sz="4" w:space="0" w:color="000000"/>
              <w:left w:val="single" w:sz="4" w:space="0" w:color="000000"/>
              <w:bottom w:val="single" w:sz="4" w:space="0" w:color="000000"/>
            </w:tcBorders>
            <w:shd w:val="clear" w:color="auto" w:fill="auto"/>
          </w:tcPr>
          <w:p w:rsidR="002323BE" w:rsidRPr="00DB71D8" w:rsidRDefault="002323BE" w:rsidP="00AC0DC6">
            <w:pPr>
              <w:snapToGrid w:val="0"/>
              <w:jc w:val="center"/>
            </w:pPr>
            <w:r w:rsidRPr="00DB71D8">
              <w:rPr>
                <w:sz w:val="22"/>
                <w:szCs w:val="22"/>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3BE" w:rsidRPr="00DB71D8" w:rsidRDefault="002323BE" w:rsidP="00AC0DC6">
            <w:pPr>
              <w:snapToGrid w:val="0"/>
              <w:jc w:val="center"/>
            </w:pPr>
            <w:r>
              <w:rPr>
                <w:sz w:val="22"/>
                <w:szCs w:val="22"/>
              </w:rPr>
              <w:t>13</w:t>
            </w:r>
            <w:r w:rsidRPr="00DB71D8">
              <w:rPr>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323BE" w:rsidRPr="00DB71D8" w:rsidRDefault="002323BE" w:rsidP="00AC0DC6">
            <w:pPr>
              <w:snapToGrid w:val="0"/>
              <w:jc w:val="center"/>
            </w:pPr>
            <w:r>
              <w:rPr>
                <w:sz w:val="22"/>
                <w:szCs w:val="22"/>
              </w:rPr>
              <w:t>15</w:t>
            </w:r>
            <w:r w:rsidRPr="00DB71D8">
              <w:rPr>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323BE" w:rsidRPr="00DB71D8" w:rsidRDefault="002323BE" w:rsidP="00AC0DC6">
            <w:pPr>
              <w:snapToGrid w:val="0"/>
              <w:jc w:val="center"/>
            </w:pPr>
            <w:r>
              <w:rPr>
                <w:sz w:val="22"/>
                <w:szCs w:val="22"/>
              </w:rPr>
              <w:t xml:space="preserve">16 </w:t>
            </w:r>
          </w:p>
          <w:p w:rsidR="002323BE" w:rsidRPr="00DB71D8" w:rsidRDefault="002323BE" w:rsidP="00AC0DC6">
            <w:pPr>
              <w:snapToGrid w:val="0"/>
              <w:jc w:val="center"/>
            </w:pPr>
          </w:p>
        </w:tc>
        <w:tc>
          <w:tcPr>
            <w:tcW w:w="850"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pPr>
            <w:r>
              <w:rPr>
                <w:sz w:val="22"/>
                <w:szCs w:val="22"/>
              </w:rPr>
              <w:t>16 (15п.+1з)</w:t>
            </w:r>
          </w:p>
        </w:tc>
        <w:tc>
          <w:tcPr>
            <w:tcW w:w="851"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pPr>
            <w:r>
              <w:rPr>
                <w:sz w:val="22"/>
                <w:szCs w:val="22"/>
              </w:rPr>
              <w:t>17 (16п.+1з/с)</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pPr>
            <w:r>
              <w:rPr>
                <w:sz w:val="22"/>
                <w:szCs w:val="22"/>
              </w:rPr>
              <w:t>19</w:t>
            </w:r>
          </w:p>
          <w:p w:rsidR="002323BE" w:rsidRDefault="002323BE" w:rsidP="00AC0DC6">
            <w:pPr>
              <w:snapToGrid w:val="0"/>
              <w:jc w:val="center"/>
            </w:pPr>
            <w:r>
              <w:rPr>
                <w:sz w:val="22"/>
                <w:szCs w:val="22"/>
              </w:rPr>
              <w:t>(18п.+1з.)</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pPr>
            <w:r>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2323BE" w:rsidRDefault="002323BE" w:rsidP="00AC0DC6">
            <w:pPr>
              <w:snapToGrid w:val="0"/>
              <w:jc w:val="center"/>
            </w:pPr>
            <w:r>
              <w:rPr>
                <w:sz w:val="22"/>
                <w:szCs w:val="22"/>
              </w:rPr>
              <w:t>13</w:t>
            </w:r>
          </w:p>
        </w:tc>
      </w:tr>
    </w:tbl>
    <w:p w:rsidR="002323BE" w:rsidRDefault="002323BE" w:rsidP="00783FB1">
      <w:pPr>
        <w:jc w:val="both"/>
      </w:pPr>
      <w:r>
        <w:t>В образовательном учреждении прошли процедуру аттестации 48,3% (в 2019-2020  учебном году - 36,4% педагогических и руководящих работников от общего числа). Имеют квалификационные категории 9,1% педагогических работников образовательного учреждения. Прошли аттестацию на соответствие занимаемой должности в 2020-2021 учебном году 8 педагогических работников. Тенденция педагогических работников, не</w:t>
      </w:r>
      <w:r w:rsidR="00783FB1">
        <w:t xml:space="preserve"> </w:t>
      </w:r>
      <w:r>
        <w:t>желающих подтверждать свою квалификационную категорию, сохранилась и в 2020-2021 учебном году.</w:t>
      </w:r>
    </w:p>
    <w:p w:rsidR="001700AB" w:rsidRDefault="001700AB" w:rsidP="001700AB">
      <w:pPr>
        <w:rPr>
          <w:b/>
          <w:bCs/>
          <w:sz w:val="28"/>
          <w:szCs w:val="28"/>
        </w:rPr>
        <w:sectPr w:rsidR="001700AB" w:rsidSect="00783FB1">
          <w:pgSz w:w="11906" w:h="16838"/>
          <w:pgMar w:top="899" w:right="851" w:bottom="284" w:left="1701" w:header="709" w:footer="709" w:gutter="0"/>
          <w:cols w:space="708"/>
          <w:docGrid w:linePitch="360"/>
        </w:sectPr>
      </w:pPr>
    </w:p>
    <w:p w:rsidR="001700AB" w:rsidRDefault="001700AB" w:rsidP="001700AB">
      <w:pPr>
        <w:pStyle w:val="3"/>
        <w:numPr>
          <w:ilvl w:val="2"/>
          <w:numId w:val="0"/>
        </w:numPr>
        <w:tabs>
          <w:tab w:val="num" w:pos="0"/>
        </w:tabs>
        <w:suppressAutoHyphens/>
        <w:ind w:left="720" w:hanging="720"/>
        <w:jc w:val="center"/>
        <w:rPr>
          <w:sz w:val="24"/>
        </w:rPr>
      </w:pPr>
      <w:r>
        <w:rPr>
          <w:sz w:val="24"/>
        </w:rPr>
        <w:t>Титульные списки педагогических работников образовательного учреждения</w:t>
      </w:r>
    </w:p>
    <w:p w:rsidR="001700AB" w:rsidRPr="00736400" w:rsidRDefault="001700AB" w:rsidP="001700AB">
      <w:pPr>
        <w:pStyle w:val="3"/>
        <w:numPr>
          <w:ilvl w:val="2"/>
          <w:numId w:val="0"/>
        </w:numPr>
        <w:tabs>
          <w:tab w:val="num" w:pos="0"/>
        </w:tabs>
        <w:suppressAutoHyphens/>
        <w:ind w:left="720" w:hanging="720"/>
        <w:jc w:val="center"/>
        <w:rPr>
          <w:sz w:val="24"/>
        </w:rPr>
      </w:pPr>
      <w:r>
        <w:rPr>
          <w:sz w:val="24"/>
        </w:rPr>
        <w:t xml:space="preserve"> МБОУ г. Магадана «СОШ №7» на 2020 – 2021 учебный год</w:t>
      </w:r>
    </w:p>
    <w:tbl>
      <w:tblPr>
        <w:tblW w:w="16160" w:type="dxa"/>
        <w:tblInd w:w="-743" w:type="dxa"/>
        <w:tblLayout w:type="fixed"/>
        <w:tblLook w:val="0000"/>
      </w:tblPr>
      <w:tblGrid>
        <w:gridCol w:w="993"/>
        <w:gridCol w:w="851"/>
        <w:gridCol w:w="851"/>
        <w:gridCol w:w="1701"/>
        <w:gridCol w:w="1559"/>
        <w:gridCol w:w="1276"/>
        <w:gridCol w:w="708"/>
        <w:gridCol w:w="992"/>
        <w:gridCol w:w="1134"/>
        <w:gridCol w:w="1134"/>
        <w:gridCol w:w="1559"/>
        <w:gridCol w:w="1134"/>
        <w:gridCol w:w="1276"/>
        <w:gridCol w:w="992"/>
      </w:tblGrid>
      <w:tr w:rsidR="001700AB" w:rsidTr="00AC0DC6">
        <w:trPr>
          <w:cantSplit/>
          <w:trHeight w:val="363"/>
        </w:trPr>
        <w:tc>
          <w:tcPr>
            <w:tcW w:w="993"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 п/п</w:t>
            </w:r>
          </w:p>
        </w:tc>
        <w:tc>
          <w:tcPr>
            <w:tcW w:w="851" w:type="dxa"/>
            <w:vMerge w:val="restart"/>
            <w:tcBorders>
              <w:top w:val="single" w:sz="8" w:space="0" w:color="000000"/>
              <w:left w:val="single" w:sz="8" w:space="0" w:color="000000"/>
            </w:tcBorders>
            <w:shd w:val="clear" w:color="auto" w:fill="auto"/>
            <w:vAlign w:val="center"/>
          </w:tcPr>
          <w:p w:rsidR="001700AB" w:rsidRDefault="001700AB" w:rsidP="00AC0DC6">
            <w:pPr>
              <w:snapToGrid w:val="0"/>
              <w:jc w:val="center"/>
              <w:rPr>
                <w:b/>
                <w:bCs/>
                <w:sz w:val="16"/>
                <w:szCs w:val="16"/>
              </w:rPr>
            </w:pPr>
          </w:p>
          <w:p w:rsidR="001700AB" w:rsidRDefault="001700AB" w:rsidP="00AC0DC6">
            <w:pPr>
              <w:jc w:val="center"/>
              <w:rPr>
                <w:b/>
                <w:bCs/>
                <w:sz w:val="16"/>
                <w:szCs w:val="16"/>
              </w:rPr>
            </w:pPr>
          </w:p>
          <w:p w:rsidR="001700AB" w:rsidRDefault="001700AB" w:rsidP="00AC0DC6">
            <w:pPr>
              <w:jc w:val="center"/>
              <w:rPr>
                <w:b/>
                <w:bCs/>
                <w:sz w:val="16"/>
                <w:szCs w:val="16"/>
              </w:rPr>
            </w:pPr>
          </w:p>
          <w:p w:rsidR="001700AB" w:rsidRDefault="001700AB" w:rsidP="00AC0DC6">
            <w:pPr>
              <w:jc w:val="center"/>
              <w:rPr>
                <w:b/>
                <w:bCs/>
                <w:sz w:val="16"/>
                <w:szCs w:val="16"/>
              </w:rPr>
            </w:pPr>
          </w:p>
          <w:p w:rsidR="001700AB" w:rsidRDefault="001700AB" w:rsidP="00AC0DC6">
            <w:pPr>
              <w:jc w:val="center"/>
              <w:rPr>
                <w:b/>
                <w:bCs/>
                <w:sz w:val="16"/>
                <w:szCs w:val="16"/>
              </w:rPr>
            </w:pPr>
            <w:r>
              <w:rPr>
                <w:b/>
                <w:bCs/>
                <w:sz w:val="16"/>
                <w:szCs w:val="16"/>
              </w:rPr>
              <w:t>Фамилия, имя, отчество</w:t>
            </w:r>
          </w:p>
        </w:tc>
        <w:tc>
          <w:tcPr>
            <w:tcW w:w="851"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Образование</w:t>
            </w:r>
          </w:p>
        </w:tc>
        <w:tc>
          <w:tcPr>
            <w:tcW w:w="1701" w:type="dxa"/>
            <w:vMerge w:val="restart"/>
            <w:tcBorders>
              <w:top w:val="single" w:sz="8" w:space="0" w:color="000000"/>
              <w:left w:val="single" w:sz="8" w:space="0" w:color="000000"/>
            </w:tcBorders>
            <w:shd w:val="clear" w:color="auto" w:fill="auto"/>
            <w:vAlign w:val="center"/>
          </w:tcPr>
          <w:p w:rsidR="001700AB" w:rsidRDefault="001700AB" w:rsidP="00AC0DC6">
            <w:pPr>
              <w:snapToGrid w:val="0"/>
              <w:jc w:val="center"/>
              <w:rPr>
                <w:b/>
                <w:bCs/>
                <w:sz w:val="16"/>
                <w:szCs w:val="16"/>
              </w:rPr>
            </w:pPr>
          </w:p>
          <w:p w:rsidR="001700AB" w:rsidRDefault="001700AB" w:rsidP="00AC0DC6">
            <w:pPr>
              <w:jc w:val="center"/>
              <w:rPr>
                <w:b/>
                <w:bCs/>
                <w:sz w:val="16"/>
                <w:szCs w:val="16"/>
              </w:rPr>
            </w:pPr>
            <w:r>
              <w:rPr>
                <w:b/>
                <w:bCs/>
                <w:sz w:val="16"/>
                <w:szCs w:val="16"/>
              </w:rPr>
              <w:t>Какое</w:t>
            </w:r>
          </w:p>
          <w:p w:rsidR="001700AB" w:rsidRDefault="001700AB" w:rsidP="00AC0DC6">
            <w:pPr>
              <w:jc w:val="center"/>
              <w:rPr>
                <w:b/>
                <w:bCs/>
                <w:sz w:val="16"/>
                <w:szCs w:val="16"/>
              </w:rPr>
            </w:pPr>
            <w:r>
              <w:rPr>
                <w:b/>
                <w:bCs/>
                <w:sz w:val="16"/>
                <w:szCs w:val="16"/>
              </w:rPr>
              <w:t>Учебное заведение  закончено</w:t>
            </w:r>
          </w:p>
          <w:p w:rsidR="001700AB" w:rsidRDefault="001700AB" w:rsidP="00AC0DC6">
            <w:pPr>
              <w:jc w:val="center"/>
              <w:rPr>
                <w:b/>
                <w:bCs/>
                <w:sz w:val="16"/>
                <w:szCs w:val="16"/>
              </w:rPr>
            </w:pPr>
            <w:r>
              <w:rPr>
                <w:b/>
                <w:bCs/>
                <w:sz w:val="16"/>
                <w:szCs w:val="16"/>
              </w:rPr>
              <w:t>год</w:t>
            </w:r>
          </w:p>
          <w:p w:rsidR="001700AB" w:rsidRDefault="001700AB" w:rsidP="00AC0DC6">
            <w:pPr>
              <w:jc w:val="center"/>
              <w:rPr>
                <w:b/>
                <w:bCs/>
                <w:sz w:val="16"/>
                <w:szCs w:val="16"/>
              </w:rPr>
            </w:pPr>
            <w:r>
              <w:rPr>
                <w:b/>
                <w:bCs/>
                <w:sz w:val="16"/>
                <w:szCs w:val="16"/>
              </w:rPr>
              <w:t>окончания</w:t>
            </w:r>
          </w:p>
        </w:tc>
        <w:tc>
          <w:tcPr>
            <w:tcW w:w="1559"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Специаль</w:t>
            </w:r>
          </w:p>
          <w:p w:rsidR="001700AB" w:rsidRDefault="001700AB" w:rsidP="00AC0DC6">
            <w:pPr>
              <w:snapToGrid w:val="0"/>
              <w:ind w:left="113" w:right="113"/>
              <w:jc w:val="center"/>
              <w:rPr>
                <w:b/>
                <w:bCs/>
                <w:sz w:val="16"/>
                <w:szCs w:val="16"/>
              </w:rPr>
            </w:pPr>
            <w:r>
              <w:rPr>
                <w:b/>
                <w:bCs/>
                <w:sz w:val="16"/>
                <w:szCs w:val="16"/>
              </w:rPr>
              <w:t>ность по диплому</w:t>
            </w:r>
          </w:p>
        </w:tc>
        <w:tc>
          <w:tcPr>
            <w:tcW w:w="1276"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Занимаемая должность</w:t>
            </w:r>
          </w:p>
        </w:tc>
        <w:tc>
          <w:tcPr>
            <w:tcW w:w="1700" w:type="dxa"/>
            <w:gridSpan w:val="2"/>
            <w:tcBorders>
              <w:top w:val="single" w:sz="8" w:space="0" w:color="000000"/>
              <w:left w:val="single" w:sz="8" w:space="0" w:color="000000"/>
              <w:bottom w:val="single" w:sz="8" w:space="0" w:color="000000"/>
            </w:tcBorders>
            <w:shd w:val="clear" w:color="auto" w:fill="auto"/>
            <w:vAlign w:val="center"/>
          </w:tcPr>
          <w:p w:rsidR="001700AB" w:rsidRDefault="001700AB" w:rsidP="001700AB">
            <w:pPr>
              <w:pStyle w:val="5"/>
              <w:numPr>
                <w:ilvl w:val="4"/>
                <w:numId w:val="0"/>
              </w:numPr>
              <w:tabs>
                <w:tab w:val="num" w:pos="0"/>
              </w:tabs>
              <w:suppressAutoHyphens/>
              <w:snapToGrid w:val="0"/>
              <w:spacing w:line="240" w:lineRule="auto"/>
              <w:ind w:left="1008" w:hanging="1008"/>
              <w:rPr>
                <w:szCs w:val="16"/>
              </w:rPr>
            </w:pPr>
            <w:r>
              <w:rPr>
                <w:szCs w:val="16"/>
              </w:rPr>
              <w:t>Стаж</w:t>
            </w:r>
          </w:p>
        </w:tc>
        <w:tc>
          <w:tcPr>
            <w:tcW w:w="1134"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Год поступления в учреждение</w:t>
            </w:r>
          </w:p>
        </w:tc>
        <w:tc>
          <w:tcPr>
            <w:tcW w:w="1134"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С какого времени работает в Магаданской обл.</w:t>
            </w:r>
          </w:p>
        </w:tc>
        <w:tc>
          <w:tcPr>
            <w:tcW w:w="1559"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Где и когда прошел переподготовку</w:t>
            </w:r>
          </w:p>
        </w:tc>
        <w:tc>
          <w:tcPr>
            <w:tcW w:w="1134"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Какие имеет награды, звания , грамоты</w:t>
            </w:r>
          </w:p>
        </w:tc>
        <w:tc>
          <w:tcPr>
            <w:tcW w:w="1276" w:type="dxa"/>
            <w:vMerge w:val="restart"/>
            <w:tcBorders>
              <w:top w:val="single" w:sz="8" w:space="0" w:color="000000"/>
              <w:lef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Квалификационная категория</w:t>
            </w:r>
          </w:p>
        </w:tc>
        <w:tc>
          <w:tcPr>
            <w:tcW w:w="992" w:type="dxa"/>
            <w:vMerge w:val="restart"/>
            <w:tcBorders>
              <w:top w:val="single" w:sz="8" w:space="0" w:color="000000"/>
              <w:left w:val="single" w:sz="8" w:space="0" w:color="000000"/>
              <w:right w:val="single" w:sz="8" w:space="0" w:color="000000"/>
            </w:tcBorders>
            <w:shd w:val="clear" w:color="auto" w:fill="auto"/>
            <w:vAlign w:val="center"/>
          </w:tcPr>
          <w:p w:rsidR="001700AB" w:rsidRDefault="001700AB" w:rsidP="00AC0DC6">
            <w:pPr>
              <w:snapToGrid w:val="0"/>
              <w:ind w:left="113" w:right="113"/>
              <w:jc w:val="center"/>
              <w:rPr>
                <w:b/>
                <w:bCs/>
                <w:sz w:val="16"/>
                <w:szCs w:val="16"/>
              </w:rPr>
            </w:pPr>
            <w:r>
              <w:rPr>
                <w:b/>
                <w:bCs/>
                <w:sz w:val="16"/>
                <w:szCs w:val="16"/>
              </w:rPr>
              <w:t>Год прохождения аттестации</w:t>
            </w:r>
          </w:p>
        </w:tc>
      </w:tr>
      <w:tr w:rsidR="001700AB" w:rsidTr="00AC0DC6">
        <w:trPr>
          <w:cantSplit/>
          <w:trHeight w:val="1305"/>
        </w:trPr>
        <w:tc>
          <w:tcPr>
            <w:tcW w:w="993"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16"/>
                <w:szCs w:val="16"/>
              </w:rPr>
            </w:pPr>
          </w:p>
        </w:tc>
        <w:tc>
          <w:tcPr>
            <w:tcW w:w="851" w:type="dxa"/>
            <w:vMerge/>
            <w:tcBorders>
              <w:left w:val="single" w:sz="8" w:space="0" w:color="000000"/>
              <w:bottom w:val="single" w:sz="4" w:space="0" w:color="000000"/>
            </w:tcBorders>
            <w:shd w:val="clear" w:color="auto" w:fill="auto"/>
            <w:vAlign w:val="center"/>
          </w:tcPr>
          <w:p w:rsidR="001700AB" w:rsidRDefault="001700AB" w:rsidP="00AC0DC6">
            <w:pPr>
              <w:snapToGrid w:val="0"/>
              <w:jc w:val="center"/>
              <w:rPr>
                <w:b/>
                <w:bCs/>
                <w:sz w:val="20"/>
                <w:szCs w:val="20"/>
              </w:rPr>
            </w:pPr>
          </w:p>
        </w:tc>
        <w:tc>
          <w:tcPr>
            <w:tcW w:w="851"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701" w:type="dxa"/>
            <w:vMerge/>
            <w:tcBorders>
              <w:left w:val="single" w:sz="8" w:space="0" w:color="000000"/>
              <w:bottom w:val="single" w:sz="4" w:space="0" w:color="000000"/>
            </w:tcBorders>
            <w:shd w:val="clear" w:color="auto" w:fill="auto"/>
            <w:vAlign w:val="center"/>
          </w:tcPr>
          <w:p w:rsidR="001700AB" w:rsidRDefault="001700AB" w:rsidP="00AC0DC6">
            <w:pPr>
              <w:snapToGrid w:val="0"/>
              <w:jc w:val="center"/>
              <w:rPr>
                <w:b/>
                <w:bCs/>
                <w:sz w:val="20"/>
                <w:szCs w:val="20"/>
              </w:rPr>
            </w:pPr>
          </w:p>
        </w:tc>
        <w:tc>
          <w:tcPr>
            <w:tcW w:w="1559"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276"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708" w:type="dxa"/>
            <w:tcBorders>
              <w:top w:val="single" w:sz="8" w:space="0" w:color="000000"/>
              <w:left w:val="single" w:sz="8" w:space="0" w:color="000000"/>
              <w:bottom w:val="single" w:sz="8" w:space="0" w:color="000000"/>
            </w:tcBorders>
            <w:shd w:val="clear" w:color="auto" w:fill="auto"/>
            <w:vAlign w:val="center"/>
          </w:tcPr>
          <w:p w:rsidR="001700AB" w:rsidRDefault="001700AB" w:rsidP="00AC0DC6">
            <w:pPr>
              <w:snapToGrid w:val="0"/>
              <w:ind w:left="113" w:right="113"/>
              <w:jc w:val="center"/>
              <w:rPr>
                <w:b/>
                <w:bCs/>
                <w:sz w:val="20"/>
                <w:szCs w:val="20"/>
              </w:rPr>
            </w:pPr>
            <w:r>
              <w:rPr>
                <w:b/>
                <w:bCs/>
                <w:sz w:val="20"/>
                <w:szCs w:val="20"/>
              </w:rPr>
              <w:t>общий</w:t>
            </w:r>
          </w:p>
        </w:tc>
        <w:tc>
          <w:tcPr>
            <w:tcW w:w="992" w:type="dxa"/>
            <w:tcBorders>
              <w:top w:val="single" w:sz="8" w:space="0" w:color="000000"/>
              <w:left w:val="single" w:sz="8" w:space="0" w:color="000000"/>
              <w:bottom w:val="single" w:sz="8" w:space="0" w:color="000000"/>
            </w:tcBorders>
            <w:shd w:val="clear" w:color="auto" w:fill="auto"/>
            <w:vAlign w:val="center"/>
          </w:tcPr>
          <w:p w:rsidR="001700AB" w:rsidRDefault="001700AB" w:rsidP="00AC0DC6">
            <w:pPr>
              <w:snapToGrid w:val="0"/>
              <w:ind w:left="113" w:right="113"/>
              <w:jc w:val="center"/>
              <w:rPr>
                <w:b/>
                <w:bCs/>
                <w:sz w:val="20"/>
                <w:szCs w:val="20"/>
              </w:rPr>
            </w:pPr>
            <w:r>
              <w:rPr>
                <w:b/>
                <w:bCs/>
                <w:sz w:val="20"/>
                <w:szCs w:val="20"/>
              </w:rPr>
              <w:t>педагогический</w:t>
            </w:r>
          </w:p>
        </w:tc>
        <w:tc>
          <w:tcPr>
            <w:tcW w:w="1134"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134"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559"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134"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1276" w:type="dxa"/>
            <w:vMerge/>
            <w:tcBorders>
              <w:left w:val="single" w:sz="8" w:space="0" w:color="000000"/>
              <w:bottom w:val="single" w:sz="4" w:space="0" w:color="000000"/>
            </w:tcBorders>
            <w:shd w:val="clear" w:color="auto" w:fill="auto"/>
            <w:vAlign w:val="center"/>
          </w:tcPr>
          <w:p w:rsidR="001700AB" w:rsidRDefault="001700AB" w:rsidP="00AC0DC6">
            <w:pPr>
              <w:snapToGrid w:val="0"/>
              <w:ind w:left="113" w:right="113"/>
              <w:jc w:val="center"/>
              <w:rPr>
                <w:b/>
                <w:bCs/>
                <w:sz w:val="20"/>
                <w:szCs w:val="20"/>
              </w:rPr>
            </w:pPr>
          </w:p>
        </w:tc>
        <w:tc>
          <w:tcPr>
            <w:tcW w:w="992" w:type="dxa"/>
            <w:vMerge/>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ind w:left="113" w:right="113"/>
              <w:jc w:val="center"/>
              <w:rPr>
                <w:b/>
                <w:bCs/>
                <w:sz w:val="20"/>
                <w:szCs w:val="20"/>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iCs/>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Бояр</w:t>
            </w:r>
          </w:p>
          <w:p w:rsidR="001700AB" w:rsidRDefault="001700AB" w:rsidP="00AC0DC6">
            <w:pPr>
              <w:snapToGrid w:val="0"/>
              <w:jc w:val="center"/>
              <w:rPr>
                <w:sz w:val="18"/>
                <w:szCs w:val="18"/>
              </w:rPr>
            </w:pPr>
            <w:r>
              <w:rPr>
                <w:sz w:val="18"/>
                <w:szCs w:val="18"/>
              </w:rPr>
              <w:t>Анастасия</w:t>
            </w:r>
          </w:p>
          <w:p w:rsidR="001700AB" w:rsidRDefault="001700AB" w:rsidP="00AC0DC6">
            <w:pPr>
              <w:snapToGrid w:val="0"/>
              <w:jc w:val="center"/>
              <w:rPr>
                <w:sz w:val="18"/>
                <w:szCs w:val="18"/>
              </w:rPr>
            </w:pPr>
            <w:r>
              <w:rPr>
                <w:sz w:val="18"/>
                <w:szCs w:val="18"/>
              </w:rPr>
              <w:t>Николаевна</w:t>
            </w:r>
          </w:p>
          <w:p w:rsidR="001700AB" w:rsidRDefault="001700AB" w:rsidP="00AC0DC6">
            <w:pPr>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бакалавр</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ИПКПК</w:t>
            </w:r>
          </w:p>
          <w:p w:rsidR="001700AB" w:rsidRDefault="001700AB" w:rsidP="00AC0DC6">
            <w:pPr>
              <w:snapToGrid w:val="0"/>
              <w:jc w:val="center"/>
              <w:rPr>
                <w:iCs/>
                <w:sz w:val="18"/>
                <w:szCs w:val="18"/>
              </w:rPr>
            </w:pPr>
            <w:r>
              <w:rPr>
                <w:iCs/>
                <w:sz w:val="18"/>
                <w:szCs w:val="18"/>
              </w:rPr>
              <w:t>2017</w:t>
            </w:r>
          </w:p>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w:t>
            </w:r>
          </w:p>
          <w:p w:rsidR="001700AB" w:rsidRDefault="001700AB" w:rsidP="00AC0DC6">
            <w:pPr>
              <w:snapToGrid w:val="0"/>
              <w:jc w:val="center"/>
              <w:rPr>
                <w:sz w:val="18"/>
                <w:szCs w:val="18"/>
              </w:rPr>
            </w:pPr>
            <w:r>
              <w:rPr>
                <w:sz w:val="18"/>
                <w:szCs w:val="18"/>
              </w:rPr>
              <w:t>занимаемой</w:t>
            </w:r>
          </w:p>
          <w:p w:rsidR="001700AB" w:rsidRDefault="001700AB" w:rsidP="00AC0DC6">
            <w:pPr>
              <w:snapToGrid w:val="0"/>
              <w:jc w:val="center"/>
              <w:rPr>
                <w:sz w:val="18"/>
                <w:szCs w:val="18"/>
              </w:rPr>
            </w:pPr>
            <w:r>
              <w:rPr>
                <w:sz w:val="18"/>
                <w:szCs w:val="18"/>
              </w:rPr>
              <w:t>должности</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iCs/>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Врублевская </w:t>
            </w:r>
          </w:p>
          <w:p w:rsidR="001700AB" w:rsidRDefault="001700AB" w:rsidP="00AC0DC6">
            <w:pPr>
              <w:snapToGrid w:val="0"/>
              <w:jc w:val="center"/>
              <w:rPr>
                <w:sz w:val="18"/>
                <w:szCs w:val="18"/>
              </w:rPr>
            </w:pPr>
            <w:r>
              <w:rPr>
                <w:sz w:val="18"/>
                <w:szCs w:val="18"/>
              </w:rPr>
              <w:t>Лариса Валериановна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МГПИ</w:t>
            </w:r>
          </w:p>
          <w:p w:rsidR="001700AB" w:rsidRDefault="001700AB" w:rsidP="00AC0DC6">
            <w:pPr>
              <w:jc w:val="center"/>
              <w:rPr>
                <w:sz w:val="18"/>
                <w:szCs w:val="18"/>
              </w:rPr>
            </w:pPr>
            <w:r>
              <w:rPr>
                <w:sz w:val="18"/>
                <w:szCs w:val="18"/>
              </w:rPr>
              <w:t>1978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истории</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зам. директора по УВР</w:t>
            </w:r>
          </w:p>
          <w:p w:rsidR="001700AB" w:rsidRDefault="001700AB" w:rsidP="00AC0DC6">
            <w:pPr>
              <w:jc w:val="center"/>
              <w:rPr>
                <w:sz w:val="18"/>
                <w:szCs w:val="18"/>
              </w:rPr>
            </w:pP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35</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34</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1993</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1978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2015;</w:t>
            </w:r>
          </w:p>
          <w:p w:rsidR="001700AB" w:rsidRDefault="001700AB" w:rsidP="00AC0DC6">
            <w:pPr>
              <w:jc w:val="center"/>
              <w:rPr>
                <w:iCs/>
                <w:sz w:val="18"/>
                <w:szCs w:val="18"/>
              </w:rPr>
            </w:pPr>
            <w:r>
              <w:rPr>
                <w:iCs/>
                <w:sz w:val="18"/>
                <w:szCs w:val="18"/>
              </w:rPr>
              <w:t>Охрана труда 2017</w:t>
            </w:r>
          </w:p>
          <w:p w:rsidR="001700AB" w:rsidRDefault="001700AB" w:rsidP="00AC0DC6">
            <w:pPr>
              <w:jc w:val="center"/>
              <w:rPr>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Почетный раб.</w:t>
            </w:r>
          </w:p>
          <w:p w:rsidR="001700AB" w:rsidRDefault="001700AB" w:rsidP="00AC0DC6">
            <w:pPr>
              <w:snapToGrid w:val="0"/>
              <w:jc w:val="center"/>
              <w:rPr>
                <w:sz w:val="18"/>
                <w:szCs w:val="18"/>
              </w:rPr>
            </w:pPr>
            <w:r>
              <w:rPr>
                <w:sz w:val="18"/>
                <w:szCs w:val="18"/>
              </w:rPr>
              <w:t>отл. Просв.</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w:t>
            </w:r>
          </w:p>
          <w:p w:rsidR="001700AB" w:rsidRDefault="001700AB" w:rsidP="00AC0DC6">
            <w:pPr>
              <w:snapToGrid w:val="0"/>
              <w:jc w:val="center"/>
              <w:rPr>
                <w:sz w:val="18"/>
                <w:szCs w:val="18"/>
              </w:rPr>
            </w:pPr>
            <w:r>
              <w:rPr>
                <w:sz w:val="18"/>
                <w:szCs w:val="18"/>
              </w:rPr>
              <w:t>занимаемой</w:t>
            </w:r>
          </w:p>
          <w:p w:rsidR="001700AB" w:rsidRDefault="001700AB" w:rsidP="00AC0DC6">
            <w:pPr>
              <w:snapToGrid w:val="0"/>
              <w:jc w:val="center"/>
              <w:rPr>
                <w:sz w:val="18"/>
                <w:szCs w:val="18"/>
              </w:rPr>
            </w:pPr>
            <w:r>
              <w:rPr>
                <w:sz w:val="18"/>
                <w:szCs w:val="18"/>
              </w:rPr>
              <w:t>должности</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Гарулина</w:t>
            </w:r>
          </w:p>
          <w:p w:rsidR="001700AB" w:rsidRDefault="001700AB" w:rsidP="00AC0DC6">
            <w:pPr>
              <w:snapToGrid w:val="0"/>
              <w:jc w:val="center"/>
              <w:rPr>
                <w:sz w:val="18"/>
                <w:szCs w:val="18"/>
              </w:rPr>
            </w:pPr>
            <w:r>
              <w:rPr>
                <w:sz w:val="18"/>
                <w:szCs w:val="18"/>
              </w:rPr>
              <w:t xml:space="preserve">Галина </w:t>
            </w:r>
          </w:p>
          <w:p w:rsidR="001700AB" w:rsidRDefault="001700AB" w:rsidP="00AC0DC6">
            <w:pPr>
              <w:snapToGrid w:val="0"/>
              <w:jc w:val="center"/>
              <w:rPr>
                <w:sz w:val="18"/>
                <w:szCs w:val="18"/>
              </w:rPr>
            </w:pPr>
            <w:r>
              <w:rPr>
                <w:sz w:val="18"/>
                <w:szCs w:val="18"/>
              </w:rPr>
              <w:t>Николаевна</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2012</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дошкольная педагогика и психология</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начальных классов</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2019,2020</w:t>
            </w:r>
          </w:p>
          <w:p w:rsidR="001700AB" w:rsidRDefault="001700AB" w:rsidP="00AC0DC6">
            <w:pPr>
              <w:snapToGrid w:val="0"/>
              <w:jc w:val="center"/>
              <w:rPr>
                <w:iCs/>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Данцаранова</w:t>
            </w:r>
          </w:p>
          <w:p w:rsidR="001700AB" w:rsidRDefault="001700AB" w:rsidP="00AC0DC6">
            <w:pPr>
              <w:snapToGrid w:val="0"/>
              <w:jc w:val="center"/>
              <w:rPr>
                <w:sz w:val="18"/>
                <w:szCs w:val="18"/>
              </w:rPr>
            </w:pPr>
            <w:r>
              <w:rPr>
                <w:sz w:val="18"/>
                <w:szCs w:val="18"/>
              </w:rPr>
              <w:t>Сэсэг</w:t>
            </w:r>
          </w:p>
          <w:p w:rsidR="001700AB" w:rsidRDefault="001700AB" w:rsidP="00AC0DC6">
            <w:pPr>
              <w:snapToGrid w:val="0"/>
              <w:jc w:val="center"/>
              <w:rPr>
                <w:sz w:val="18"/>
                <w:szCs w:val="18"/>
              </w:rPr>
            </w:pPr>
            <w:r>
              <w:rPr>
                <w:sz w:val="18"/>
                <w:szCs w:val="18"/>
              </w:rPr>
              <w:t>Саяновна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ФГБОУВПО</w:t>
            </w:r>
          </w:p>
          <w:p w:rsidR="001700AB" w:rsidRDefault="001700AB" w:rsidP="00AC0DC6">
            <w:pPr>
              <w:snapToGrid w:val="0"/>
              <w:jc w:val="center"/>
              <w:rPr>
                <w:sz w:val="18"/>
                <w:szCs w:val="18"/>
              </w:rPr>
            </w:pPr>
            <w:r>
              <w:rPr>
                <w:sz w:val="18"/>
                <w:szCs w:val="18"/>
              </w:rPr>
              <w:t>«Забайкальский госуд. гуманитарно-педагогич.</w:t>
            </w:r>
          </w:p>
          <w:p w:rsidR="001700AB" w:rsidRDefault="001700AB" w:rsidP="00AC0DC6">
            <w:pPr>
              <w:snapToGrid w:val="0"/>
              <w:jc w:val="center"/>
              <w:rPr>
                <w:sz w:val="18"/>
                <w:szCs w:val="18"/>
              </w:rPr>
            </w:pPr>
            <w:r>
              <w:rPr>
                <w:sz w:val="18"/>
                <w:szCs w:val="18"/>
              </w:rPr>
              <w:t>университет</w:t>
            </w:r>
          </w:p>
          <w:p w:rsidR="001700AB" w:rsidRDefault="001700AB" w:rsidP="00AC0DC6">
            <w:pPr>
              <w:snapToGrid w:val="0"/>
              <w:jc w:val="center"/>
              <w:rPr>
                <w:sz w:val="18"/>
                <w:szCs w:val="18"/>
              </w:rPr>
            </w:pPr>
            <w:r>
              <w:rPr>
                <w:sz w:val="18"/>
                <w:szCs w:val="18"/>
              </w:rPr>
              <w:t>им. Н.Г. Чернышевского</w:t>
            </w:r>
          </w:p>
          <w:p w:rsidR="001700AB" w:rsidRDefault="001700AB" w:rsidP="00AC0DC6">
            <w:pPr>
              <w:snapToGrid w:val="0"/>
              <w:jc w:val="center"/>
              <w:rPr>
                <w:sz w:val="18"/>
                <w:szCs w:val="18"/>
              </w:rPr>
            </w:pPr>
            <w:r>
              <w:rPr>
                <w:sz w:val="18"/>
                <w:szCs w:val="18"/>
              </w:rPr>
              <w:t>2012</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начальных классов</w:t>
            </w:r>
          </w:p>
          <w:p w:rsidR="001700AB" w:rsidRDefault="001700AB" w:rsidP="00AC0DC6">
            <w:pPr>
              <w:snapToGrid w:val="0"/>
              <w:jc w:val="center"/>
              <w:rPr>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технологии</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4,5</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4,5</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2020</w:t>
            </w:r>
          </w:p>
          <w:p w:rsidR="001700AB" w:rsidRDefault="001700AB" w:rsidP="00AC0DC6">
            <w:pPr>
              <w:snapToGrid w:val="0"/>
              <w:jc w:val="center"/>
              <w:rPr>
                <w:iCs/>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Дибикова</w:t>
            </w:r>
          </w:p>
          <w:p w:rsidR="001700AB" w:rsidRDefault="001700AB" w:rsidP="00AC0DC6">
            <w:pPr>
              <w:snapToGrid w:val="0"/>
              <w:jc w:val="center"/>
              <w:rPr>
                <w:sz w:val="18"/>
                <w:szCs w:val="18"/>
              </w:rPr>
            </w:pPr>
            <w:r>
              <w:rPr>
                <w:sz w:val="18"/>
                <w:szCs w:val="18"/>
              </w:rPr>
              <w:t>Марина</w:t>
            </w:r>
          </w:p>
          <w:p w:rsidR="001700AB" w:rsidRDefault="001700AB" w:rsidP="00AC0DC6">
            <w:pPr>
              <w:snapToGrid w:val="0"/>
              <w:jc w:val="center"/>
              <w:rPr>
                <w:sz w:val="18"/>
                <w:szCs w:val="18"/>
              </w:rPr>
            </w:pPr>
            <w:r>
              <w:rPr>
                <w:sz w:val="18"/>
                <w:szCs w:val="18"/>
              </w:rPr>
              <w:t>Евгеньевна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Красноярский пед.</w:t>
            </w:r>
          </w:p>
          <w:p w:rsidR="001700AB" w:rsidRDefault="001700AB" w:rsidP="00AC0DC6">
            <w:pPr>
              <w:snapToGrid w:val="0"/>
              <w:jc w:val="center"/>
              <w:rPr>
                <w:sz w:val="18"/>
                <w:szCs w:val="18"/>
              </w:rPr>
            </w:pPr>
            <w:r>
              <w:rPr>
                <w:sz w:val="18"/>
                <w:szCs w:val="18"/>
              </w:rPr>
              <w:t>госуд. унив.</w:t>
            </w:r>
          </w:p>
          <w:p w:rsidR="001700AB" w:rsidRDefault="001700AB" w:rsidP="00AC0DC6">
            <w:pPr>
              <w:snapToGrid w:val="0"/>
              <w:jc w:val="center"/>
              <w:rPr>
                <w:sz w:val="18"/>
                <w:szCs w:val="18"/>
              </w:rPr>
            </w:pPr>
            <w:r>
              <w:rPr>
                <w:sz w:val="18"/>
                <w:szCs w:val="18"/>
              </w:rPr>
              <w:t>им. Астафьева</w:t>
            </w:r>
          </w:p>
          <w:p w:rsidR="001700AB" w:rsidRDefault="001700AB" w:rsidP="00AC0DC6">
            <w:pPr>
              <w:snapToGrid w:val="0"/>
              <w:jc w:val="center"/>
              <w:rPr>
                <w:sz w:val="18"/>
                <w:szCs w:val="18"/>
              </w:rPr>
            </w:pPr>
            <w:r>
              <w:rPr>
                <w:sz w:val="18"/>
                <w:szCs w:val="18"/>
              </w:rPr>
              <w:t>1992</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 учитель математики</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математики</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28</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17</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snapToGrid w:val="0"/>
              <w:jc w:val="center"/>
              <w:rPr>
                <w:iCs/>
                <w:sz w:val="18"/>
                <w:szCs w:val="18"/>
              </w:rPr>
            </w:pPr>
            <w:r>
              <w:rPr>
                <w:iCs/>
                <w:sz w:val="18"/>
                <w:szCs w:val="18"/>
              </w:rPr>
              <w:t>2017</w:t>
            </w:r>
          </w:p>
          <w:p w:rsidR="001700AB" w:rsidRDefault="001700AB" w:rsidP="00AC0DC6">
            <w:pPr>
              <w:snapToGrid w:val="0"/>
              <w:jc w:val="center"/>
              <w:rPr>
                <w:iCs/>
                <w:sz w:val="18"/>
                <w:szCs w:val="18"/>
              </w:rPr>
            </w:pPr>
          </w:p>
          <w:p w:rsidR="001700AB" w:rsidRDefault="001700AB" w:rsidP="00AC0DC6">
            <w:pPr>
              <w:snapToGrid w:val="0"/>
              <w:jc w:val="center"/>
              <w:rPr>
                <w:iCs/>
                <w:sz w:val="18"/>
                <w:szCs w:val="18"/>
              </w:rPr>
            </w:pPr>
            <w:r>
              <w:rPr>
                <w:iCs/>
                <w:sz w:val="18"/>
                <w:szCs w:val="18"/>
              </w:rPr>
              <w:t>Дистанц. обуч</w:t>
            </w:r>
          </w:p>
          <w:p w:rsidR="001700AB" w:rsidRDefault="001700AB" w:rsidP="00AC0DC6">
            <w:pPr>
              <w:jc w:val="center"/>
              <w:rPr>
                <w:sz w:val="18"/>
                <w:szCs w:val="18"/>
              </w:rPr>
            </w:pPr>
            <w:r>
              <w:rPr>
                <w:iCs/>
                <w:sz w:val="18"/>
                <w:szCs w:val="18"/>
              </w:rPr>
              <w:t>2019, 2020</w:t>
            </w:r>
          </w:p>
          <w:p w:rsidR="001700AB" w:rsidRDefault="001700AB" w:rsidP="00AC0DC6">
            <w:pPr>
              <w:jc w:val="center"/>
              <w:rPr>
                <w:sz w:val="18"/>
                <w:szCs w:val="18"/>
              </w:rPr>
            </w:pPr>
          </w:p>
          <w:p w:rsidR="001700AB" w:rsidRPr="00736400" w:rsidRDefault="001700AB" w:rsidP="00AC0DC6">
            <w:pPr>
              <w:jc w:val="center"/>
              <w:rPr>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Жалсанов</w:t>
            </w:r>
          </w:p>
          <w:p w:rsidR="001700AB" w:rsidRDefault="001700AB" w:rsidP="00AC0DC6">
            <w:pPr>
              <w:snapToGrid w:val="0"/>
              <w:jc w:val="center"/>
              <w:rPr>
                <w:sz w:val="18"/>
                <w:szCs w:val="18"/>
              </w:rPr>
            </w:pPr>
            <w:r>
              <w:rPr>
                <w:sz w:val="18"/>
                <w:szCs w:val="18"/>
              </w:rPr>
              <w:t>Жаргал</w:t>
            </w:r>
          </w:p>
          <w:p w:rsidR="001700AB" w:rsidRDefault="001700AB" w:rsidP="00AC0DC6">
            <w:pPr>
              <w:snapToGrid w:val="0"/>
              <w:jc w:val="center"/>
              <w:rPr>
                <w:sz w:val="18"/>
                <w:szCs w:val="18"/>
              </w:rPr>
            </w:pPr>
            <w:r>
              <w:rPr>
                <w:sz w:val="18"/>
                <w:szCs w:val="18"/>
              </w:rPr>
              <w:t>Русланович</w:t>
            </w:r>
          </w:p>
          <w:p w:rsidR="001700AB" w:rsidRDefault="001700AB" w:rsidP="00AC0DC6">
            <w:pPr>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2016</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истории</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истории</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2018</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2018</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Дистан.обучение</w:t>
            </w:r>
          </w:p>
          <w:p w:rsidR="001700AB" w:rsidRDefault="001700AB" w:rsidP="00AC0DC6">
            <w:pPr>
              <w:snapToGrid w:val="0"/>
              <w:jc w:val="center"/>
              <w:rPr>
                <w:iCs/>
                <w:sz w:val="18"/>
                <w:szCs w:val="18"/>
              </w:rPr>
            </w:pPr>
            <w:r>
              <w:rPr>
                <w:iCs/>
                <w:sz w:val="18"/>
                <w:szCs w:val="18"/>
              </w:rPr>
              <w:t xml:space="preserve"> 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rPr>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Зверева</w:t>
            </w:r>
          </w:p>
          <w:p w:rsidR="001700AB" w:rsidRDefault="001700AB" w:rsidP="00AC0DC6">
            <w:pPr>
              <w:snapToGrid w:val="0"/>
              <w:jc w:val="center"/>
              <w:rPr>
                <w:sz w:val="18"/>
                <w:szCs w:val="18"/>
              </w:rPr>
            </w:pPr>
            <w:r>
              <w:rPr>
                <w:sz w:val="18"/>
                <w:szCs w:val="18"/>
              </w:rPr>
              <w:t xml:space="preserve">Анастасия </w:t>
            </w:r>
          </w:p>
          <w:p w:rsidR="001700AB" w:rsidRDefault="001700AB" w:rsidP="00AC0DC6">
            <w:pPr>
              <w:snapToGrid w:val="0"/>
              <w:jc w:val="center"/>
              <w:rPr>
                <w:sz w:val="18"/>
                <w:szCs w:val="18"/>
              </w:rPr>
            </w:pPr>
            <w:r>
              <w:rPr>
                <w:sz w:val="18"/>
                <w:szCs w:val="18"/>
              </w:rPr>
              <w:t>Сергеевна</w:t>
            </w:r>
          </w:p>
          <w:p w:rsidR="001700AB" w:rsidRDefault="001700AB" w:rsidP="00AC0DC6">
            <w:pPr>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2013</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педагог-психолог</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педагог-психолог</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2014</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ИПКПК</w:t>
            </w:r>
          </w:p>
          <w:p w:rsidR="001700AB" w:rsidRDefault="001700AB" w:rsidP="00AC0DC6">
            <w:pPr>
              <w:snapToGrid w:val="0"/>
              <w:jc w:val="center"/>
              <w:rPr>
                <w:iCs/>
                <w:sz w:val="18"/>
                <w:szCs w:val="18"/>
              </w:rPr>
            </w:pPr>
            <w:r>
              <w:rPr>
                <w:iCs/>
                <w:sz w:val="18"/>
                <w:szCs w:val="18"/>
              </w:rPr>
              <w:t>2015</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Игнатенко</w:t>
            </w:r>
          </w:p>
          <w:p w:rsidR="001700AB" w:rsidRDefault="001700AB" w:rsidP="00AC0DC6">
            <w:pPr>
              <w:snapToGrid w:val="0"/>
              <w:jc w:val="center"/>
              <w:rPr>
                <w:sz w:val="18"/>
                <w:szCs w:val="18"/>
              </w:rPr>
            </w:pPr>
            <w:r>
              <w:rPr>
                <w:sz w:val="18"/>
                <w:szCs w:val="18"/>
              </w:rPr>
              <w:t>Ирина</w:t>
            </w:r>
          </w:p>
          <w:p w:rsidR="001700AB" w:rsidRDefault="001700AB" w:rsidP="00AC0DC6">
            <w:pPr>
              <w:snapToGrid w:val="0"/>
              <w:jc w:val="center"/>
              <w:rPr>
                <w:sz w:val="18"/>
                <w:szCs w:val="18"/>
              </w:rPr>
            </w:pPr>
            <w:r>
              <w:rPr>
                <w:sz w:val="18"/>
                <w:szCs w:val="18"/>
              </w:rPr>
              <w:t>Анатольевна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pStyle w:val="af6"/>
              <w:snapToGrid w:val="0"/>
              <w:jc w:val="center"/>
              <w:rPr>
                <w:sz w:val="16"/>
                <w:szCs w:val="16"/>
              </w:rPr>
            </w:pPr>
            <w:r>
              <w:rPr>
                <w:sz w:val="16"/>
                <w:szCs w:val="16"/>
              </w:rPr>
              <w:t xml:space="preserve"> г. Магадан</w:t>
            </w:r>
          </w:p>
          <w:p w:rsidR="001700AB" w:rsidRDefault="001700AB" w:rsidP="00AC0DC6">
            <w:pPr>
              <w:pStyle w:val="af6"/>
              <w:snapToGrid w:val="0"/>
              <w:jc w:val="center"/>
              <w:rPr>
                <w:sz w:val="16"/>
                <w:szCs w:val="16"/>
              </w:rPr>
            </w:pPr>
            <w:r>
              <w:rPr>
                <w:sz w:val="16"/>
                <w:szCs w:val="16"/>
              </w:rPr>
              <w:t>СМУ</w:t>
            </w:r>
          </w:p>
          <w:p w:rsidR="001700AB" w:rsidRDefault="001700AB" w:rsidP="00AC0DC6">
            <w:pPr>
              <w:pStyle w:val="af6"/>
              <w:snapToGrid w:val="0"/>
              <w:jc w:val="center"/>
              <w:rPr>
                <w:sz w:val="16"/>
                <w:szCs w:val="16"/>
              </w:rPr>
            </w:pPr>
            <w:r>
              <w:rPr>
                <w:sz w:val="16"/>
                <w:szCs w:val="16"/>
              </w:rPr>
              <w:t>1999</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преподаватель дошк. педагогики и психологии</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педагог-библиотекарь</w:t>
            </w:r>
          </w:p>
          <w:p w:rsidR="001700AB" w:rsidRDefault="001700AB" w:rsidP="00AC0DC6">
            <w:pPr>
              <w:snapToGrid w:val="0"/>
              <w:jc w:val="center"/>
              <w:rPr>
                <w:sz w:val="18"/>
                <w:szCs w:val="18"/>
              </w:rPr>
            </w:pP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24</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24</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1987</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 xml:space="preserve">ИПК ПК </w:t>
            </w:r>
          </w:p>
          <w:p w:rsidR="001700AB" w:rsidRDefault="001700AB" w:rsidP="00AC0DC6">
            <w:pPr>
              <w:snapToGrid w:val="0"/>
              <w:jc w:val="center"/>
              <w:rPr>
                <w:iCs/>
                <w:sz w:val="18"/>
                <w:szCs w:val="18"/>
              </w:rPr>
            </w:pPr>
            <w:r>
              <w:rPr>
                <w:iCs/>
                <w:sz w:val="18"/>
                <w:szCs w:val="18"/>
              </w:rPr>
              <w:t xml:space="preserve">2020 </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УО</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rPr>
                <w:sz w:val="18"/>
                <w:szCs w:val="18"/>
              </w:rPr>
            </w:pPr>
            <w:r>
              <w:rPr>
                <w:sz w:val="18"/>
                <w:szCs w:val="18"/>
              </w:rPr>
              <w:t xml:space="preserve">        </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Исаева</w:t>
            </w:r>
          </w:p>
          <w:p w:rsidR="001700AB" w:rsidRDefault="001700AB" w:rsidP="00AC0DC6">
            <w:pPr>
              <w:snapToGrid w:val="0"/>
              <w:jc w:val="center"/>
              <w:rPr>
                <w:sz w:val="18"/>
                <w:szCs w:val="18"/>
              </w:rPr>
            </w:pPr>
            <w:r>
              <w:rPr>
                <w:sz w:val="18"/>
                <w:szCs w:val="18"/>
              </w:rPr>
              <w:t xml:space="preserve">Татьяна </w:t>
            </w:r>
          </w:p>
          <w:p w:rsidR="001700AB" w:rsidRDefault="001700AB" w:rsidP="00AC0DC6">
            <w:pPr>
              <w:snapToGrid w:val="0"/>
              <w:jc w:val="center"/>
              <w:rPr>
                <w:sz w:val="18"/>
                <w:szCs w:val="18"/>
              </w:rPr>
            </w:pPr>
            <w:r>
              <w:rPr>
                <w:sz w:val="18"/>
                <w:szCs w:val="18"/>
              </w:rPr>
              <w:t>Никоевна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высшее </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начальных классов</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начальных классов</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2017</w:t>
            </w:r>
          </w:p>
          <w:p w:rsidR="001700AB" w:rsidRDefault="001700AB" w:rsidP="00AC0DC6">
            <w:pPr>
              <w:jc w:val="center"/>
              <w:rPr>
                <w:sz w:val="18"/>
                <w:szCs w:val="18"/>
              </w:rPr>
            </w:pPr>
          </w:p>
          <w:p w:rsidR="001700AB" w:rsidRDefault="001700AB" w:rsidP="00AC0DC6">
            <w:pPr>
              <w:snapToGrid w:val="0"/>
              <w:jc w:val="center"/>
              <w:rPr>
                <w:iCs/>
                <w:sz w:val="18"/>
                <w:szCs w:val="18"/>
              </w:rPr>
            </w:pPr>
            <w:r>
              <w:rPr>
                <w:iCs/>
                <w:sz w:val="18"/>
                <w:szCs w:val="18"/>
              </w:rPr>
              <w:t>Дистанц. обуч</w:t>
            </w:r>
          </w:p>
          <w:p w:rsidR="001700AB" w:rsidRDefault="001700AB" w:rsidP="00AC0DC6">
            <w:pPr>
              <w:jc w:val="center"/>
              <w:rPr>
                <w:sz w:val="18"/>
                <w:szCs w:val="18"/>
              </w:rPr>
            </w:pPr>
            <w:r>
              <w:rPr>
                <w:iCs/>
                <w:sz w:val="18"/>
                <w:szCs w:val="18"/>
              </w:rPr>
              <w:t>2019,2020</w:t>
            </w:r>
          </w:p>
          <w:p w:rsidR="001700AB" w:rsidRDefault="001700AB" w:rsidP="00AC0DC6">
            <w:pPr>
              <w:snapToGrid w:val="0"/>
              <w:jc w:val="center"/>
              <w:rPr>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2016</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Красильникова</w:t>
            </w:r>
          </w:p>
          <w:p w:rsidR="001700AB" w:rsidRDefault="001700AB" w:rsidP="00AC0DC6">
            <w:pPr>
              <w:jc w:val="center"/>
              <w:rPr>
                <w:sz w:val="18"/>
                <w:szCs w:val="18"/>
              </w:rPr>
            </w:pPr>
            <w:r>
              <w:rPr>
                <w:sz w:val="18"/>
                <w:szCs w:val="18"/>
              </w:rPr>
              <w:t>Татьяна</w:t>
            </w:r>
          </w:p>
          <w:p w:rsidR="001700AB" w:rsidRDefault="001700AB" w:rsidP="00AC0DC6">
            <w:pPr>
              <w:jc w:val="center"/>
              <w:rPr>
                <w:sz w:val="18"/>
                <w:szCs w:val="18"/>
              </w:rPr>
            </w:pPr>
            <w:r>
              <w:rPr>
                <w:sz w:val="18"/>
                <w:szCs w:val="18"/>
              </w:rPr>
              <w:t xml:space="preserve">Сергеевна </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СМУ</w:t>
            </w:r>
          </w:p>
          <w:p w:rsidR="001700AB" w:rsidRDefault="001700AB" w:rsidP="00AC0DC6">
            <w:pPr>
              <w:jc w:val="center"/>
              <w:rPr>
                <w:sz w:val="18"/>
                <w:szCs w:val="18"/>
              </w:rPr>
            </w:pPr>
            <w:r>
              <w:rPr>
                <w:sz w:val="18"/>
                <w:szCs w:val="18"/>
              </w:rPr>
              <w:t>2000</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Бак/об</w:t>
            </w:r>
          </w:p>
          <w:p w:rsidR="001700AB" w:rsidRDefault="001700AB" w:rsidP="00AC0DC6">
            <w:pPr>
              <w:jc w:val="center"/>
              <w:rPr>
                <w:sz w:val="18"/>
                <w:szCs w:val="18"/>
              </w:rPr>
            </w:pPr>
            <w:r>
              <w:rPr>
                <w:sz w:val="18"/>
                <w:szCs w:val="18"/>
              </w:rPr>
              <w:t>препод япон. языков</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учитель </w:t>
            </w:r>
          </w:p>
          <w:p w:rsidR="001700AB" w:rsidRDefault="001700AB" w:rsidP="00AC0DC6">
            <w:pPr>
              <w:jc w:val="center"/>
              <w:rPr>
                <w:sz w:val="18"/>
                <w:szCs w:val="18"/>
              </w:rPr>
            </w:pPr>
            <w:r>
              <w:rPr>
                <w:sz w:val="18"/>
                <w:szCs w:val="18"/>
              </w:rPr>
              <w:t>анг. языка</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12</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2008</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2000</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ИПК ПК</w:t>
            </w:r>
          </w:p>
          <w:p w:rsidR="001700AB" w:rsidRDefault="001700AB" w:rsidP="00AC0DC6">
            <w:pPr>
              <w:jc w:val="center"/>
              <w:rPr>
                <w:sz w:val="18"/>
                <w:szCs w:val="18"/>
              </w:rPr>
            </w:pPr>
            <w:r>
              <w:rPr>
                <w:sz w:val="18"/>
                <w:szCs w:val="18"/>
              </w:rPr>
              <w:t>2015</w:t>
            </w:r>
          </w:p>
          <w:p w:rsidR="001700AB" w:rsidRDefault="001700AB" w:rsidP="00AC0DC6">
            <w:pPr>
              <w:jc w:val="center"/>
              <w:rPr>
                <w:sz w:val="18"/>
                <w:szCs w:val="18"/>
              </w:rPr>
            </w:pPr>
          </w:p>
          <w:p w:rsidR="001700AB" w:rsidRDefault="001700AB" w:rsidP="00AC0DC6">
            <w:pPr>
              <w:snapToGrid w:val="0"/>
              <w:jc w:val="center"/>
              <w:rPr>
                <w:iCs/>
                <w:sz w:val="18"/>
                <w:szCs w:val="18"/>
              </w:rPr>
            </w:pPr>
            <w:r>
              <w:rPr>
                <w:iCs/>
                <w:sz w:val="18"/>
                <w:szCs w:val="18"/>
              </w:rPr>
              <w:t>Дист. обуч</w:t>
            </w:r>
          </w:p>
          <w:p w:rsidR="001700AB" w:rsidRDefault="001700AB" w:rsidP="00AC0DC6">
            <w:pPr>
              <w:jc w:val="center"/>
              <w:rPr>
                <w:iCs/>
                <w:sz w:val="18"/>
                <w:szCs w:val="18"/>
              </w:rPr>
            </w:pPr>
            <w:r>
              <w:rPr>
                <w:iCs/>
                <w:sz w:val="18"/>
                <w:szCs w:val="18"/>
              </w:rPr>
              <w:t>2019,2020</w:t>
            </w:r>
          </w:p>
          <w:p w:rsidR="001700AB" w:rsidRDefault="001700AB" w:rsidP="00AC0DC6">
            <w:pPr>
              <w:jc w:val="center"/>
              <w:rPr>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2015</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Кучер</w:t>
            </w:r>
          </w:p>
          <w:p w:rsidR="001700AB" w:rsidRDefault="001700AB" w:rsidP="00AC0DC6">
            <w:pPr>
              <w:jc w:val="center"/>
              <w:rPr>
                <w:sz w:val="18"/>
                <w:szCs w:val="18"/>
              </w:rPr>
            </w:pPr>
            <w:r>
              <w:rPr>
                <w:sz w:val="18"/>
                <w:szCs w:val="18"/>
              </w:rPr>
              <w:t xml:space="preserve"> Светлана Алексеевна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МГПИ</w:t>
            </w:r>
          </w:p>
          <w:p w:rsidR="001700AB" w:rsidRDefault="001700AB" w:rsidP="00AC0DC6">
            <w:pPr>
              <w:jc w:val="center"/>
              <w:rPr>
                <w:sz w:val="18"/>
                <w:szCs w:val="18"/>
              </w:rPr>
            </w:pPr>
            <w:r>
              <w:rPr>
                <w:sz w:val="18"/>
                <w:szCs w:val="18"/>
              </w:rPr>
              <w:t>1984</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математики</w:t>
            </w:r>
          </w:p>
          <w:p w:rsidR="001700AB" w:rsidRDefault="001700AB" w:rsidP="00AC0DC6">
            <w:pPr>
              <w:snapToGrid w:val="0"/>
              <w:jc w:val="center"/>
              <w:rPr>
                <w:sz w:val="18"/>
                <w:szCs w:val="18"/>
              </w:rPr>
            </w:pPr>
            <w:r>
              <w:rPr>
                <w:sz w:val="18"/>
                <w:szCs w:val="18"/>
              </w:rPr>
              <w:t>физики</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заместитель директора</w:t>
            </w:r>
          </w:p>
          <w:p w:rsidR="001700AB" w:rsidRDefault="001700AB" w:rsidP="00AC0DC6">
            <w:pPr>
              <w:jc w:val="center"/>
              <w:rPr>
                <w:sz w:val="18"/>
                <w:szCs w:val="18"/>
              </w:rPr>
            </w:pPr>
            <w:r>
              <w:rPr>
                <w:sz w:val="18"/>
                <w:szCs w:val="18"/>
              </w:rPr>
              <w:t>по УВР</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35</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33</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1992</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1982</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rPr>
                <w:iCs/>
                <w:sz w:val="18"/>
                <w:szCs w:val="18"/>
              </w:rPr>
            </w:pPr>
            <w:r>
              <w:rPr>
                <w:iCs/>
                <w:sz w:val="18"/>
                <w:szCs w:val="18"/>
              </w:rPr>
              <w:t xml:space="preserve">   ИПК ПК</w:t>
            </w:r>
          </w:p>
          <w:p w:rsidR="001700AB" w:rsidRDefault="001700AB" w:rsidP="00AC0DC6">
            <w:pPr>
              <w:snapToGrid w:val="0"/>
              <w:jc w:val="center"/>
              <w:rPr>
                <w:iCs/>
                <w:sz w:val="18"/>
                <w:szCs w:val="18"/>
              </w:rPr>
            </w:pPr>
            <w:r>
              <w:rPr>
                <w:sz w:val="18"/>
                <w:szCs w:val="18"/>
              </w:rPr>
              <w:t>2019, 2020</w:t>
            </w:r>
          </w:p>
          <w:p w:rsidR="001700AB" w:rsidRDefault="001700AB" w:rsidP="00AC0DC6">
            <w:pPr>
              <w:snapToGrid w:val="0"/>
              <w:jc w:val="center"/>
              <w:rPr>
                <w:iCs/>
                <w:sz w:val="18"/>
                <w:szCs w:val="18"/>
              </w:rPr>
            </w:pPr>
            <w:r>
              <w:rPr>
                <w:iCs/>
                <w:sz w:val="18"/>
                <w:szCs w:val="18"/>
              </w:rPr>
              <w:t>пожарно-технич. минимум;</w:t>
            </w:r>
          </w:p>
          <w:p w:rsidR="001700AB" w:rsidRDefault="001700AB" w:rsidP="00AC0DC6">
            <w:pPr>
              <w:snapToGrid w:val="0"/>
              <w:jc w:val="center"/>
              <w:rPr>
                <w:iCs/>
                <w:sz w:val="18"/>
                <w:szCs w:val="18"/>
              </w:rPr>
            </w:pPr>
            <w:r>
              <w:rPr>
                <w:iCs/>
                <w:sz w:val="18"/>
                <w:szCs w:val="18"/>
              </w:rPr>
              <w:t>охрана труда 2017</w:t>
            </w:r>
          </w:p>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ГО и ЧС 2020</w:t>
            </w:r>
          </w:p>
          <w:p w:rsidR="001700AB" w:rsidRPr="00AD4B49"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Департ</w:t>
            </w:r>
          </w:p>
          <w:p w:rsidR="001700AB" w:rsidRDefault="001700AB" w:rsidP="00AC0DC6">
            <w:pPr>
              <w:snapToGrid w:val="0"/>
              <w:jc w:val="center"/>
              <w:rPr>
                <w:sz w:val="18"/>
                <w:szCs w:val="18"/>
              </w:rPr>
            </w:pPr>
            <w:r>
              <w:rPr>
                <w:sz w:val="18"/>
                <w:szCs w:val="18"/>
              </w:rPr>
              <w:t>почет. работник</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p w:rsidR="001700AB" w:rsidRDefault="001700AB" w:rsidP="00AC0DC6">
            <w:pPr>
              <w:snapToGrid w:val="0"/>
              <w:jc w:val="center"/>
              <w:rPr>
                <w:sz w:val="18"/>
                <w:szCs w:val="18"/>
              </w:rPr>
            </w:pP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Кот</w:t>
            </w:r>
          </w:p>
          <w:p w:rsidR="001700AB" w:rsidRDefault="001700AB" w:rsidP="00AC0DC6">
            <w:pPr>
              <w:snapToGrid w:val="0"/>
              <w:jc w:val="center"/>
              <w:rPr>
                <w:sz w:val="18"/>
                <w:szCs w:val="18"/>
              </w:rPr>
            </w:pPr>
            <w:r>
              <w:rPr>
                <w:sz w:val="18"/>
                <w:szCs w:val="18"/>
              </w:rPr>
              <w:t xml:space="preserve">Юлия </w:t>
            </w:r>
          </w:p>
          <w:p w:rsidR="001700AB" w:rsidRDefault="001700AB" w:rsidP="00AC0DC6">
            <w:pPr>
              <w:snapToGrid w:val="0"/>
              <w:jc w:val="center"/>
              <w:rPr>
                <w:sz w:val="18"/>
                <w:szCs w:val="18"/>
              </w:rPr>
            </w:pPr>
            <w:r>
              <w:rPr>
                <w:sz w:val="18"/>
                <w:szCs w:val="18"/>
              </w:rPr>
              <w:t>Сергеевна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2019</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магистр</w:t>
            </w:r>
          </w:p>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учитель </w:t>
            </w:r>
          </w:p>
          <w:p w:rsidR="001700AB" w:rsidRDefault="001700AB" w:rsidP="00AC0DC6">
            <w:pPr>
              <w:snapToGrid w:val="0"/>
              <w:jc w:val="center"/>
              <w:rPr>
                <w:sz w:val="18"/>
                <w:szCs w:val="18"/>
              </w:rPr>
            </w:pPr>
            <w:r>
              <w:rPr>
                <w:sz w:val="18"/>
                <w:szCs w:val="18"/>
              </w:rPr>
              <w:t>анг. языка</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5</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Участие в семинаре</w:t>
            </w:r>
          </w:p>
          <w:p w:rsidR="001700AB" w:rsidRDefault="001700AB" w:rsidP="00AC0DC6">
            <w:pPr>
              <w:snapToGrid w:val="0"/>
              <w:jc w:val="center"/>
              <w:rPr>
                <w:iCs/>
                <w:sz w:val="18"/>
                <w:szCs w:val="18"/>
              </w:rPr>
            </w:pPr>
            <w:r>
              <w:rPr>
                <w:iCs/>
                <w:sz w:val="18"/>
                <w:szCs w:val="18"/>
              </w:rPr>
              <w:t>2019</w:t>
            </w:r>
          </w:p>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    ---------</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     соответствует заним. долж</w:t>
            </w:r>
          </w:p>
          <w:p w:rsidR="001700AB" w:rsidRDefault="001700AB" w:rsidP="00AC0DC6">
            <w:pPr>
              <w:snapToGrid w:val="0"/>
              <w:rPr>
                <w:sz w:val="18"/>
                <w:szCs w:val="18"/>
              </w:rPr>
            </w:pP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Ковшова</w:t>
            </w:r>
          </w:p>
          <w:p w:rsidR="001700AB" w:rsidRDefault="001700AB" w:rsidP="00AC0DC6">
            <w:pPr>
              <w:snapToGrid w:val="0"/>
              <w:jc w:val="center"/>
              <w:rPr>
                <w:sz w:val="18"/>
                <w:szCs w:val="18"/>
              </w:rPr>
            </w:pPr>
            <w:r>
              <w:rPr>
                <w:sz w:val="18"/>
                <w:szCs w:val="18"/>
              </w:rPr>
              <w:t>Елена</w:t>
            </w:r>
          </w:p>
          <w:p w:rsidR="001700AB" w:rsidRDefault="001700AB" w:rsidP="00AC0DC6">
            <w:pPr>
              <w:snapToGrid w:val="0"/>
              <w:jc w:val="center"/>
              <w:rPr>
                <w:sz w:val="18"/>
                <w:szCs w:val="18"/>
              </w:rPr>
            </w:pPr>
            <w:r>
              <w:rPr>
                <w:sz w:val="18"/>
                <w:szCs w:val="18"/>
              </w:rPr>
              <w:t>Юрьевна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20"/>
                <w:szCs w:val="20"/>
              </w:rPr>
            </w:pPr>
            <w:r>
              <w:rPr>
                <w:sz w:val="20"/>
                <w:szCs w:val="20"/>
              </w:rPr>
              <w:t xml:space="preserve">СВГУ </w:t>
            </w:r>
          </w:p>
          <w:p w:rsidR="001700AB" w:rsidRDefault="001700AB" w:rsidP="00AC0DC6">
            <w:pPr>
              <w:snapToGrid w:val="0"/>
              <w:jc w:val="center"/>
              <w:rPr>
                <w:sz w:val="18"/>
                <w:szCs w:val="18"/>
              </w:rPr>
            </w:pPr>
            <w:r>
              <w:rPr>
                <w:sz w:val="20"/>
                <w:szCs w:val="20"/>
              </w:rPr>
              <w:t>2018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Бакалавр</w:t>
            </w:r>
          </w:p>
          <w:p w:rsidR="001700AB" w:rsidRDefault="001700AB" w:rsidP="00AC0DC6">
            <w:pPr>
              <w:snapToGrid w:val="0"/>
              <w:jc w:val="center"/>
              <w:rPr>
                <w:sz w:val="18"/>
                <w:szCs w:val="18"/>
              </w:rPr>
            </w:pPr>
            <w:r>
              <w:rPr>
                <w:sz w:val="18"/>
                <w:szCs w:val="18"/>
              </w:rPr>
              <w:t>пед. образование с двумя профилями подготовки</w:t>
            </w:r>
          </w:p>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математики</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6</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2018</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2014</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2019,2020</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rPr>
                <w:sz w:val="18"/>
                <w:szCs w:val="18"/>
              </w:rPr>
            </w:pPr>
            <w:r>
              <w:rPr>
                <w:sz w:val="18"/>
                <w:szCs w:val="18"/>
              </w:rPr>
              <w:t xml:space="preserve">     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Ким</w:t>
            </w:r>
          </w:p>
          <w:p w:rsidR="001700AB" w:rsidRDefault="001700AB" w:rsidP="00AC0DC6">
            <w:pPr>
              <w:jc w:val="center"/>
              <w:rPr>
                <w:sz w:val="18"/>
                <w:szCs w:val="18"/>
              </w:rPr>
            </w:pPr>
            <w:r>
              <w:rPr>
                <w:sz w:val="18"/>
                <w:szCs w:val="18"/>
              </w:rPr>
              <w:t xml:space="preserve"> Ирина Виссарионовна</w:t>
            </w:r>
          </w:p>
          <w:p w:rsidR="001700AB" w:rsidRDefault="001700AB" w:rsidP="00AC0DC6">
            <w:pPr>
              <w:jc w:val="cente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МГПИ</w:t>
            </w:r>
          </w:p>
          <w:p w:rsidR="001700AB" w:rsidRDefault="001700AB" w:rsidP="00AC0DC6">
            <w:pPr>
              <w:jc w:val="center"/>
              <w:rPr>
                <w:sz w:val="18"/>
                <w:szCs w:val="18"/>
              </w:rPr>
            </w:pPr>
            <w:r>
              <w:rPr>
                <w:sz w:val="18"/>
                <w:szCs w:val="18"/>
              </w:rPr>
              <w:t>1994</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рус. яз., литер.</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учитель</w:t>
            </w:r>
          </w:p>
          <w:p w:rsidR="001700AB" w:rsidRDefault="001700AB" w:rsidP="00AC0DC6">
            <w:pPr>
              <w:jc w:val="center"/>
              <w:rPr>
                <w:sz w:val="18"/>
                <w:szCs w:val="18"/>
              </w:rPr>
            </w:pPr>
            <w:r>
              <w:rPr>
                <w:sz w:val="18"/>
                <w:szCs w:val="18"/>
              </w:rPr>
              <w:t>рус. языка и</w:t>
            </w:r>
          </w:p>
          <w:p w:rsidR="001700AB" w:rsidRDefault="001700AB" w:rsidP="00AC0DC6">
            <w:pPr>
              <w:jc w:val="center"/>
              <w:rPr>
                <w:sz w:val="18"/>
                <w:szCs w:val="18"/>
              </w:rPr>
            </w:pPr>
            <w:r>
              <w:rPr>
                <w:sz w:val="18"/>
                <w:szCs w:val="18"/>
              </w:rPr>
              <w:t>литер.</w:t>
            </w:r>
          </w:p>
          <w:p w:rsidR="001700AB" w:rsidRDefault="001700AB" w:rsidP="00AC0DC6">
            <w:pPr>
              <w:jc w:val="center"/>
              <w:rPr>
                <w:sz w:val="18"/>
                <w:szCs w:val="18"/>
              </w:rPr>
            </w:pPr>
          </w:p>
          <w:p w:rsidR="001700AB" w:rsidRDefault="001700AB" w:rsidP="00AC0DC6">
            <w:pPr>
              <w:jc w:val="center"/>
              <w:rPr>
                <w:sz w:val="18"/>
                <w:szCs w:val="18"/>
              </w:rPr>
            </w:pPr>
          </w:p>
          <w:p w:rsidR="001700AB" w:rsidRDefault="001700AB" w:rsidP="00AC0DC6">
            <w:pPr>
              <w:jc w:val="center"/>
              <w:rPr>
                <w:sz w:val="18"/>
                <w:szCs w:val="18"/>
              </w:rPr>
            </w:pP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25</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22</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1995</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2020</w:t>
            </w:r>
          </w:p>
          <w:p w:rsidR="001700AB" w:rsidRDefault="001700AB" w:rsidP="00AC0DC6">
            <w:pPr>
              <w:snapToGrid w:val="0"/>
              <w:jc w:val="center"/>
              <w:rPr>
                <w:iCs/>
                <w:sz w:val="18"/>
                <w:szCs w:val="18"/>
              </w:rPr>
            </w:pPr>
            <w:r>
              <w:rPr>
                <w:iCs/>
                <w:sz w:val="18"/>
                <w:szCs w:val="18"/>
              </w:rPr>
              <w:t>Дист. обуч</w:t>
            </w:r>
          </w:p>
          <w:p w:rsidR="001700AB" w:rsidRDefault="001700AB" w:rsidP="00AC0DC6">
            <w:pPr>
              <w:jc w:val="center"/>
              <w:rPr>
                <w:sz w:val="18"/>
                <w:szCs w:val="18"/>
              </w:rPr>
            </w:pPr>
            <w:r>
              <w:rPr>
                <w:iCs/>
                <w:sz w:val="18"/>
                <w:szCs w:val="18"/>
              </w:rPr>
              <w:t>2019, 2020</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w:t>
            </w:r>
          </w:p>
          <w:p w:rsidR="001700AB" w:rsidRDefault="001700AB" w:rsidP="00AC0DC6">
            <w:pPr>
              <w:jc w:val="center"/>
              <w:rPr>
                <w:sz w:val="18"/>
                <w:szCs w:val="18"/>
              </w:rPr>
            </w:pPr>
            <w:r>
              <w:rPr>
                <w:sz w:val="18"/>
                <w:szCs w:val="18"/>
              </w:rPr>
              <w:t>Департ.</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r>
              <w:rPr>
                <w:sz w:val="18"/>
                <w:szCs w:val="18"/>
              </w:rPr>
              <w:t xml:space="preserve"> </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Кузнецов  Юрий Анатольевич </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 xml:space="preserve">Высшее </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Московский институт профессиональной  переподготовки и повышения квалификации, 2020 г</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истории  и обществознания</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Учитель истории и обществознания </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8</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Дист.обучение 2020</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Калинина</w:t>
            </w:r>
          </w:p>
          <w:p w:rsidR="001700AB" w:rsidRDefault="001700AB" w:rsidP="00AC0DC6">
            <w:pPr>
              <w:snapToGrid w:val="0"/>
              <w:jc w:val="center"/>
              <w:rPr>
                <w:sz w:val="18"/>
                <w:szCs w:val="18"/>
              </w:rPr>
            </w:pPr>
            <w:r>
              <w:rPr>
                <w:sz w:val="18"/>
                <w:szCs w:val="18"/>
              </w:rPr>
              <w:t>Евгения</w:t>
            </w:r>
          </w:p>
          <w:p w:rsidR="001700AB" w:rsidRDefault="001700AB" w:rsidP="00AC0DC6">
            <w:pPr>
              <w:snapToGrid w:val="0"/>
              <w:jc w:val="center"/>
              <w:rPr>
                <w:sz w:val="18"/>
                <w:szCs w:val="18"/>
              </w:rPr>
            </w:pPr>
            <w:r>
              <w:rPr>
                <w:sz w:val="18"/>
                <w:szCs w:val="18"/>
              </w:rPr>
              <w:t>Тарасовна</w:t>
            </w:r>
          </w:p>
          <w:p w:rsidR="001700AB" w:rsidRDefault="001700AB" w:rsidP="00AC0DC6">
            <w:pPr>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2015</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начальных классов</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8</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2017</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2011</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snapToGrid w:val="0"/>
              <w:jc w:val="center"/>
              <w:rPr>
                <w:iCs/>
                <w:sz w:val="18"/>
                <w:szCs w:val="18"/>
              </w:rPr>
            </w:pPr>
            <w:r>
              <w:rPr>
                <w:iCs/>
                <w:sz w:val="18"/>
                <w:szCs w:val="18"/>
              </w:rPr>
              <w:t>2018</w:t>
            </w:r>
          </w:p>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Кучерова Наталья Дмитриевна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Pr="00736400" w:rsidRDefault="001700AB" w:rsidP="00AC0DC6">
            <w:pPr>
              <w:jc w:val="center"/>
              <w:rPr>
                <w:sz w:val="20"/>
                <w:szCs w:val="20"/>
              </w:rPr>
            </w:pPr>
            <w:r w:rsidRPr="00736400">
              <w:rPr>
                <w:sz w:val="20"/>
                <w:szCs w:val="20"/>
              </w:rPr>
              <w:t>Карачаево-Черкесский госуд. пед. университет</w:t>
            </w:r>
          </w:p>
          <w:p w:rsidR="001700AB" w:rsidRPr="00736400" w:rsidRDefault="001700AB" w:rsidP="00AC0DC6">
            <w:pPr>
              <w:snapToGrid w:val="0"/>
              <w:jc w:val="center"/>
              <w:rPr>
                <w:sz w:val="20"/>
                <w:szCs w:val="20"/>
              </w:rPr>
            </w:pPr>
          </w:p>
        </w:tc>
        <w:tc>
          <w:tcPr>
            <w:tcW w:w="1559" w:type="dxa"/>
            <w:tcBorders>
              <w:top w:val="single" w:sz="4" w:space="0" w:color="000000"/>
              <w:left w:val="single" w:sz="8" w:space="0" w:color="000000"/>
              <w:bottom w:val="single" w:sz="4" w:space="0" w:color="000000"/>
            </w:tcBorders>
            <w:shd w:val="clear" w:color="auto" w:fill="auto"/>
            <w:vAlign w:val="center"/>
          </w:tcPr>
          <w:p w:rsidR="001700AB" w:rsidRPr="00736400" w:rsidRDefault="001700AB" w:rsidP="00AC0DC6">
            <w:pPr>
              <w:jc w:val="center"/>
              <w:rPr>
                <w:sz w:val="20"/>
                <w:szCs w:val="20"/>
              </w:rPr>
            </w:pPr>
            <w:r w:rsidRPr="00736400">
              <w:rPr>
                <w:sz w:val="20"/>
                <w:szCs w:val="20"/>
              </w:rPr>
              <w:t>учитель географии</w:t>
            </w:r>
          </w:p>
          <w:p w:rsidR="001700AB" w:rsidRPr="00736400" w:rsidRDefault="001700AB" w:rsidP="00AC0DC6">
            <w:pPr>
              <w:snapToGrid w:val="0"/>
              <w:jc w:val="center"/>
              <w:rPr>
                <w:sz w:val="20"/>
                <w:szCs w:val="20"/>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Pr="00736400" w:rsidRDefault="001700AB" w:rsidP="00AC0DC6">
            <w:pPr>
              <w:jc w:val="center"/>
              <w:rPr>
                <w:sz w:val="20"/>
                <w:szCs w:val="20"/>
              </w:rPr>
            </w:pPr>
            <w:r w:rsidRPr="00736400">
              <w:rPr>
                <w:sz w:val="20"/>
                <w:szCs w:val="20"/>
              </w:rPr>
              <w:t>учитель географии</w:t>
            </w:r>
          </w:p>
          <w:p w:rsidR="001700AB" w:rsidRPr="00736400" w:rsidRDefault="001700AB" w:rsidP="00AC0DC6">
            <w:pPr>
              <w:snapToGrid w:val="0"/>
              <w:jc w:val="center"/>
              <w:rPr>
                <w:sz w:val="20"/>
                <w:szCs w:val="20"/>
              </w:rPr>
            </w:pP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31</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12</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2002</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2019,2020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Мартьянова </w:t>
            </w:r>
          </w:p>
          <w:p w:rsidR="001700AB" w:rsidRDefault="001700AB" w:rsidP="00AC0DC6">
            <w:pPr>
              <w:snapToGrid w:val="0"/>
              <w:jc w:val="center"/>
              <w:rPr>
                <w:sz w:val="18"/>
                <w:szCs w:val="18"/>
              </w:rPr>
            </w:pPr>
            <w:r>
              <w:rPr>
                <w:sz w:val="18"/>
                <w:szCs w:val="18"/>
              </w:rPr>
              <w:t>Наталья</w:t>
            </w:r>
          </w:p>
          <w:p w:rsidR="001700AB" w:rsidRDefault="001700AB" w:rsidP="00AC0DC6">
            <w:pPr>
              <w:snapToGrid w:val="0"/>
              <w:jc w:val="center"/>
              <w:rPr>
                <w:sz w:val="18"/>
                <w:szCs w:val="18"/>
              </w:rPr>
            </w:pPr>
            <w:r>
              <w:rPr>
                <w:sz w:val="18"/>
                <w:szCs w:val="18"/>
              </w:rPr>
              <w:t>Николаевна</w:t>
            </w:r>
          </w:p>
          <w:p w:rsidR="001700AB" w:rsidRDefault="001700AB" w:rsidP="00AC0DC6">
            <w:pPr>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СМУ </w:t>
            </w:r>
          </w:p>
          <w:p w:rsidR="001700AB" w:rsidRDefault="001700AB" w:rsidP="00AC0DC6">
            <w:pPr>
              <w:snapToGrid w:val="0"/>
              <w:jc w:val="center"/>
              <w:rPr>
                <w:sz w:val="18"/>
                <w:szCs w:val="18"/>
              </w:rPr>
            </w:pPr>
            <w:r>
              <w:rPr>
                <w:sz w:val="18"/>
                <w:szCs w:val="18"/>
              </w:rPr>
              <w:t>2003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17</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snapToGrid w:val="0"/>
              <w:jc w:val="center"/>
              <w:rPr>
                <w:iCs/>
                <w:sz w:val="18"/>
                <w:szCs w:val="18"/>
              </w:rPr>
            </w:pPr>
            <w:r>
              <w:rPr>
                <w:iCs/>
                <w:sz w:val="18"/>
                <w:szCs w:val="18"/>
              </w:rPr>
              <w:t>2019</w:t>
            </w:r>
          </w:p>
          <w:p w:rsidR="001700AB" w:rsidRDefault="001700AB" w:rsidP="00AC0DC6">
            <w:pPr>
              <w:snapToGrid w:val="0"/>
              <w:jc w:val="center"/>
              <w:rPr>
                <w:iCs/>
                <w:sz w:val="18"/>
                <w:szCs w:val="18"/>
              </w:rPr>
            </w:pPr>
          </w:p>
          <w:p w:rsidR="001700AB" w:rsidRDefault="001700AB" w:rsidP="00AC0DC6">
            <w:pPr>
              <w:snapToGrid w:val="0"/>
              <w:jc w:val="center"/>
              <w:rPr>
                <w:iCs/>
                <w:sz w:val="18"/>
                <w:szCs w:val="18"/>
              </w:rPr>
            </w:pPr>
            <w:r>
              <w:rPr>
                <w:iCs/>
                <w:sz w:val="18"/>
                <w:szCs w:val="18"/>
              </w:rPr>
              <w:t>Дист.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      соответствует заним. долж</w:t>
            </w:r>
          </w:p>
          <w:p w:rsidR="001700AB" w:rsidRDefault="001700AB" w:rsidP="00AC0DC6">
            <w:pPr>
              <w:snapToGrid w:val="0"/>
              <w:rPr>
                <w:sz w:val="18"/>
                <w:szCs w:val="18"/>
              </w:rPr>
            </w:pP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Нестерова</w:t>
            </w:r>
          </w:p>
          <w:p w:rsidR="001700AB" w:rsidRDefault="001700AB" w:rsidP="00AC0DC6">
            <w:pPr>
              <w:snapToGrid w:val="0"/>
              <w:jc w:val="center"/>
              <w:rPr>
                <w:sz w:val="18"/>
                <w:szCs w:val="18"/>
              </w:rPr>
            </w:pPr>
            <w:r>
              <w:rPr>
                <w:sz w:val="18"/>
                <w:szCs w:val="18"/>
              </w:rPr>
              <w:t>Софья</w:t>
            </w:r>
          </w:p>
          <w:p w:rsidR="001700AB" w:rsidRDefault="001700AB" w:rsidP="00AC0DC6">
            <w:pPr>
              <w:snapToGrid w:val="0"/>
              <w:jc w:val="center"/>
              <w:rPr>
                <w:sz w:val="18"/>
                <w:szCs w:val="18"/>
              </w:rPr>
            </w:pPr>
            <w:r>
              <w:rPr>
                <w:sz w:val="18"/>
                <w:szCs w:val="18"/>
              </w:rPr>
              <w:t>Константиновна</w:t>
            </w:r>
          </w:p>
          <w:p w:rsidR="001700AB" w:rsidRDefault="001700AB" w:rsidP="00AC0DC6">
            <w:pPr>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2018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Бакалавр</w:t>
            </w:r>
          </w:p>
          <w:p w:rsidR="001700AB" w:rsidRDefault="001700AB" w:rsidP="00AC0DC6">
            <w:pPr>
              <w:snapToGrid w:val="0"/>
              <w:jc w:val="center"/>
              <w:rPr>
                <w:sz w:val="18"/>
                <w:szCs w:val="18"/>
              </w:rPr>
            </w:pPr>
            <w:r>
              <w:rPr>
                <w:sz w:val="18"/>
                <w:szCs w:val="18"/>
              </w:rPr>
              <w:t>Строительство</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англ. языка</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1,11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 xml:space="preserve">ИПК ПК , </w:t>
            </w:r>
          </w:p>
          <w:p w:rsidR="001700AB" w:rsidRDefault="001700AB" w:rsidP="00AC0DC6">
            <w:pPr>
              <w:snapToGrid w:val="0"/>
              <w:jc w:val="center"/>
              <w:rPr>
                <w:iCs/>
                <w:sz w:val="18"/>
                <w:szCs w:val="18"/>
              </w:rPr>
            </w:pPr>
            <w:r>
              <w:rPr>
                <w:iCs/>
                <w:sz w:val="18"/>
                <w:szCs w:val="18"/>
              </w:rPr>
              <w:t>дист обучение, 2020 г</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rPr>
                <w:sz w:val="18"/>
                <w:szCs w:val="18"/>
              </w:rPr>
            </w:pPr>
            <w:r>
              <w:rPr>
                <w:sz w:val="18"/>
                <w:szCs w:val="18"/>
              </w:rPr>
              <w:t xml:space="preserve">      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rPr>
          <w:trHeight w:val="1257"/>
        </w:trPr>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rPr>
                <w:sz w:val="18"/>
                <w:szCs w:val="18"/>
              </w:rPr>
            </w:pPr>
            <w:r>
              <w:rPr>
                <w:sz w:val="18"/>
                <w:szCs w:val="18"/>
              </w:rPr>
              <w:t xml:space="preserve">     Михайлова </w:t>
            </w:r>
          </w:p>
          <w:p w:rsidR="001700AB" w:rsidRDefault="001700AB" w:rsidP="00AC0DC6">
            <w:pPr>
              <w:snapToGrid w:val="0"/>
              <w:jc w:val="center"/>
              <w:rPr>
                <w:sz w:val="18"/>
                <w:szCs w:val="18"/>
              </w:rPr>
            </w:pPr>
            <w:r>
              <w:rPr>
                <w:sz w:val="18"/>
                <w:szCs w:val="18"/>
              </w:rPr>
              <w:t>Лилия</w:t>
            </w:r>
          </w:p>
          <w:p w:rsidR="001700AB" w:rsidRDefault="001700AB" w:rsidP="00AC0DC6">
            <w:pPr>
              <w:snapToGrid w:val="0"/>
              <w:jc w:val="center"/>
              <w:rPr>
                <w:sz w:val="18"/>
                <w:szCs w:val="18"/>
              </w:rPr>
            </w:pPr>
            <w:r>
              <w:rPr>
                <w:sz w:val="18"/>
                <w:szCs w:val="18"/>
              </w:rPr>
              <w:t xml:space="preserve"> Борисовна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МГПИ</w:t>
            </w:r>
          </w:p>
          <w:p w:rsidR="001700AB" w:rsidRDefault="001700AB" w:rsidP="00AC0DC6">
            <w:pPr>
              <w:jc w:val="center"/>
              <w:rPr>
                <w:sz w:val="18"/>
                <w:szCs w:val="18"/>
              </w:rPr>
            </w:pPr>
            <w:r>
              <w:rPr>
                <w:sz w:val="18"/>
                <w:szCs w:val="18"/>
              </w:rPr>
              <w:t>1983</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нач. классов</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37</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35</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1983</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1983</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2013</w:t>
            </w:r>
          </w:p>
          <w:p w:rsidR="001700AB" w:rsidRDefault="001700AB" w:rsidP="00AC0DC6">
            <w:pPr>
              <w:snapToGrid w:val="0"/>
              <w:jc w:val="center"/>
              <w:rPr>
                <w:iCs/>
                <w:sz w:val="18"/>
                <w:szCs w:val="18"/>
              </w:rPr>
            </w:pPr>
            <w:r>
              <w:rPr>
                <w:iCs/>
                <w:sz w:val="18"/>
                <w:szCs w:val="18"/>
              </w:rPr>
              <w:t>Дист. обуч</w:t>
            </w:r>
          </w:p>
          <w:p w:rsidR="001700AB" w:rsidRDefault="001700AB" w:rsidP="00AC0DC6">
            <w:pPr>
              <w:jc w:val="center"/>
              <w:rPr>
                <w:sz w:val="18"/>
                <w:szCs w:val="18"/>
              </w:rPr>
            </w:pPr>
            <w:r>
              <w:rPr>
                <w:iCs/>
                <w:sz w:val="18"/>
                <w:szCs w:val="18"/>
              </w:rPr>
              <w:t>2019</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Департ</w:t>
            </w:r>
          </w:p>
          <w:p w:rsidR="001700AB" w:rsidRDefault="001700AB" w:rsidP="00AC0DC6">
            <w:pPr>
              <w:snapToGrid w:val="0"/>
              <w:jc w:val="center"/>
              <w:rPr>
                <w:sz w:val="18"/>
                <w:szCs w:val="18"/>
              </w:rPr>
            </w:pPr>
            <w:r>
              <w:rPr>
                <w:sz w:val="18"/>
                <w:szCs w:val="18"/>
              </w:rPr>
              <w:t>почет. работник</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высшая</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2017</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Нафтолина</w:t>
            </w:r>
          </w:p>
          <w:p w:rsidR="001700AB" w:rsidRDefault="001700AB" w:rsidP="00AC0DC6">
            <w:pPr>
              <w:snapToGrid w:val="0"/>
              <w:jc w:val="center"/>
              <w:rPr>
                <w:sz w:val="18"/>
                <w:szCs w:val="18"/>
              </w:rPr>
            </w:pPr>
            <w:r>
              <w:rPr>
                <w:sz w:val="18"/>
                <w:szCs w:val="18"/>
              </w:rPr>
              <w:t xml:space="preserve"> Римма </w:t>
            </w:r>
          </w:p>
          <w:p w:rsidR="001700AB" w:rsidRDefault="001700AB" w:rsidP="00AC0DC6">
            <w:pPr>
              <w:snapToGrid w:val="0"/>
              <w:jc w:val="center"/>
              <w:rPr>
                <w:sz w:val="18"/>
                <w:szCs w:val="18"/>
              </w:rPr>
            </w:pPr>
            <w:r>
              <w:rPr>
                <w:sz w:val="18"/>
                <w:szCs w:val="18"/>
              </w:rPr>
              <w:t>Васильевна</w:t>
            </w:r>
          </w:p>
          <w:p w:rsidR="001700AB" w:rsidRDefault="001700AB" w:rsidP="00AC0DC6">
            <w:pPr>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Донецкий гос. унив-т</w:t>
            </w:r>
          </w:p>
          <w:p w:rsidR="001700AB" w:rsidRDefault="001700AB" w:rsidP="00AC0DC6">
            <w:pPr>
              <w:jc w:val="center"/>
              <w:rPr>
                <w:sz w:val="18"/>
                <w:szCs w:val="18"/>
              </w:rPr>
            </w:pPr>
            <w:r>
              <w:rPr>
                <w:sz w:val="18"/>
                <w:szCs w:val="18"/>
              </w:rPr>
              <w:t>1973</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математики</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математики</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51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51</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1975</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rPr>
                <w:iCs/>
                <w:sz w:val="18"/>
                <w:szCs w:val="18"/>
              </w:rPr>
            </w:pPr>
            <w:r>
              <w:rPr>
                <w:iCs/>
                <w:sz w:val="18"/>
                <w:szCs w:val="18"/>
              </w:rPr>
              <w:t xml:space="preserve">   ИПК ПК</w:t>
            </w:r>
          </w:p>
          <w:p w:rsidR="001700AB" w:rsidRDefault="001700AB" w:rsidP="00AC0DC6">
            <w:pPr>
              <w:jc w:val="center"/>
              <w:rPr>
                <w:sz w:val="18"/>
                <w:szCs w:val="18"/>
              </w:rPr>
            </w:pPr>
            <w:r>
              <w:rPr>
                <w:sz w:val="18"/>
                <w:szCs w:val="18"/>
              </w:rPr>
              <w:t>2015</w:t>
            </w:r>
          </w:p>
          <w:p w:rsidR="001700AB" w:rsidRDefault="001700AB" w:rsidP="00AC0DC6">
            <w:pPr>
              <w:snapToGrid w:val="0"/>
              <w:jc w:val="center"/>
              <w:rPr>
                <w:iCs/>
                <w:sz w:val="18"/>
                <w:szCs w:val="18"/>
              </w:rPr>
            </w:pPr>
            <w:r>
              <w:rPr>
                <w:iCs/>
                <w:sz w:val="18"/>
                <w:szCs w:val="18"/>
              </w:rPr>
              <w:t>Дист. обуч</w:t>
            </w:r>
          </w:p>
          <w:p w:rsidR="001700AB" w:rsidRDefault="001700AB" w:rsidP="00AC0DC6">
            <w:pPr>
              <w:jc w:val="center"/>
              <w:rPr>
                <w:sz w:val="18"/>
                <w:szCs w:val="18"/>
              </w:rPr>
            </w:pPr>
            <w:r>
              <w:rPr>
                <w:iCs/>
                <w:sz w:val="18"/>
                <w:szCs w:val="18"/>
              </w:rPr>
              <w:t>2019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Юб. медали, Поч. Раб.</w:t>
            </w:r>
          </w:p>
          <w:p w:rsidR="001700AB" w:rsidRDefault="001700AB" w:rsidP="00AC0DC6">
            <w:pPr>
              <w:snapToGrid w:val="0"/>
              <w:jc w:val="center"/>
              <w:rPr>
                <w:sz w:val="18"/>
                <w:szCs w:val="18"/>
              </w:rPr>
            </w:pPr>
            <w:r>
              <w:rPr>
                <w:sz w:val="18"/>
                <w:szCs w:val="18"/>
              </w:rPr>
              <w:t>Отл. Просв</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Пулико </w:t>
            </w:r>
          </w:p>
          <w:p w:rsidR="001700AB" w:rsidRDefault="001700AB" w:rsidP="00AC0DC6">
            <w:pPr>
              <w:jc w:val="center"/>
              <w:rPr>
                <w:sz w:val="18"/>
                <w:szCs w:val="18"/>
              </w:rPr>
            </w:pPr>
            <w:r>
              <w:rPr>
                <w:sz w:val="18"/>
                <w:szCs w:val="18"/>
              </w:rPr>
              <w:t xml:space="preserve">Марина </w:t>
            </w:r>
          </w:p>
          <w:p w:rsidR="001700AB" w:rsidRDefault="001700AB" w:rsidP="00AC0DC6">
            <w:pPr>
              <w:jc w:val="center"/>
              <w:rPr>
                <w:sz w:val="18"/>
                <w:szCs w:val="18"/>
              </w:rPr>
            </w:pPr>
            <w:r>
              <w:rPr>
                <w:sz w:val="18"/>
                <w:szCs w:val="18"/>
              </w:rPr>
              <w:t>Львовна</w:t>
            </w:r>
          </w:p>
          <w:p w:rsidR="001700AB" w:rsidRDefault="001700AB" w:rsidP="00AC0DC6">
            <w:pPr>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Ленинградский пед. институт</w:t>
            </w:r>
          </w:p>
          <w:p w:rsidR="001700AB" w:rsidRDefault="001700AB" w:rsidP="00AC0DC6">
            <w:pPr>
              <w:snapToGrid w:val="0"/>
              <w:jc w:val="center"/>
              <w:rPr>
                <w:sz w:val="18"/>
                <w:szCs w:val="18"/>
              </w:rPr>
            </w:pPr>
            <w:r>
              <w:rPr>
                <w:sz w:val="18"/>
                <w:szCs w:val="18"/>
              </w:rPr>
              <w:t>1978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истории и общества</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директор</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41</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1978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Pr="00457989" w:rsidRDefault="001700AB" w:rsidP="00AC0DC6">
            <w:pPr>
              <w:jc w:val="center"/>
              <w:rPr>
                <w:sz w:val="18"/>
                <w:szCs w:val="18"/>
              </w:rPr>
            </w:pPr>
            <w:r>
              <w:rPr>
                <w:sz w:val="18"/>
                <w:szCs w:val="18"/>
              </w:rPr>
              <w:t>2019</w:t>
            </w:r>
          </w:p>
          <w:p w:rsidR="001700AB" w:rsidRDefault="001700AB" w:rsidP="00AC0DC6">
            <w:pPr>
              <w:jc w:val="center"/>
              <w:rPr>
                <w:iCs/>
                <w:sz w:val="18"/>
                <w:szCs w:val="18"/>
              </w:rPr>
            </w:pPr>
            <w:r>
              <w:rPr>
                <w:iCs/>
                <w:sz w:val="18"/>
                <w:szCs w:val="18"/>
              </w:rPr>
              <w:t xml:space="preserve">Охрана труда 2017, </w:t>
            </w:r>
          </w:p>
          <w:p w:rsidR="001700AB" w:rsidRDefault="001700AB" w:rsidP="00AC0DC6">
            <w:pPr>
              <w:jc w:val="center"/>
              <w:rPr>
                <w:sz w:val="18"/>
                <w:szCs w:val="18"/>
              </w:rPr>
            </w:pPr>
            <w:r>
              <w:rPr>
                <w:iCs/>
                <w:sz w:val="18"/>
                <w:szCs w:val="18"/>
              </w:rPr>
              <w:t>Дист. обучение 2019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Отл. Просв</w:t>
            </w:r>
          </w:p>
          <w:p w:rsidR="001700AB" w:rsidRDefault="001700AB" w:rsidP="00AC0DC6">
            <w:pPr>
              <w:jc w:val="center"/>
              <w:rPr>
                <w:sz w:val="18"/>
                <w:szCs w:val="18"/>
              </w:rPr>
            </w:pPr>
            <w:r>
              <w:rPr>
                <w:sz w:val="18"/>
                <w:szCs w:val="18"/>
              </w:rPr>
              <w:t>Засл.</w:t>
            </w:r>
          </w:p>
          <w:p w:rsidR="001700AB" w:rsidRDefault="001700AB" w:rsidP="00AC0DC6">
            <w:pPr>
              <w:jc w:val="center"/>
              <w:rPr>
                <w:sz w:val="18"/>
                <w:szCs w:val="18"/>
              </w:rPr>
            </w:pPr>
            <w:r>
              <w:rPr>
                <w:sz w:val="18"/>
                <w:szCs w:val="18"/>
              </w:rPr>
              <w:t>учитель</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высшая</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2018</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r>
      <w:tr w:rsidR="001700AB" w:rsidTr="00AC0DC6">
        <w:trPr>
          <w:trHeight w:val="75"/>
        </w:trPr>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Пилипонюк </w:t>
            </w:r>
          </w:p>
          <w:p w:rsidR="001700AB" w:rsidRDefault="001700AB" w:rsidP="00AC0DC6">
            <w:pPr>
              <w:snapToGrid w:val="0"/>
              <w:jc w:val="center"/>
              <w:rPr>
                <w:sz w:val="18"/>
                <w:szCs w:val="18"/>
              </w:rPr>
            </w:pPr>
            <w:r>
              <w:rPr>
                <w:sz w:val="18"/>
                <w:szCs w:val="18"/>
              </w:rPr>
              <w:t xml:space="preserve">Анна </w:t>
            </w:r>
          </w:p>
          <w:p w:rsidR="001700AB" w:rsidRDefault="001700AB" w:rsidP="00AC0DC6">
            <w:pPr>
              <w:snapToGrid w:val="0"/>
              <w:jc w:val="center"/>
              <w:rPr>
                <w:sz w:val="18"/>
                <w:szCs w:val="18"/>
              </w:rPr>
            </w:pPr>
            <w:r>
              <w:rPr>
                <w:sz w:val="18"/>
                <w:szCs w:val="18"/>
              </w:rPr>
              <w:t>Прокофьевна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МГПИ</w:t>
            </w:r>
          </w:p>
          <w:p w:rsidR="001700AB" w:rsidRDefault="001700AB" w:rsidP="00AC0DC6">
            <w:pPr>
              <w:jc w:val="center"/>
              <w:rPr>
                <w:sz w:val="18"/>
                <w:szCs w:val="18"/>
              </w:rPr>
            </w:pPr>
            <w:r>
              <w:rPr>
                <w:sz w:val="18"/>
                <w:szCs w:val="18"/>
              </w:rPr>
              <w:t>1988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рус. яз. и литер.</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учитель</w:t>
            </w:r>
          </w:p>
          <w:p w:rsidR="001700AB" w:rsidRDefault="001700AB" w:rsidP="00AC0DC6">
            <w:pPr>
              <w:jc w:val="center"/>
              <w:rPr>
                <w:sz w:val="18"/>
                <w:szCs w:val="18"/>
              </w:rPr>
            </w:pPr>
            <w:r>
              <w:rPr>
                <w:sz w:val="18"/>
                <w:szCs w:val="18"/>
              </w:rPr>
              <w:t xml:space="preserve">рус. языка и </w:t>
            </w:r>
          </w:p>
          <w:p w:rsidR="001700AB" w:rsidRDefault="001700AB" w:rsidP="00AC0DC6">
            <w:pPr>
              <w:jc w:val="center"/>
              <w:rPr>
                <w:sz w:val="18"/>
                <w:szCs w:val="18"/>
              </w:rPr>
            </w:pPr>
            <w:r>
              <w:rPr>
                <w:sz w:val="18"/>
                <w:szCs w:val="18"/>
              </w:rPr>
              <w:t>литер.</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1998</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iCs/>
                <w:sz w:val="18"/>
                <w:szCs w:val="18"/>
              </w:rPr>
            </w:pPr>
            <w:r>
              <w:rPr>
                <w:iCs/>
                <w:sz w:val="18"/>
                <w:szCs w:val="18"/>
              </w:rPr>
              <w:t>2019</w:t>
            </w:r>
          </w:p>
          <w:p w:rsidR="001700AB" w:rsidRDefault="001700AB" w:rsidP="00AC0DC6">
            <w:pPr>
              <w:snapToGrid w:val="0"/>
              <w:jc w:val="center"/>
              <w:rPr>
                <w:iCs/>
                <w:sz w:val="18"/>
                <w:szCs w:val="18"/>
              </w:rPr>
            </w:pPr>
            <w:r>
              <w:rPr>
                <w:iCs/>
                <w:sz w:val="18"/>
                <w:szCs w:val="18"/>
              </w:rPr>
              <w:t>Дист. обуч</w:t>
            </w:r>
          </w:p>
          <w:p w:rsidR="001700AB" w:rsidRDefault="001700AB" w:rsidP="00AC0DC6">
            <w:pPr>
              <w:jc w:val="center"/>
              <w:rPr>
                <w:iCs/>
                <w:sz w:val="18"/>
                <w:szCs w:val="18"/>
              </w:rPr>
            </w:pPr>
            <w:r>
              <w:rPr>
                <w:iCs/>
                <w:sz w:val="18"/>
                <w:szCs w:val="18"/>
              </w:rPr>
              <w:t>2019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Департ</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2016</w:t>
            </w:r>
          </w:p>
        </w:tc>
      </w:tr>
      <w:tr w:rsidR="001700AB" w:rsidTr="00AC0DC6">
        <w:trPr>
          <w:trHeight w:val="676"/>
        </w:trPr>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Старицына</w:t>
            </w:r>
          </w:p>
          <w:p w:rsidR="001700AB" w:rsidRDefault="001700AB" w:rsidP="00AC0DC6">
            <w:pPr>
              <w:snapToGrid w:val="0"/>
              <w:jc w:val="center"/>
              <w:rPr>
                <w:sz w:val="18"/>
                <w:szCs w:val="18"/>
              </w:rPr>
            </w:pPr>
            <w:r>
              <w:rPr>
                <w:sz w:val="18"/>
                <w:szCs w:val="18"/>
              </w:rPr>
              <w:t xml:space="preserve"> Ирина </w:t>
            </w:r>
          </w:p>
          <w:p w:rsidR="001700AB" w:rsidRDefault="001700AB" w:rsidP="00AC0DC6">
            <w:pPr>
              <w:snapToGrid w:val="0"/>
              <w:jc w:val="center"/>
              <w:rPr>
                <w:sz w:val="18"/>
                <w:szCs w:val="18"/>
              </w:rPr>
            </w:pPr>
            <w:r>
              <w:rPr>
                <w:sz w:val="18"/>
                <w:szCs w:val="18"/>
              </w:rPr>
              <w:t>Николаевна</w:t>
            </w:r>
          </w:p>
          <w:p w:rsidR="001700AB" w:rsidRDefault="001700AB" w:rsidP="00AC0DC6">
            <w:pPr>
              <w:snapToGrid w:val="0"/>
              <w:jc w:val="center"/>
              <w:rPr>
                <w:sz w:val="18"/>
                <w:szCs w:val="18"/>
              </w:rPr>
            </w:pPr>
          </w:p>
          <w:p w:rsidR="001700AB" w:rsidRDefault="001700AB" w:rsidP="00AC0DC6">
            <w:pPr>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СМУ</w:t>
            </w:r>
          </w:p>
          <w:p w:rsidR="001700AB" w:rsidRDefault="001700AB" w:rsidP="00AC0DC6">
            <w:pPr>
              <w:jc w:val="center"/>
              <w:rPr>
                <w:sz w:val="18"/>
                <w:szCs w:val="18"/>
              </w:rPr>
            </w:pPr>
            <w:r>
              <w:rPr>
                <w:sz w:val="18"/>
                <w:szCs w:val="18"/>
              </w:rPr>
              <w:t>2003</w:t>
            </w:r>
          </w:p>
          <w:p w:rsidR="001700AB" w:rsidRDefault="001700AB" w:rsidP="00AC0DC6">
            <w:pPr>
              <w:jc w:val="center"/>
              <w:rPr>
                <w:sz w:val="18"/>
                <w:szCs w:val="18"/>
              </w:rPr>
            </w:pPr>
          </w:p>
          <w:p w:rsidR="001700AB" w:rsidRDefault="001700AB" w:rsidP="00AC0DC6">
            <w:pPr>
              <w:jc w:val="center"/>
              <w:rPr>
                <w:sz w:val="18"/>
                <w:szCs w:val="18"/>
              </w:rPr>
            </w:pP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технологии и предпр</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 заместитель</w:t>
            </w:r>
          </w:p>
          <w:p w:rsidR="001700AB" w:rsidRDefault="001700AB" w:rsidP="00AC0DC6">
            <w:pPr>
              <w:snapToGrid w:val="0"/>
              <w:jc w:val="center"/>
              <w:rPr>
                <w:sz w:val="18"/>
                <w:szCs w:val="18"/>
              </w:rPr>
            </w:pPr>
            <w:r>
              <w:rPr>
                <w:sz w:val="18"/>
                <w:szCs w:val="18"/>
              </w:rPr>
              <w:t>директора по УВР</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35</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26</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1993</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1984</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2015;</w:t>
            </w:r>
          </w:p>
          <w:p w:rsidR="001700AB" w:rsidRDefault="001700AB" w:rsidP="00AC0DC6">
            <w:pPr>
              <w:jc w:val="center"/>
              <w:rPr>
                <w:sz w:val="18"/>
                <w:szCs w:val="18"/>
              </w:rPr>
            </w:pPr>
            <w:r>
              <w:rPr>
                <w:iCs/>
                <w:sz w:val="18"/>
                <w:szCs w:val="18"/>
              </w:rPr>
              <w:t>Охрана труда 2017, дист.обучение 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Департ</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2019</w:t>
            </w:r>
          </w:p>
          <w:p w:rsidR="001700AB" w:rsidRDefault="001700AB" w:rsidP="00AC0DC6">
            <w:pPr>
              <w:snapToGrid w:val="0"/>
              <w:jc w:val="center"/>
              <w:rPr>
                <w:sz w:val="18"/>
                <w:szCs w:val="18"/>
              </w:rPr>
            </w:pPr>
          </w:p>
        </w:tc>
      </w:tr>
      <w:tr w:rsidR="001700AB" w:rsidTr="00AC0DC6">
        <w:trPr>
          <w:trHeight w:val="676"/>
        </w:trPr>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Скуратовская</w:t>
            </w:r>
          </w:p>
          <w:p w:rsidR="001700AB" w:rsidRDefault="001700AB" w:rsidP="00AC0DC6">
            <w:pPr>
              <w:snapToGrid w:val="0"/>
              <w:jc w:val="center"/>
              <w:rPr>
                <w:sz w:val="18"/>
                <w:szCs w:val="18"/>
              </w:rPr>
            </w:pPr>
            <w:r>
              <w:rPr>
                <w:sz w:val="18"/>
                <w:szCs w:val="18"/>
              </w:rPr>
              <w:t>Тамара</w:t>
            </w:r>
          </w:p>
          <w:p w:rsidR="001700AB" w:rsidRDefault="001700AB" w:rsidP="00AC0DC6">
            <w:pPr>
              <w:snapToGrid w:val="0"/>
              <w:jc w:val="center"/>
              <w:rPr>
                <w:sz w:val="18"/>
                <w:szCs w:val="18"/>
              </w:rPr>
            </w:pPr>
            <w:r>
              <w:rPr>
                <w:sz w:val="18"/>
                <w:szCs w:val="18"/>
              </w:rPr>
              <w:t>Владимировна</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СМУ</w:t>
            </w:r>
          </w:p>
          <w:p w:rsidR="001700AB" w:rsidRDefault="001700AB" w:rsidP="00AC0DC6">
            <w:pPr>
              <w:snapToGrid w:val="0"/>
              <w:jc w:val="center"/>
              <w:rPr>
                <w:sz w:val="18"/>
                <w:szCs w:val="18"/>
              </w:rPr>
            </w:pPr>
            <w:r>
              <w:rPr>
                <w:sz w:val="18"/>
                <w:szCs w:val="18"/>
              </w:rPr>
              <w:t>Магадан</w:t>
            </w:r>
          </w:p>
          <w:p w:rsidR="001700AB" w:rsidRDefault="001700AB" w:rsidP="00AC0DC6">
            <w:pPr>
              <w:snapToGrid w:val="0"/>
              <w:jc w:val="center"/>
              <w:rPr>
                <w:sz w:val="18"/>
                <w:szCs w:val="18"/>
              </w:rPr>
            </w:pPr>
            <w:r>
              <w:rPr>
                <w:sz w:val="18"/>
                <w:szCs w:val="18"/>
              </w:rPr>
              <w:t>1999</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психология</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химии</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15</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1,7</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1988</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Дист.обучение 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rPr>
          <w:trHeight w:val="676"/>
        </w:trPr>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Скосырских</w:t>
            </w:r>
          </w:p>
          <w:p w:rsidR="001700AB" w:rsidRDefault="001700AB" w:rsidP="00AC0DC6">
            <w:pPr>
              <w:snapToGrid w:val="0"/>
              <w:jc w:val="center"/>
              <w:rPr>
                <w:sz w:val="18"/>
                <w:szCs w:val="18"/>
              </w:rPr>
            </w:pPr>
            <w:r>
              <w:rPr>
                <w:sz w:val="18"/>
                <w:szCs w:val="18"/>
              </w:rPr>
              <w:t>Владимир</w:t>
            </w:r>
          </w:p>
          <w:p w:rsidR="001700AB" w:rsidRDefault="001700AB" w:rsidP="00AC0DC6">
            <w:pPr>
              <w:snapToGrid w:val="0"/>
              <w:jc w:val="center"/>
              <w:rPr>
                <w:sz w:val="18"/>
                <w:szCs w:val="18"/>
              </w:rPr>
            </w:pPr>
            <w:r>
              <w:rPr>
                <w:sz w:val="18"/>
                <w:szCs w:val="18"/>
              </w:rPr>
              <w:t>Евгеньевич</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СВГУ</w:t>
            </w:r>
          </w:p>
          <w:p w:rsidR="001700AB" w:rsidRDefault="001700AB" w:rsidP="00AC0DC6">
            <w:pPr>
              <w:snapToGrid w:val="0"/>
              <w:jc w:val="center"/>
              <w:rPr>
                <w:sz w:val="18"/>
                <w:szCs w:val="18"/>
              </w:rPr>
            </w:pPr>
            <w:r>
              <w:rPr>
                <w:sz w:val="18"/>
                <w:szCs w:val="18"/>
              </w:rPr>
              <w:t>г. Магадан</w:t>
            </w:r>
          </w:p>
          <w:p w:rsidR="001700AB" w:rsidRDefault="001700AB" w:rsidP="00AC0DC6">
            <w:pPr>
              <w:snapToGrid w:val="0"/>
              <w:jc w:val="center"/>
              <w:rPr>
                <w:sz w:val="18"/>
                <w:szCs w:val="18"/>
              </w:rPr>
            </w:pPr>
            <w:r>
              <w:rPr>
                <w:sz w:val="18"/>
                <w:szCs w:val="18"/>
              </w:rPr>
              <w:t>2019</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Бакалавр</w:t>
            </w:r>
          </w:p>
          <w:p w:rsidR="001700AB" w:rsidRDefault="001700AB" w:rsidP="00AC0DC6">
            <w:pPr>
              <w:snapToGrid w:val="0"/>
              <w:jc w:val="center"/>
              <w:rPr>
                <w:sz w:val="18"/>
                <w:szCs w:val="18"/>
              </w:rPr>
            </w:pPr>
            <w:r>
              <w:rPr>
                <w:sz w:val="18"/>
                <w:szCs w:val="18"/>
              </w:rPr>
              <w:t>пед. образование с двумя профилями подготовки</w:t>
            </w:r>
          </w:p>
          <w:p w:rsidR="001700AB" w:rsidRDefault="001700AB" w:rsidP="00AC0DC6">
            <w:pPr>
              <w:snapToGrid w:val="0"/>
              <w:jc w:val="center"/>
              <w:rPr>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w:t>
            </w:r>
          </w:p>
          <w:p w:rsidR="001700AB" w:rsidRDefault="001700AB" w:rsidP="00AC0DC6">
            <w:pPr>
              <w:snapToGrid w:val="0"/>
              <w:jc w:val="center"/>
              <w:rPr>
                <w:sz w:val="18"/>
                <w:szCs w:val="18"/>
              </w:rPr>
            </w:pPr>
            <w:r>
              <w:rPr>
                <w:sz w:val="18"/>
                <w:szCs w:val="18"/>
              </w:rPr>
              <w:t>английского языка</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1,5</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10 мес</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2011</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rPr>
                <w:iCs/>
                <w:sz w:val="18"/>
                <w:szCs w:val="18"/>
              </w:rPr>
            </w:pPr>
            <w:r>
              <w:rPr>
                <w:iCs/>
                <w:sz w:val="18"/>
                <w:szCs w:val="18"/>
              </w:rPr>
              <w:t>Дист.обучение 2020</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rPr>
                <w:sz w:val="18"/>
                <w:szCs w:val="18"/>
              </w:rPr>
            </w:pPr>
          </w:p>
        </w:tc>
      </w:tr>
      <w:tr w:rsidR="001700AB" w:rsidTr="00AC0DC6">
        <w:trPr>
          <w:trHeight w:val="665"/>
        </w:trPr>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Чепелянская</w:t>
            </w:r>
          </w:p>
          <w:p w:rsidR="001700AB" w:rsidRDefault="001700AB" w:rsidP="00AC0DC6">
            <w:pPr>
              <w:snapToGrid w:val="0"/>
              <w:jc w:val="center"/>
              <w:rPr>
                <w:sz w:val="18"/>
                <w:szCs w:val="18"/>
              </w:rPr>
            </w:pPr>
            <w:r>
              <w:rPr>
                <w:sz w:val="18"/>
                <w:szCs w:val="18"/>
              </w:rPr>
              <w:t>Галина</w:t>
            </w:r>
          </w:p>
          <w:p w:rsidR="001700AB" w:rsidRDefault="001700AB" w:rsidP="00AC0DC6">
            <w:pPr>
              <w:snapToGrid w:val="0"/>
              <w:jc w:val="center"/>
              <w:rPr>
                <w:sz w:val="18"/>
                <w:szCs w:val="18"/>
              </w:rPr>
            </w:pPr>
            <w:r>
              <w:rPr>
                <w:sz w:val="18"/>
                <w:szCs w:val="18"/>
              </w:rPr>
              <w:t>Родионовна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Днепропетровский техникум физической культуры</w:t>
            </w:r>
          </w:p>
          <w:p w:rsidR="001700AB" w:rsidRDefault="001700AB" w:rsidP="00AC0DC6">
            <w:pPr>
              <w:snapToGrid w:val="0"/>
              <w:jc w:val="center"/>
              <w:rPr>
                <w:sz w:val="18"/>
                <w:szCs w:val="18"/>
              </w:rPr>
            </w:pPr>
            <w:r>
              <w:rPr>
                <w:sz w:val="18"/>
                <w:szCs w:val="18"/>
              </w:rPr>
              <w:t>1976</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преподаватель физической культуры</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учитель физической культуры</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39</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31</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2018</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1997</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p>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top w:val="single" w:sz="4" w:space="0" w:color="000000"/>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Урусов </w:t>
            </w:r>
          </w:p>
          <w:p w:rsidR="001700AB" w:rsidRDefault="001700AB" w:rsidP="00AC0DC6">
            <w:pPr>
              <w:snapToGrid w:val="0"/>
              <w:jc w:val="center"/>
              <w:rPr>
                <w:sz w:val="18"/>
                <w:szCs w:val="18"/>
              </w:rPr>
            </w:pPr>
            <w:r>
              <w:rPr>
                <w:sz w:val="18"/>
                <w:szCs w:val="18"/>
              </w:rPr>
              <w:t>Максим</w:t>
            </w:r>
          </w:p>
          <w:p w:rsidR="001700AB" w:rsidRDefault="001700AB" w:rsidP="00AC0DC6">
            <w:pPr>
              <w:snapToGrid w:val="0"/>
              <w:jc w:val="center"/>
              <w:rPr>
                <w:sz w:val="18"/>
                <w:szCs w:val="18"/>
              </w:rPr>
            </w:pPr>
            <w:r>
              <w:rPr>
                <w:sz w:val="18"/>
                <w:szCs w:val="18"/>
              </w:rPr>
              <w:t>Сергеевич</w:t>
            </w:r>
          </w:p>
        </w:tc>
        <w:tc>
          <w:tcPr>
            <w:tcW w:w="85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Восточно-Сибирский инст </w:t>
            </w:r>
          </w:p>
          <w:p w:rsidR="001700AB" w:rsidRDefault="001700AB" w:rsidP="00AC0DC6">
            <w:pPr>
              <w:snapToGrid w:val="0"/>
              <w:jc w:val="center"/>
              <w:rPr>
                <w:sz w:val="18"/>
                <w:szCs w:val="18"/>
              </w:rPr>
            </w:pPr>
            <w:r>
              <w:rPr>
                <w:sz w:val="18"/>
                <w:szCs w:val="18"/>
              </w:rPr>
              <w:t>МВД России</w:t>
            </w:r>
          </w:p>
          <w:p w:rsidR="001700AB" w:rsidRDefault="001700AB" w:rsidP="00AC0DC6">
            <w:pPr>
              <w:snapToGrid w:val="0"/>
              <w:jc w:val="center"/>
              <w:rPr>
                <w:sz w:val="18"/>
                <w:szCs w:val="18"/>
              </w:rPr>
            </w:pPr>
            <w:r>
              <w:rPr>
                <w:sz w:val="18"/>
                <w:szCs w:val="18"/>
              </w:rPr>
              <w:t>2001</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юрист</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физической культуры</w:t>
            </w:r>
          </w:p>
        </w:tc>
        <w:tc>
          <w:tcPr>
            <w:tcW w:w="708"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w:t>
            </w:r>
          </w:p>
        </w:tc>
        <w:tc>
          <w:tcPr>
            <w:tcW w:w="992"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2016</w:t>
            </w: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2006</w:t>
            </w:r>
          </w:p>
        </w:tc>
        <w:tc>
          <w:tcPr>
            <w:tcW w:w="1559"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2019, 2020</w:t>
            </w:r>
          </w:p>
          <w:p w:rsidR="001700AB" w:rsidRDefault="001700AB" w:rsidP="00AC0DC6">
            <w:pPr>
              <w:snapToGrid w:val="0"/>
              <w:jc w:val="center"/>
              <w:rPr>
                <w:iCs/>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top w:val="single" w:sz="4" w:space="0" w:color="000000"/>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соответствует заним. долж.</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r>
              <w:rPr>
                <w:sz w:val="18"/>
                <w:szCs w:val="18"/>
              </w:rPr>
              <w:t>2019</w:t>
            </w: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Шишина </w:t>
            </w:r>
          </w:p>
          <w:p w:rsidR="001700AB" w:rsidRDefault="001700AB" w:rsidP="00AC0DC6">
            <w:pPr>
              <w:snapToGrid w:val="0"/>
              <w:jc w:val="center"/>
              <w:rPr>
                <w:sz w:val="18"/>
                <w:szCs w:val="18"/>
              </w:rPr>
            </w:pPr>
            <w:r>
              <w:rPr>
                <w:sz w:val="18"/>
                <w:szCs w:val="18"/>
              </w:rPr>
              <w:t>Галина</w:t>
            </w:r>
          </w:p>
          <w:p w:rsidR="001700AB" w:rsidRDefault="001700AB" w:rsidP="00AC0DC6">
            <w:pPr>
              <w:snapToGrid w:val="0"/>
              <w:jc w:val="center"/>
              <w:rPr>
                <w:sz w:val="18"/>
                <w:szCs w:val="18"/>
              </w:rPr>
            </w:pPr>
            <w:r>
              <w:rPr>
                <w:sz w:val="18"/>
                <w:szCs w:val="18"/>
              </w:rPr>
              <w:t xml:space="preserve"> Анатольевна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СМУ</w:t>
            </w:r>
          </w:p>
          <w:p w:rsidR="001700AB" w:rsidRDefault="001700AB" w:rsidP="00AC0DC6">
            <w:pPr>
              <w:jc w:val="center"/>
              <w:rPr>
                <w:sz w:val="18"/>
                <w:szCs w:val="18"/>
              </w:rPr>
            </w:pPr>
            <w:r>
              <w:rPr>
                <w:sz w:val="18"/>
                <w:szCs w:val="18"/>
              </w:rPr>
              <w:t>2001</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 классов</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iCs/>
                <w:sz w:val="18"/>
                <w:szCs w:val="18"/>
              </w:rPr>
              <w:t>учитель</w:t>
            </w:r>
            <w:r>
              <w:rPr>
                <w:sz w:val="18"/>
                <w:szCs w:val="18"/>
              </w:rPr>
              <w:t xml:space="preserve"> нач. классов</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31</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29</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1996</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1998</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ИПК ПК</w:t>
            </w:r>
          </w:p>
          <w:p w:rsidR="001700AB" w:rsidRDefault="001700AB" w:rsidP="00AC0DC6">
            <w:pPr>
              <w:jc w:val="center"/>
              <w:rPr>
                <w:sz w:val="18"/>
                <w:szCs w:val="18"/>
              </w:rPr>
            </w:pPr>
            <w:r>
              <w:rPr>
                <w:sz w:val="18"/>
                <w:szCs w:val="18"/>
              </w:rPr>
              <w:t>2014</w:t>
            </w:r>
          </w:p>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2019, 2020</w:t>
            </w:r>
          </w:p>
          <w:p w:rsidR="001700AB" w:rsidRPr="00014F4D" w:rsidRDefault="001700AB" w:rsidP="00AC0DC6">
            <w:pPr>
              <w:snapToGrid w:val="0"/>
              <w:jc w:val="center"/>
              <w:rPr>
                <w:iCs/>
                <w:sz w:val="18"/>
                <w:szCs w:val="18"/>
              </w:rPr>
            </w:pP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Грамота УО</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высшая</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p w:rsidR="001700AB" w:rsidRDefault="001700AB" w:rsidP="00AC0DC6">
            <w:pPr>
              <w:snapToGrid w:val="0"/>
              <w:jc w:val="center"/>
              <w:rPr>
                <w:sz w:val="18"/>
                <w:szCs w:val="18"/>
              </w:rPr>
            </w:pPr>
          </w:p>
          <w:p w:rsidR="001700AB" w:rsidRDefault="001700AB" w:rsidP="00AC0DC6">
            <w:pPr>
              <w:snapToGrid w:val="0"/>
              <w:jc w:val="center"/>
              <w:rPr>
                <w:sz w:val="18"/>
                <w:szCs w:val="18"/>
              </w:rPr>
            </w:pPr>
            <w:r>
              <w:rPr>
                <w:sz w:val="18"/>
                <w:szCs w:val="18"/>
              </w:rPr>
              <w:t>2018</w:t>
            </w:r>
          </w:p>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Фатеева</w:t>
            </w:r>
          </w:p>
          <w:p w:rsidR="001700AB" w:rsidRDefault="001700AB" w:rsidP="00AC0DC6">
            <w:pPr>
              <w:snapToGrid w:val="0"/>
              <w:jc w:val="center"/>
              <w:rPr>
                <w:sz w:val="18"/>
                <w:szCs w:val="18"/>
              </w:rPr>
            </w:pPr>
            <w:r>
              <w:rPr>
                <w:sz w:val="18"/>
                <w:szCs w:val="18"/>
              </w:rPr>
              <w:t>Елена</w:t>
            </w:r>
          </w:p>
          <w:p w:rsidR="001700AB" w:rsidRDefault="001700AB" w:rsidP="00AC0DC6">
            <w:pPr>
              <w:snapToGrid w:val="0"/>
              <w:jc w:val="center"/>
              <w:rPr>
                <w:sz w:val="18"/>
                <w:szCs w:val="18"/>
              </w:rPr>
            </w:pPr>
            <w:r>
              <w:rPr>
                <w:sz w:val="18"/>
                <w:szCs w:val="18"/>
              </w:rPr>
              <w:t>Александровна</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 xml:space="preserve">Санкт-Петербургский университет управления и экономики </w:t>
            </w:r>
          </w:p>
          <w:p w:rsidR="001700AB" w:rsidRDefault="001700AB" w:rsidP="00AC0DC6">
            <w:pPr>
              <w:snapToGrid w:val="0"/>
              <w:jc w:val="center"/>
              <w:rPr>
                <w:sz w:val="18"/>
                <w:szCs w:val="18"/>
              </w:rPr>
            </w:pPr>
            <w:r>
              <w:rPr>
                <w:sz w:val="18"/>
                <w:szCs w:val="18"/>
              </w:rPr>
              <w:t>2012</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менеджер</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начальных классов</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5</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2015</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2000</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Дистанц. обуч</w:t>
            </w:r>
          </w:p>
          <w:p w:rsidR="001700AB" w:rsidRDefault="001700AB" w:rsidP="00AC0DC6">
            <w:pPr>
              <w:snapToGrid w:val="0"/>
              <w:jc w:val="center"/>
              <w:rPr>
                <w:iCs/>
                <w:sz w:val="18"/>
                <w:szCs w:val="18"/>
              </w:rPr>
            </w:pPr>
            <w:r>
              <w:rPr>
                <w:iCs/>
                <w:sz w:val="18"/>
                <w:szCs w:val="18"/>
              </w:rPr>
              <w:t>2019</w:t>
            </w:r>
          </w:p>
          <w:p w:rsidR="001700AB" w:rsidRDefault="001700AB" w:rsidP="00AC0DC6">
            <w:pPr>
              <w:snapToGrid w:val="0"/>
              <w:jc w:val="center"/>
              <w:rPr>
                <w:iCs/>
                <w:sz w:val="18"/>
                <w:szCs w:val="18"/>
              </w:rPr>
            </w:pPr>
            <w:r>
              <w:rPr>
                <w:iCs/>
                <w:sz w:val="18"/>
                <w:szCs w:val="18"/>
              </w:rPr>
              <w:t>ГО и ЧС,</w:t>
            </w:r>
          </w:p>
          <w:p w:rsidR="001700AB" w:rsidRDefault="001700AB" w:rsidP="00AC0DC6">
            <w:pPr>
              <w:snapToGrid w:val="0"/>
              <w:jc w:val="center"/>
              <w:rPr>
                <w:iCs/>
                <w:sz w:val="18"/>
                <w:szCs w:val="18"/>
              </w:rPr>
            </w:pPr>
            <w:r>
              <w:rPr>
                <w:iCs/>
                <w:sz w:val="18"/>
                <w:szCs w:val="18"/>
              </w:rPr>
              <w:t>2017</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r w:rsidR="001700AB" w:rsidTr="00AC0DC6">
        <w:tc>
          <w:tcPr>
            <w:tcW w:w="993" w:type="dxa"/>
            <w:tcBorders>
              <w:left w:val="single" w:sz="8" w:space="0" w:color="000000"/>
              <w:bottom w:val="single" w:sz="4" w:space="0" w:color="000000"/>
            </w:tcBorders>
            <w:shd w:val="clear" w:color="auto" w:fill="auto"/>
            <w:vAlign w:val="center"/>
          </w:tcPr>
          <w:p w:rsidR="001700AB" w:rsidRDefault="001700AB" w:rsidP="00137320">
            <w:pPr>
              <w:numPr>
                <w:ilvl w:val="0"/>
                <w:numId w:val="15"/>
              </w:numPr>
              <w:suppressAutoHyphens/>
              <w:snapToGrid w:val="0"/>
              <w:jc w:val="center"/>
              <w:rPr>
                <w:sz w:val="18"/>
                <w:szCs w:val="18"/>
              </w:rPr>
            </w:pP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Ходаков</w:t>
            </w:r>
          </w:p>
          <w:p w:rsidR="001700AB" w:rsidRDefault="001700AB" w:rsidP="00AC0DC6">
            <w:pPr>
              <w:snapToGrid w:val="0"/>
              <w:jc w:val="center"/>
              <w:rPr>
                <w:sz w:val="18"/>
                <w:szCs w:val="18"/>
              </w:rPr>
            </w:pPr>
            <w:r>
              <w:rPr>
                <w:sz w:val="18"/>
                <w:szCs w:val="18"/>
              </w:rPr>
              <w:t>Артем</w:t>
            </w:r>
          </w:p>
          <w:p w:rsidR="001700AB" w:rsidRDefault="001700AB" w:rsidP="00AC0DC6">
            <w:pPr>
              <w:snapToGrid w:val="0"/>
              <w:jc w:val="center"/>
              <w:rPr>
                <w:sz w:val="18"/>
                <w:szCs w:val="18"/>
              </w:rPr>
            </w:pPr>
            <w:r>
              <w:rPr>
                <w:sz w:val="18"/>
                <w:szCs w:val="18"/>
              </w:rPr>
              <w:t>Владимирович</w:t>
            </w:r>
          </w:p>
        </w:tc>
        <w:tc>
          <w:tcPr>
            <w:tcW w:w="85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высшее</w:t>
            </w:r>
          </w:p>
        </w:tc>
        <w:tc>
          <w:tcPr>
            <w:tcW w:w="1701"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г. Магадан</w:t>
            </w:r>
          </w:p>
          <w:p w:rsidR="001700AB" w:rsidRDefault="001700AB" w:rsidP="00AC0DC6">
            <w:pPr>
              <w:snapToGrid w:val="0"/>
              <w:jc w:val="center"/>
              <w:rPr>
                <w:sz w:val="18"/>
                <w:szCs w:val="18"/>
              </w:rPr>
            </w:pPr>
            <w:r>
              <w:rPr>
                <w:sz w:val="18"/>
                <w:szCs w:val="18"/>
              </w:rPr>
              <w:t>СМУ</w:t>
            </w:r>
          </w:p>
          <w:p w:rsidR="001700AB" w:rsidRDefault="001700AB" w:rsidP="00AC0DC6">
            <w:pPr>
              <w:snapToGrid w:val="0"/>
              <w:jc w:val="center"/>
              <w:rPr>
                <w:sz w:val="18"/>
                <w:szCs w:val="18"/>
              </w:rPr>
            </w:pPr>
            <w:r>
              <w:rPr>
                <w:sz w:val="18"/>
                <w:szCs w:val="18"/>
              </w:rPr>
              <w:t>2004</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учитель физики и информатики</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учитель физики</w:t>
            </w:r>
          </w:p>
        </w:tc>
        <w:tc>
          <w:tcPr>
            <w:tcW w:w="708" w:type="dxa"/>
            <w:tcBorders>
              <w:left w:val="single" w:sz="8" w:space="0" w:color="000000"/>
              <w:bottom w:val="single" w:sz="4" w:space="0" w:color="000000"/>
            </w:tcBorders>
            <w:shd w:val="clear" w:color="auto" w:fill="auto"/>
            <w:vAlign w:val="center"/>
          </w:tcPr>
          <w:p w:rsidR="001700AB" w:rsidRDefault="001700AB" w:rsidP="00AC0DC6">
            <w:pPr>
              <w:snapToGrid w:val="0"/>
              <w:rPr>
                <w:sz w:val="18"/>
                <w:szCs w:val="18"/>
              </w:rPr>
            </w:pPr>
            <w:r>
              <w:rPr>
                <w:sz w:val="18"/>
                <w:szCs w:val="18"/>
              </w:rPr>
              <w:t xml:space="preserve"> 23</w:t>
            </w:r>
          </w:p>
        </w:tc>
        <w:tc>
          <w:tcPr>
            <w:tcW w:w="992"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4</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rPr>
                <w:sz w:val="18"/>
                <w:szCs w:val="18"/>
              </w:rPr>
            </w:pPr>
            <w:r>
              <w:rPr>
                <w:sz w:val="18"/>
                <w:szCs w:val="18"/>
              </w:rPr>
              <w:t>2020</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1996</w:t>
            </w:r>
          </w:p>
        </w:tc>
        <w:tc>
          <w:tcPr>
            <w:tcW w:w="1559"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iCs/>
                <w:sz w:val="18"/>
                <w:szCs w:val="18"/>
              </w:rPr>
            </w:pPr>
            <w:r>
              <w:rPr>
                <w:iCs/>
                <w:sz w:val="18"/>
                <w:szCs w:val="18"/>
              </w:rPr>
              <w:t>---</w:t>
            </w:r>
          </w:p>
        </w:tc>
        <w:tc>
          <w:tcPr>
            <w:tcW w:w="1134"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w:t>
            </w:r>
          </w:p>
        </w:tc>
        <w:tc>
          <w:tcPr>
            <w:tcW w:w="1276" w:type="dxa"/>
            <w:tcBorders>
              <w:left w:val="single" w:sz="8" w:space="0" w:color="000000"/>
              <w:bottom w:val="single" w:sz="4" w:space="0" w:color="000000"/>
            </w:tcBorders>
            <w:shd w:val="clear" w:color="auto" w:fill="auto"/>
            <w:vAlign w:val="center"/>
          </w:tcPr>
          <w:p w:rsidR="001700AB" w:rsidRDefault="001700AB" w:rsidP="00AC0DC6">
            <w:pPr>
              <w:snapToGrid w:val="0"/>
              <w:jc w:val="center"/>
              <w:rPr>
                <w:sz w:val="18"/>
                <w:szCs w:val="18"/>
              </w:rPr>
            </w:pPr>
            <w:r>
              <w:rPr>
                <w:sz w:val="18"/>
                <w:szCs w:val="18"/>
              </w:rPr>
              <w:t>б/к</w:t>
            </w:r>
          </w:p>
        </w:tc>
        <w:tc>
          <w:tcPr>
            <w:tcW w:w="992" w:type="dxa"/>
            <w:tcBorders>
              <w:left w:val="single" w:sz="8" w:space="0" w:color="000000"/>
              <w:bottom w:val="single" w:sz="4" w:space="0" w:color="000000"/>
              <w:right w:val="single" w:sz="8" w:space="0" w:color="000000"/>
            </w:tcBorders>
            <w:shd w:val="clear" w:color="auto" w:fill="auto"/>
            <w:vAlign w:val="center"/>
          </w:tcPr>
          <w:p w:rsidR="001700AB" w:rsidRDefault="001700AB" w:rsidP="00AC0DC6">
            <w:pPr>
              <w:snapToGrid w:val="0"/>
              <w:jc w:val="center"/>
              <w:rPr>
                <w:sz w:val="18"/>
                <w:szCs w:val="18"/>
              </w:rPr>
            </w:pPr>
          </w:p>
        </w:tc>
      </w:tr>
    </w:tbl>
    <w:p w:rsidR="001700AB" w:rsidRDefault="001700AB" w:rsidP="001700AB"/>
    <w:p w:rsidR="001700AB" w:rsidRDefault="001700AB" w:rsidP="001700AB"/>
    <w:p w:rsidR="001700AB" w:rsidRDefault="001700AB" w:rsidP="001700AB"/>
    <w:p w:rsidR="00783FB1" w:rsidRDefault="00783FB1" w:rsidP="004B76C5">
      <w:pPr>
        <w:jc w:val="center"/>
        <w:rPr>
          <w:b/>
          <w:bCs/>
          <w:sz w:val="28"/>
          <w:szCs w:val="28"/>
        </w:rPr>
      </w:pPr>
    </w:p>
    <w:p w:rsidR="00A56CF5" w:rsidRDefault="00A56CF5" w:rsidP="00A56CF5">
      <w:pPr>
        <w:rPr>
          <w:b/>
          <w:bCs/>
          <w:sz w:val="28"/>
          <w:szCs w:val="28"/>
        </w:rPr>
        <w:sectPr w:rsidR="00A56CF5" w:rsidSect="001700AB">
          <w:pgSz w:w="16838" w:h="11906" w:orient="landscape"/>
          <w:pgMar w:top="1701" w:right="899" w:bottom="851" w:left="1418" w:header="709" w:footer="709" w:gutter="0"/>
          <w:cols w:space="708"/>
          <w:docGrid w:linePitch="360"/>
        </w:sectPr>
      </w:pPr>
    </w:p>
    <w:p w:rsidR="00783FB1" w:rsidRDefault="00783FB1" w:rsidP="00A56CF5">
      <w:pPr>
        <w:rPr>
          <w:b/>
          <w:bCs/>
          <w:sz w:val="28"/>
          <w:szCs w:val="28"/>
        </w:rPr>
      </w:pPr>
    </w:p>
    <w:p w:rsidR="00783FB1" w:rsidRDefault="00783FB1" w:rsidP="004B76C5">
      <w:pPr>
        <w:jc w:val="center"/>
        <w:rPr>
          <w:b/>
          <w:bCs/>
          <w:sz w:val="28"/>
          <w:szCs w:val="28"/>
        </w:rPr>
      </w:pPr>
    </w:p>
    <w:p w:rsidR="004B76C5" w:rsidRPr="00991344" w:rsidRDefault="004B76C5" w:rsidP="004B76C5">
      <w:pPr>
        <w:jc w:val="center"/>
        <w:rPr>
          <w:b/>
          <w:bCs/>
          <w:sz w:val="28"/>
          <w:szCs w:val="28"/>
        </w:rPr>
      </w:pPr>
      <w:r w:rsidRPr="00991344">
        <w:rPr>
          <w:b/>
          <w:bCs/>
          <w:sz w:val="28"/>
          <w:szCs w:val="28"/>
        </w:rPr>
        <w:t>Сведения о педагогических кадрах</w:t>
      </w:r>
    </w:p>
    <w:p w:rsidR="004B76C5" w:rsidRPr="00991344" w:rsidRDefault="004B76C5" w:rsidP="004B76C5">
      <w:pPr>
        <w:jc w:val="center"/>
        <w:rPr>
          <w:b/>
          <w:bCs/>
          <w:sz w:val="28"/>
          <w:szCs w:val="28"/>
        </w:rPr>
      </w:pPr>
    </w:p>
    <w:p w:rsidR="00875021" w:rsidRPr="00991344" w:rsidRDefault="00875021" w:rsidP="009027E5">
      <w:pPr>
        <w:spacing w:line="276" w:lineRule="auto"/>
        <w:ind w:firstLine="567"/>
        <w:jc w:val="both"/>
      </w:pPr>
      <w:r w:rsidRPr="00991344">
        <w:t xml:space="preserve">Педагогический коллектив общеобразовательного учреждения высокопрофессиональный стабильный, творческий. </w:t>
      </w:r>
      <w:r w:rsidR="00EF273E" w:rsidRPr="00991344">
        <w:t>Должности педагог</w:t>
      </w:r>
      <w:r w:rsidR="0091562A" w:rsidRPr="00991344">
        <w:t>ических работников  соотве</w:t>
      </w:r>
      <w:r w:rsidR="00EF273E" w:rsidRPr="00991344">
        <w:t>т</w:t>
      </w:r>
      <w:r w:rsidR="0091562A" w:rsidRPr="00991344">
        <w:t>ствуют перечню общероссийского классификатора</w:t>
      </w:r>
      <w:r w:rsidR="00EF273E" w:rsidRPr="00991344">
        <w:t xml:space="preserve">, уровню образования, специальности преподавателя, учителя преподаваемому предмету. Учреждение укомплектовано кадрами. Имеющиеся вакансии заполняются на начало учебного года при наличии специалистов в регионе. </w:t>
      </w:r>
      <w:r w:rsidR="00575A71" w:rsidRPr="00991344">
        <w:t xml:space="preserve"> Средняя учебная нагрузка учителей по образовательным областям 24 часа. </w:t>
      </w:r>
      <w:r w:rsidR="00EF273E" w:rsidRPr="00991344">
        <w:t xml:space="preserve"> </w:t>
      </w:r>
      <w:r w:rsidRPr="00991344">
        <w:t>Количественный и качественный состав педагогических работников  за три года представлен в таблице:</w:t>
      </w:r>
    </w:p>
    <w:p w:rsidR="00777E8F" w:rsidRPr="00991344" w:rsidRDefault="00777E8F" w:rsidP="00777E8F"/>
    <w:tbl>
      <w:tblPr>
        <w:tblW w:w="5322" w:type="pct"/>
        <w:jc w:val="center"/>
        <w:tblInd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065"/>
        <w:gridCol w:w="1510"/>
        <w:gridCol w:w="1377"/>
        <w:gridCol w:w="1514"/>
        <w:gridCol w:w="1514"/>
        <w:gridCol w:w="1514"/>
      </w:tblGrid>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rPr>
                <w:b/>
                <w:bCs/>
                <w:sz w:val="24"/>
              </w:rPr>
            </w:pPr>
            <w:r w:rsidRPr="00BF0001">
              <w:rPr>
                <w:b/>
                <w:bCs/>
                <w:sz w:val="24"/>
              </w:rPr>
              <w:t>№</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rPr>
                <w:b/>
                <w:bCs/>
                <w:sz w:val="24"/>
              </w:rPr>
            </w:pPr>
            <w:r w:rsidRPr="00BF0001">
              <w:rPr>
                <w:b/>
                <w:bCs/>
                <w:sz w:val="24"/>
              </w:rPr>
              <w:t>Параметры</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rPr>
                <w:b/>
                <w:bCs/>
                <w:sz w:val="24"/>
              </w:rPr>
            </w:pPr>
            <w:r w:rsidRPr="00BF0001">
              <w:rPr>
                <w:b/>
                <w:bCs/>
                <w:sz w:val="24"/>
              </w:rPr>
              <w:t xml:space="preserve">2016-2017 </w:t>
            </w: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rPr>
                <w:b/>
                <w:bCs/>
                <w:sz w:val="24"/>
              </w:rPr>
            </w:pPr>
            <w:r w:rsidRPr="00BF0001">
              <w:rPr>
                <w:b/>
                <w:bCs/>
                <w:sz w:val="24"/>
              </w:rPr>
              <w:t xml:space="preserve">2017-2018 </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rPr>
                <w:b/>
                <w:bCs/>
                <w:sz w:val="24"/>
              </w:rPr>
            </w:pPr>
            <w:r w:rsidRPr="00BF0001">
              <w:rPr>
                <w:b/>
                <w:bCs/>
                <w:sz w:val="24"/>
              </w:rPr>
              <w:t>2018-2019</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rPr>
                <w:b/>
                <w:bCs/>
                <w:sz w:val="24"/>
              </w:rPr>
            </w:pPr>
            <w:r>
              <w:rPr>
                <w:b/>
                <w:bCs/>
                <w:sz w:val="24"/>
              </w:rPr>
              <w:t>2019-2020</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rPr>
                <w:b/>
                <w:bCs/>
                <w:sz w:val="24"/>
              </w:rPr>
            </w:pPr>
            <w:r>
              <w:rPr>
                <w:b/>
                <w:bCs/>
                <w:sz w:val="24"/>
              </w:rPr>
              <w:t>2020-2021</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1.</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b/>
                <w:bCs/>
                <w:sz w:val="24"/>
              </w:rPr>
            </w:pPr>
            <w:r w:rsidRPr="00BF0001">
              <w:rPr>
                <w:b/>
                <w:bCs/>
                <w:sz w:val="24"/>
              </w:rPr>
              <w:t>Численность педагогов</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36</w:t>
            </w: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37</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35</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37</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33</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1.1.</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Постоянных</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36</w:t>
            </w: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37</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35</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37</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30</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1.2.</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Молодых специалистов</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rPr>
                <w:sz w:val="24"/>
              </w:rPr>
            </w:pPr>
            <w:r w:rsidRPr="00BF0001">
              <w:rPr>
                <w:sz w:val="24"/>
              </w:rPr>
              <w:t xml:space="preserve">   2</w:t>
            </w: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rPr>
                <w:sz w:val="24"/>
              </w:rPr>
            </w:pPr>
            <w:r w:rsidRPr="00BF0001">
              <w:rPr>
                <w:sz w:val="24"/>
              </w:rPr>
              <w:t xml:space="preserve">1 </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rPr>
                <w:sz w:val="24"/>
              </w:rPr>
            </w:pPr>
            <w:r>
              <w:rPr>
                <w:sz w:val="24"/>
              </w:rPr>
              <w:t xml:space="preserve">1 </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rPr>
                <w:sz w:val="24"/>
              </w:rPr>
            </w:pPr>
            <w:r>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rPr>
                <w:sz w:val="24"/>
              </w:rPr>
            </w:pPr>
            <w:r>
              <w:rPr>
                <w:sz w:val="24"/>
              </w:rPr>
              <w:t>2</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2.</w:t>
            </w:r>
          </w:p>
        </w:tc>
        <w:tc>
          <w:tcPr>
            <w:tcW w:w="2431" w:type="pct"/>
            <w:gridSpan w:val="3"/>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b/>
                <w:sz w:val="24"/>
              </w:rPr>
            </w:pPr>
          </w:p>
        </w:tc>
      </w:tr>
      <w:tr w:rsidR="00877011" w:rsidRPr="00BF0001" w:rsidTr="00AC0DC6">
        <w:trPr>
          <w:cantSplit/>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bCs/>
                <w:sz w:val="24"/>
              </w:rPr>
            </w:pPr>
            <w:r w:rsidRPr="00BF0001">
              <w:rPr>
                <w:bCs/>
                <w:sz w:val="24"/>
              </w:rPr>
              <w:t>2.1.</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Высшее</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37</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34</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33</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30</w:t>
            </w:r>
          </w:p>
        </w:tc>
      </w:tr>
      <w:tr w:rsidR="00877011" w:rsidRPr="00BF0001" w:rsidTr="00AC0DC6">
        <w:trPr>
          <w:cantSplit/>
          <w:jc w:val="center"/>
        </w:trPr>
        <w:tc>
          <w:tcPr>
            <w:tcW w:w="340" w:type="pct"/>
            <w:tcBorders>
              <w:top w:val="single" w:sz="4" w:space="0" w:color="auto"/>
              <w:left w:val="single" w:sz="4" w:space="0" w:color="auto"/>
              <w:bottom w:val="single" w:sz="4" w:space="0" w:color="auto"/>
              <w:right w:val="single" w:sz="4" w:space="0" w:color="auto"/>
            </w:tcBorders>
            <w:vAlign w:val="center"/>
          </w:tcPr>
          <w:p w:rsidR="00877011" w:rsidRPr="00BF0001" w:rsidRDefault="00877011" w:rsidP="00AC0DC6">
            <w:pPr>
              <w:rPr>
                <w:bCs/>
              </w:rPr>
            </w:pPr>
            <w:r w:rsidRPr="00BF0001">
              <w:rPr>
                <w:bCs/>
              </w:rPr>
              <w:t>2.2.</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Среднее специальное</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1</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1</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w:t>
            </w:r>
          </w:p>
        </w:tc>
      </w:tr>
      <w:tr w:rsidR="00877011" w:rsidRPr="00BF0001" w:rsidTr="00AC0DC6">
        <w:trPr>
          <w:cantSplit/>
          <w:jc w:val="center"/>
        </w:trPr>
        <w:tc>
          <w:tcPr>
            <w:tcW w:w="340" w:type="pct"/>
            <w:tcBorders>
              <w:top w:val="single" w:sz="4" w:space="0" w:color="auto"/>
              <w:left w:val="single" w:sz="4" w:space="0" w:color="auto"/>
              <w:bottom w:val="single" w:sz="4" w:space="0" w:color="auto"/>
              <w:right w:val="single" w:sz="4" w:space="0" w:color="auto"/>
            </w:tcBorders>
            <w:vAlign w:val="center"/>
          </w:tcPr>
          <w:p w:rsidR="00877011" w:rsidRPr="00BF0001" w:rsidRDefault="00877011" w:rsidP="00AC0DC6">
            <w:pPr>
              <w:rPr>
                <w:bCs/>
              </w:rPr>
            </w:pPr>
            <w:r w:rsidRPr="00BF0001">
              <w:rPr>
                <w:bCs/>
              </w:rPr>
              <w:t>3.</w:t>
            </w:r>
          </w:p>
        </w:tc>
        <w:tc>
          <w:tcPr>
            <w:tcW w:w="2431" w:type="pct"/>
            <w:gridSpan w:val="3"/>
            <w:tcBorders>
              <w:top w:val="single" w:sz="4" w:space="0" w:color="auto"/>
              <w:left w:val="single" w:sz="4" w:space="0" w:color="auto"/>
              <w:bottom w:val="single" w:sz="4" w:space="0" w:color="auto"/>
            </w:tcBorders>
          </w:tcPr>
          <w:p w:rsidR="00877011" w:rsidRPr="00BF0001" w:rsidRDefault="00877011" w:rsidP="00AC0DC6">
            <w:pPr>
              <w:pStyle w:val="a3"/>
              <w:spacing w:line="276" w:lineRule="auto"/>
              <w:ind w:firstLine="0"/>
              <w:jc w:val="center"/>
              <w:rPr>
                <w:b/>
                <w:sz w:val="24"/>
              </w:rPr>
            </w:pPr>
            <w:r w:rsidRPr="00BF0001">
              <w:rPr>
                <w:b/>
                <w:sz w:val="24"/>
              </w:rPr>
              <w:t>Квалификационная категория</w:t>
            </w:r>
          </w:p>
        </w:tc>
        <w:tc>
          <w:tcPr>
            <w:tcW w:w="743" w:type="pct"/>
            <w:tcBorders>
              <w:top w:val="single" w:sz="4" w:space="0" w:color="auto"/>
              <w:left w:val="single" w:sz="4" w:space="0" w:color="auto"/>
              <w:bottom w:val="single" w:sz="4" w:space="0" w:color="auto"/>
            </w:tcBorders>
          </w:tcPr>
          <w:p w:rsidR="00877011" w:rsidRPr="00BF0001"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tcBorders>
          </w:tcPr>
          <w:p w:rsidR="00877011" w:rsidRPr="00BF0001"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tcBorders>
          </w:tcPr>
          <w:p w:rsidR="00877011" w:rsidRPr="00BF0001" w:rsidRDefault="00877011" w:rsidP="00AC0DC6">
            <w:pPr>
              <w:pStyle w:val="a3"/>
              <w:spacing w:line="276" w:lineRule="auto"/>
              <w:ind w:firstLine="0"/>
              <w:jc w:val="center"/>
              <w:rPr>
                <w:b/>
                <w:sz w:val="24"/>
              </w:rPr>
            </w:pP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3.1.</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Высшая</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8</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2</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3</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3.2.</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1 категория</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w:t>
            </w: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3</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1</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3.3.</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lang w:val="en-US"/>
              </w:rPr>
              <w:t>II</w:t>
            </w:r>
            <w:r w:rsidRPr="00BF0001">
              <w:rPr>
                <w:sz w:val="24"/>
              </w:rPr>
              <w:t xml:space="preserve"> категория (без категории)</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w:t>
            </w:r>
          </w:p>
        </w:tc>
      </w:tr>
      <w:tr w:rsidR="00877011" w:rsidRPr="00BF0001"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3.4.</w:t>
            </w:r>
          </w:p>
        </w:tc>
        <w:tc>
          <w:tcPr>
            <w:tcW w:w="1014"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left"/>
              <w:rPr>
                <w:sz w:val="24"/>
              </w:rPr>
            </w:pPr>
            <w:r w:rsidRPr="00BF0001">
              <w:rPr>
                <w:sz w:val="24"/>
              </w:rPr>
              <w:t xml:space="preserve">Не имеют категории/ Соответствуют занимаемой должности </w:t>
            </w:r>
          </w:p>
        </w:tc>
        <w:tc>
          <w:tcPr>
            <w:tcW w:w="741"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21( из них 11 прошли аттестацию  на соответствие  занимаемой должности )</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sidRPr="00BF0001">
              <w:rPr>
                <w:sz w:val="24"/>
              </w:rPr>
              <w:t>22 (из них 16 прошли аттестацию на соответствие занимаемой должности)</w:t>
            </w:r>
          </w:p>
        </w:tc>
        <w:tc>
          <w:tcPr>
            <w:tcW w:w="743" w:type="pct"/>
            <w:tcBorders>
              <w:top w:val="single" w:sz="4" w:space="0" w:color="auto"/>
              <w:left w:val="single" w:sz="4" w:space="0" w:color="auto"/>
              <w:bottom w:val="single" w:sz="4" w:space="0" w:color="auto"/>
              <w:right w:val="single" w:sz="4" w:space="0" w:color="auto"/>
            </w:tcBorders>
          </w:tcPr>
          <w:p w:rsidR="00877011" w:rsidRPr="00BF0001" w:rsidRDefault="00877011" w:rsidP="00AC0DC6">
            <w:pPr>
              <w:pStyle w:val="a3"/>
              <w:spacing w:line="276" w:lineRule="auto"/>
              <w:ind w:firstLine="0"/>
              <w:jc w:val="center"/>
              <w:rPr>
                <w:sz w:val="24"/>
              </w:rPr>
            </w:pPr>
            <w:r>
              <w:rPr>
                <w:sz w:val="24"/>
              </w:rPr>
              <w:t>21/ (9 учителей прошли аттестацию на соответствие занимаемой должности)</w:t>
            </w:r>
          </w:p>
        </w:tc>
        <w:tc>
          <w:tcPr>
            <w:tcW w:w="743" w:type="pct"/>
            <w:tcBorders>
              <w:top w:val="single" w:sz="4" w:space="0" w:color="auto"/>
              <w:left w:val="single" w:sz="4" w:space="0" w:color="auto"/>
              <w:bottom w:val="single" w:sz="4" w:space="0" w:color="auto"/>
              <w:right w:val="single" w:sz="4" w:space="0" w:color="auto"/>
            </w:tcBorders>
          </w:tcPr>
          <w:p w:rsidR="00877011" w:rsidRDefault="00877011" w:rsidP="00AC0DC6">
            <w:pPr>
              <w:pStyle w:val="a3"/>
              <w:spacing w:line="276" w:lineRule="auto"/>
              <w:ind w:firstLine="0"/>
              <w:jc w:val="center"/>
              <w:rPr>
                <w:sz w:val="24"/>
              </w:rPr>
            </w:pPr>
            <w:r>
              <w:rPr>
                <w:sz w:val="24"/>
              </w:rPr>
              <w:t>13/14</w:t>
            </w: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w:t>
            </w:r>
          </w:p>
        </w:tc>
        <w:tc>
          <w:tcPr>
            <w:tcW w:w="2431" w:type="pct"/>
            <w:gridSpan w:val="3"/>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b/>
                <w:sz w:val="24"/>
              </w:rPr>
            </w:pPr>
            <w:r w:rsidRPr="00026755">
              <w:rPr>
                <w:b/>
                <w:sz w:val="24"/>
              </w:rPr>
              <w:t>Стаж работы педагогов</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b/>
                <w:sz w:val="24"/>
              </w:rPr>
            </w:pP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b/>
                <w:sz w:val="24"/>
              </w:rPr>
            </w:pP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4.1.</w:t>
            </w:r>
          </w:p>
        </w:tc>
        <w:tc>
          <w:tcPr>
            <w:tcW w:w="1014"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до 5 лет</w:t>
            </w:r>
          </w:p>
        </w:tc>
        <w:tc>
          <w:tcPr>
            <w:tcW w:w="741"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8</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14</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12</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 xml:space="preserve">   5</w:t>
            </w: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4.2.</w:t>
            </w:r>
          </w:p>
        </w:tc>
        <w:tc>
          <w:tcPr>
            <w:tcW w:w="1014"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до 10 лет</w:t>
            </w:r>
          </w:p>
        </w:tc>
        <w:tc>
          <w:tcPr>
            <w:tcW w:w="741"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4</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 xml:space="preserve"> 7</w:t>
            </w: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4.3.</w:t>
            </w:r>
          </w:p>
        </w:tc>
        <w:tc>
          <w:tcPr>
            <w:tcW w:w="1014"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до 20 лет</w:t>
            </w:r>
          </w:p>
        </w:tc>
        <w:tc>
          <w:tcPr>
            <w:tcW w:w="741"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5</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 xml:space="preserve"> 7</w:t>
            </w: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4.4.</w:t>
            </w:r>
          </w:p>
        </w:tc>
        <w:tc>
          <w:tcPr>
            <w:tcW w:w="1014"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до 30 лет</w:t>
            </w:r>
          </w:p>
        </w:tc>
        <w:tc>
          <w:tcPr>
            <w:tcW w:w="741"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8</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7</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8</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 xml:space="preserve"> 6</w:t>
            </w:r>
          </w:p>
        </w:tc>
      </w:tr>
      <w:tr w:rsidR="00877011" w:rsidRPr="00026755" w:rsidTr="00AC0DC6">
        <w:trPr>
          <w:jc w:val="center"/>
        </w:trPr>
        <w:tc>
          <w:tcPr>
            <w:tcW w:w="340"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4.5.</w:t>
            </w:r>
          </w:p>
        </w:tc>
        <w:tc>
          <w:tcPr>
            <w:tcW w:w="1014"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left"/>
              <w:rPr>
                <w:sz w:val="24"/>
              </w:rPr>
            </w:pPr>
            <w:r w:rsidRPr="00026755">
              <w:rPr>
                <w:sz w:val="24"/>
              </w:rPr>
              <w:t>свыше 30 лет</w:t>
            </w:r>
          </w:p>
        </w:tc>
        <w:tc>
          <w:tcPr>
            <w:tcW w:w="741"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p>
        </w:tc>
        <w:tc>
          <w:tcPr>
            <w:tcW w:w="676"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11</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7</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7</w:t>
            </w:r>
          </w:p>
        </w:tc>
        <w:tc>
          <w:tcPr>
            <w:tcW w:w="743" w:type="pct"/>
            <w:tcBorders>
              <w:top w:val="single" w:sz="4" w:space="0" w:color="auto"/>
              <w:left w:val="single" w:sz="4" w:space="0" w:color="auto"/>
              <w:bottom w:val="single" w:sz="4" w:space="0" w:color="auto"/>
              <w:right w:val="single" w:sz="4" w:space="0" w:color="auto"/>
            </w:tcBorders>
          </w:tcPr>
          <w:p w:rsidR="00877011" w:rsidRPr="00026755" w:rsidRDefault="00877011" w:rsidP="00AC0DC6">
            <w:pPr>
              <w:pStyle w:val="a3"/>
              <w:spacing w:line="276" w:lineRule="auto"/>
              <w:ind w:firstLine="0"/>
              <w:jc w:val="center"/>
              <w:rPr>
                <w:sz w:val="24"/>
              </w:rPr>
            </w:pPr>
            <w:r w:rsidRPr="00026755">
              <w:rPr>
                <w:sz w:val="24"/>
              </w:rPr>
              <w:t xml:space="preserve"> 8</w:t>
            </w:r>
          </w:p>
        </w:tc>
      </w:tr>
    </w:tbl>
    <w:p w:rsidR="00877011" w:rsidRPr="00026755" w:rsidRDefault="00877011" w:rsidP="00877011">
      <w:pPr>
        <w:jc w:val="both"/>
      </w:pPr>
    </w:p>
    <w:p w:rsidR="00877011" w:rsidRPr="00877011" w:rsidRDefault="00877011" w:rsidP="00877011">
      <w:pPr>
        <w:ind w:firstLine="709"/>
        <w:jc w:val="both"/>
      </w:pPr>
      <w:r w:rsidRPr="00877011">
        <w:t>Количество работников, имеющих звания и награды, участники муниципальных и областных конкурсов профессионального мастерства, форумов:</w:t>
      </w:r>
    </w:p>
    <w:p w:rsidR="00877011" w:rsidRPr="00877011" w:rsidRDefault="00877011" w:rsidP="00137320">
      <w:pPr>
        <w:pStyle w:val="af"/>
        <w:numPr>
          <w:ilvl w:val="0"/>
          <w:numId w:val="9"/>
        </w:numPr>
        <w:spacing w:line="276" w:lineRule="auto"/>
        <w:jc w:val="both"/>
      </w:pPr>
      <w:r w:rsidRPr="00877011">
        <w:t>Народный учитель - нет</w:t>
      </w:r>
    </w:p>
    <w:p w:rsidR="00877011" w:rsidRPr="00877011" w:rsidRDefault="00877011" w:rsidP="00137320">
      <w:pPr>
        <w:pStyle w:val="af"/>
        <w:numPr>
          <w:ilvl w:val="0"/>
          <w:numId w:val="9"/>
        </w:numPr>
        <w:spacing w:line="276" w:lineRule="auto"/>
        <w:jc w:val="both"/>
      </w:pPr>
      <w:r w:rsidRPr="00877011">
        <w:t>Заслуженный учитель - 1</w:t>
      </w:r>
    </w:p>
    <w:p w:rsidR="00877011" w:rsidRPr="00877011" w:rsidRDefault="00877011" w:rsidP="00137320">
      <w:pPr>
        <w:pStyle w:val="af"/>
        <w:numPr>
          <w:ilvl w:val="0"/>
          <w:numId w:val="9"/>
        </w:numPr>
        <w:spacing w:line="276" w:lineRule="auto"/>
        <w:jc w:val="both"/>
      </w:pPr>
      <w:r w:rsidRPr="00877011">
        <w:t>Отличник народного образования, Почетный работник общего образования - 12</w:t>
      </w:r>
    </w:p>
    <w:p w:rsidR="00877011" w:rsidRPr="00877011" w:rsidRDefault="00877011" w:rsidP="00137320">
      <w:pPr>
        <w:pStyle w:val="af"/>
        <w:numPr>
          <w:ilvl w:val="0"/>
          <w:numId w:val="9"/>
        </w:numPr>
        <w:spacing w:line="276" w:lineRule="auto"/>
        <w:jc w:val="both"/>
      </w:pPr>
      <w:r w:rsidRPr="00877011">
        <w:t>Почетный работник образования города Магадана – 4</w:t>
      </w:r>
    </w:p>
    <w:p w:rsidR="00877011" w:rsidRPr="00877011" w:rsidRDefault="00877011" w:rsidP="00137320">
      <w:pPr>
        <w:pStyle w:val="af"/>
        <w:numPr>
          <w:ilvl w:val="0"/>
          <w:numId w:val="9"/>
        </w:numPr>
        <w:spacing w:line="276" w:lineRule="auto"/>
        <w:jc w:val="both"/>
      </w:pPr>
      <w:r w:rsidRPr="00877011">
        <w:t>Реестр «Лучшие педагоги России 2020» - 9 учителей</w:t>
      </w:r>
    </w:p>
    <w:p w:rsidR="00877011" w:rsidRPr="00877011" w:rsidRDefault="00877011" w:rsidP="00877011">
      <w:pPr>
        <w:spacing w:after="120" w:line="300" w:lineRule="exact"/>
        <w:rPr>
          <w:b/>
          <w:caps/>
        </w:rPr>
      </w:pPr>
      <w:r w:rsidRPr="00877011">
        <w:t xml:space="preserve">      •    Сертификат Международной Академии общественного признания  </w:t>
      </w:r>
    </w:p>
    <w:p w:rsidR="00877011" w:rsidRPr="00F312EC" w:rsidRDefault="00877011" w:rsidP="0087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77011">
        <w:rPr>
          <w:bCs/>
        </w:rPr>
        <w:t xml:space="preserve">          «Лучшее образовательное учреждение России» -1</w:t>
      </w:r>
    </w:p>
    <w:p w:rsidR="00877011" w:rsidRPr="00026755" w:rsidRDefault="00877011" w:rsidP="00877011">
      <w:pPr>
        <w:pStyle w:val="af"/>
        <w:spacing w:line="276" w:lineRule="auto"/>
        <w:ind w:left="0" w:firstLine="360"/>
        <w:jc w:val="both"/>
      </w:pPr>
    </w:p>
    <w:p w:rsidR="00777E8F" w:rsidRPr="00991344" w:rsidRDefault="00777E8F" w:rsidP="00777E8F">
      <w:r w:rsidRPr="00991344">
        <w:tab/>
        <w:t>Количество вакансий за 3 года:</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360"/>
        <w:gridCol w:w="2625"/>
        <w:gridCol w:w="3347"/>
      </w:tblGrid>
      <w:tr w:rsidR="00C35276" w:rsidRPr="00991344" w:rsidTr="00C44B21">
        <w:tc>
          <w:tcPr>
            <w:tcW w:w="3360" w:type="dxa"/>
            <w:shd w:val="clear" w:color="auto" w:fill="auto"/>
          </w:tcPr>
          <w:p w:rsidR="00777E8F" w:rsidRPr="00991344" w:rsidRDefault="00877011" w:rsidP="005679FB">
            <w:pPr>
              <w:pStyle w:val="af6"/>
              <w:snapToGrid w:val="0"/>
              <w:jc w:val="center"/>
              <w:rPr>
                <w:b/>
                <w:bCs/>
                <w:color w:val="auto"/>
              </w:rPr>
            </w:pPr>
            <w:r>
              <w:rPr>
                <w:b/>
                <w:bCs/>
                <w:color w:val="auto"/>
              </w:rPr>
              <w:t>2018-2019</w:t>
            </w:r>
            <w:r w:rsidR="00777E8F" w:rsidRPr="00991344">
              <w:rPr>
                <w:b/>
                <w:bCs/>
                <w:color w:val="auto"/>
              </w:rPr>
              <w:t xml:space="preserve"> уч. г.</w:t>
            </w:r>
          </w:p>
        </w:tc>
        <w:tc>
          <w:tcPr>
            <w:tcW w:w="2625" w:type="dxa"/>
            <w:shd w:val="clear" w:color="auto" w:fill="auto"/>
          </w:tcPr>
          <w:p w:rsidR="00777E8F" w:rsidRPr="00991344" w:rsidRDefault="00877011" w:rsidP="005679FB">
            <w:pPr>
              <w:pStyle w:val="af6"/>
              <w:snapToGrid w:val="0"/>
              <w:jc w:val="center"/>
              <w:rPr>
                <w:b/>
                <w:bCs/>
                <w:color w:val="auto"/>
              </w:rPr>
            </w:pPr>
            <w:r>
              <w:rPr>
                <w:b/>
                <w:bCs/>
                <w:color w:val="auto"/>
              </w:rPr>
              <w:t>2019-2020</w:t>
            </w:r>
            <w:r w:rsidR="00777E8F" w:rsidRPr="00991344">
              <w:rPr>
                <w:b/>
                <w:bCs/>
                <w:color w:val="auto"/>
              </w:rPr>
              <w:t xml:space="preserve"> уч. г.</w:t>
            </w:r>
          </w:p>
        </w:tc>
        <w:tc>
          <w:tcPr>
            <w:tcW w:w="3347" w:type="dxa"/>
            <w:shd w:val="clear" w:color="auto" w:fill="auto"/>
          </w:tcPr>
          <w:p w:rsidR="00777E8F" w:rsidRPr="00991344" w:rsidRDefault="00877011" w:rsidP="005679FB">
            <w:pPr>
              <w:pStyle w:val="af6"/>
              <w:snapToGrid w:val="0"/>
              <w:jc w:val="center"/>
              <w:rPr>
                <w:b/>
                <w:bCs/>
                <w:color w:val="auto"/>
              </w:rPr>
            </w:pPr>
            <w:r>
              <w:rPr>
                <w:b/>
                <w:bCs/>
                <w:color w:val="auto"/>
              </w:rPr>
              <w:t>2020</w:t>
            </w:r>
            <w:r w:rsidR="002F2603">
              <w:rPr>
                <w:b/>
                <w:bCs/>
                <w:color w:val="auto"/>
              </w:rPr>
              <w:t>-2021</w:t>
            </w:r>
            <w:r w:rsidR="00777E8F" w:rsidRPr="00991344">
              <w:rPr>
                <w:b/>
                <w:bCs/>
                <w:color w:val="auto"/>
              </w:rPr>
              <w:t xml:space="preserve"> уч. г.</w:t>
            </w:r>
          </w:p>
        </w:tc>
      </w:tr>
      <w:tr w:rsidR="00C35276" w:rsidRPr="00991344" w:rsidTr="00C44B21">
        <w:tc>
          <w:tcPr>
            <w:tcW w:w="3360" w:type="dxa"/>
            <w:shd w:val="clear" w:color="auto" w:fill="auto"/>
          </w:tcPr>
          <w:p w:rsidR="00777E8F" w:rsidRPr="00991344" w:rsidRDefault="00777E8F" w:rsidP="005679FB">
            <w:pPr>
              <w:pStyle w:val="af6"/>
              <w:snapToGrid w:val="0"/>
              <w:rPr>
                <w:color w:val="auto"/>
              </w:rPr>
            </w:pPr>
            <w:r w:rsidRPr="00991344">
              <w:rPr>
                <w:color w:val="auto"/>
              </w:rPr>
              <w:t>Иностранный язык - 2</w:t>
            </w:r>
          </w:p>
        </w:tc>
        <w:tc>
          <w:tcPr>
            <w:tcW w:w="2625" w:type="dxa"/>
            <w:shd w:val="clear" w:color="auto" w:fill="auto"/>
          </w:tcPr>
          <w:p w:rsidR="00777E8F" w:rsidRPr="00991344" w:rsidRDefault="00777E8F" w:rsidP="005679FB">
            <w:pPr>
              <w:pStyle w:val="af6"/>
              <w:snapToGrid w:val="0"/>
              <w:rPr>
                <w:color w:val="auto"/>
              </w:rPr>
            </w:pPr>
            <w:r w:rsidRPr="00991344">
              <w:rPr>
                <w:color w:val="auto"/>
              </w:rPr>
              <w:t>История - 1</w:t>
            </w:r>
          </w:p>
        </w:tc>
        <w:tc>
          <w:tcPr>
            <w:tcW w:w="3347" w:type="dxa"/>
            <w:shd w:val="clear" w:color="auto" w:fill="auto"/>
          </w:tcPr>
          <w:p w:rsidR="00777E8F" w:rsidRPr="00991344" w:rsidRDefault="00777E8F" w:rsidP="005679FB">
            <w:pPr>
              <w:pStyle w:val="af6"/>
              <w:snapToGrid w:val="0"/>
              <w:rPr>
                <w:color w:val="auto"/>
              </w:rPr>
            </w:pPr>
            <w:r w:rsidRPr="00991344">
              <w:rPr>
                <w:color w:val="auto"/>
              </w:rPr>
              <w:t>История - 1</w:t>
            </w:r>
          </w:p>
        </w:tc>
      </w:tr>
      <w:tr w:rsidR="00C35276" w:rsidRPr="00991344" w:rsidTr="00C44B21">
        <w:tc>
          <w:tcPr>
            <w:tcW w:w="3360" w:type="dxa"/>
            <w:shd w:val="clear" w:color="auto" w:fill="auto"/>
          </w:tcPr>
          <w:p w:rsidR="00777E8F" w:rsidRPr="00991344" w:rsidRDefault="00777E8F" w:rsidP="005679FB">
            <w:pPr>
              <w:pStyle w:val="af6"/>
              <w:snapToGrid w:val="0"/>
              <w:rPr>
                <w:color w:val="auto"/>
              </w:rPr>
            </w:pPr>
            <w:r w:rsidRPr="00991344">
              <w:rPr>
                <w:color w:val="auto"/>
              </w:rPr>
              <w:t>Физическая культура - 2</w:t>
            </w:r>
          </w:p>
        </w:tc>
        <w:tc>
          <w:tcPr>
            <w:tcW w:w="2625" w:type="dxa"/>
            <w:shd w:val="clear" w:color="auto" w:fill="auto"/>
          </w:tcPr>
          <w:p w:rsidR="00777E8F" w:rsidRPr="00991344" w:rsidRDefault="00777E8F" w:rsidP="005679FB">
            <w:pPr>
              <w:pStyle w:val="af6"/>
              <w:snapToGrid w:val="0"/>
              <w:rPr>
                <w:color w:val="auto"/>
              </w:rPr>
            </w:pPr>
            <w:r w:rsidRPr="00991344">
              <w:rPr>
                <w:color w:val="auto"/>
              </w:rPr>
              <w:t>Русский язык -2</w:t>
            </w:r>
          </w:p>
        </w:tc>
        <w:tc>
          <w:tcPr>
            <w:tcW w:w="3347" w:type="dxa"/>
            <w:shd w:val="clear" w:color="auto" w:fill="auto"/>
          </w:tcPr>
          <w:p w:rsidR="00777E8F" w:rsidRPr="00991344" w:rsidRDefault="00777E8F" w:rsidP="005679FB">
            <w:pPr>
              <w:pStyle w:val="af6"/>
              <w:snapToGrid w:val="0"/>
              <w:rPr>
                <w:color w:val="auto"/>
              </w:rPr>
            </w:pPr>
            <w:r w:rsidRPr="00991344">
              <w:rPr>
                <w:color w:val="auto"/>
              </w:rPr>
              <w:t>Начальные классы - 2</w:t>
            </w:r>
          </w:p>
        </w:tc>
      </w:tr>
      <w:tr w:rsidR="00C35276" w:rsidRPr="00991344" w:rsidTr="00C44B21">
        <w:tc>
          <w:tcPr>
            <w:tcW w:w="3360" w:type="dxa"/>
            <w:shd w:val="clear" w:color="auto" w:fill="auto"/>
          </w:tcPr>
          <w:p w:rsidR="00777E8F" w:rsidRPr="00991344" w:rsidRDefault="00777E8F" w:rsidP="005679FB">
            <w:pPr>
              <w:pStyle w:val="af6"/>
              <w:snapToGrid w:val="0"/>
              <w:rPr>
                <w:color w:val="auto"/>
              </w:rPr>
            </w:pPr>
            <w:r w:rsidRPr="00991344">
              <w:rPr>
                <w:color w:val="auto"/>
              </w:rPr>
              <w:t>Химия, биологи -1</w:t>
            </w:r>
          </w:p>
        </w:tc>
        <w:tc>
          <w:tcPr>
            <w:tcW w:w="2625" w:type="dxa"/>
            <w:shd w:val="clear" w:color="auto" w:fill="auto"/>
          </w:tcPr>
          <w:p w:rsidR="00777E8F" w:rsidRPr="00991344" w:rsidRDefault="00777E8F" w:rsidP="005679FB">
            <w:pPr>
              <w:pStyle w:val="af6"/>
              <w:snapToGrid w:val="0"/>
              <w:rPr>
                <w:color w:val="auto"/>
              </w:rPr>
            </w:pPr>
            <w:r w:rsidRPr="00991344">
              <w:rPr>
                <w:color w:val="auto"/>
              </w:rPr>
              <w:t xml:space="preserve">химия-биология -1 </w:t>
            </w:r>
          </w:p>
        </w:tc>
        <w:tc>
          <w:tcPr>
            <w:tcW w:w="3347" w:type="dxa"/>
            <w:shd w:val="clear" w:color="auto" w:fill="auto"/>
          </w:tcPr>
          <w:p w:rsidR="00777E8F" w:rsidRPr="00991344" w:rsidRDefault="00777E8F" w:rsidP="005679FB">
            <w:pPr>
              <w:pStyle w:val="af6"/>
              <w:snapToGrid w:val="0"/>
              <w:rPr>
                <w:color w:val="auto"/>
              </w:rPr>
            </w:pPr>
            <w:r w:rsidRPr="00991344">
              <w:rPr>
                <w:color w:val="auto"/>
              </w:rPr>
              <w:t>химия-биология -1</w:t>
            </w:r>
          </w:p>
        </w:tc>
      </w:tr>
      <w:tr w:rsidR="00C35276" w:rsidRPr="00991344" w:rsidTr="00C44B21">
        <w:tc>
          <w:tcPr>
            <w:tcW w:w="3360" w:type="dxa"/>
            <w:shd w:val="clear" w:color="auto" w:fill="auto"/>
          </w:tcPr>
          <w:p w:rsidR="00777E8F" w:rsidRPr="00991344" w:rsidRDefault="00C568F1" w:rsidP="005679FB">
            <w:pPr>
              <w:pStyle w:val="af6"/>
              <w:snapToGrid w:val="0"/>
              <w:rPr>
                <w:color w:val="auto"/>
              </w:rPr>
            </w:pPr>
            <w:r w:rsidRPr="00991344">
              <w:rPr>
                <w:color w:val="auto"/>
              </w:rPr>
              <w:t>Информатика и ИКТ - 1</w:t>
            </w:r>
          </w:p>
        </w:tc>
        <w:tc>
          <w:tcPr>
            <w:tcW w:w="2625" w:type="dxa"/>
            <w:shd w:val="clear" w:color="auto" w:fill="auto"/>
          </w:tcPr>
          <w:p w:rsidR="00777E8F" w:rsidRPr="00991344" w:rsidRDefault="00777E8F" w:rsidP="005679FB">
            <w:pPr>
              <w:pStyle w:val="af6"/>
              <w:snapToGrid w:val="0"/>
              <w:rPr>
                <w:color w:val="auto"/>
              </w:rPr>
            </w:pPr>
            <w:r w:rsidRPr="00991344">
              <w:rPr>
                <w:color w:val="auto"/>
              </w:rPr>
              <w:t>начальная школа - 3</w:t>
            </w:r>
          </w:p>
        </w:tc>
        <w:tc>
          <w:tcPr>
            <w:tcW w:w="3347" w:type="dxa"/>
            <w:shd w:val="clear" w:color="auto" w:fill="auto"/>
          </w:tcPr>
          <w:p w:rsidR="00777E8F" w:rsidRPr="00991344" w:rsidRDefault="00C07914" w:rsidP="005679FB">
            <w:pPr>
              <w:pStyle w:val="af6"/>
              <w:snapToGrid w:val="0"/>
              <w:rPr>
                <w:color w:val="auto"/>
              </w:rPr>
            </w:pPr>
            <w:r w:rsidRPr="00991344">
              <w:rPr>
                <w:color w:val="auto"/>
              </w:rPr>
              <w:t>Технология (мальчики) - 1</w:t>
            </w:r>
          </w:p>
        </w:tc>
      </w:tr>
      <w:tr w:rsidR="00C35276" w:rsidRPr="00991344" w:rsidTr="00C44B21">
        <w:tc>
          <w:tcPr>
            <w:tcW w:w="3360" w:type="dxa"/>
            <w:shd w:val="clear" w:color="auto" w:fill="auto"/>
          </w:tcPr>
          <w:p w:rsidR="00777E8F" w:rsidRPr="00991344" w:rsidRDefault="00C568F1" w:rsidP="005679FB">
            <w:pPr>
              <w:pStyle w:val="af6"/>
              <w:snapToGrid w:val="0"/>
              <w:rPr>
                <w:color w:val="auto"/>
              </w:rPr>
            </w:pPr>
            <w:r w:rsidRPr="00991344">
              <w:rPr>
                <w:color w:val="auto"/>
              </w:rPr>
              <w:t>Начальные классы - 2</w:t>
            </w:r>
          </w:p>
        </w:tc>
        <w:tc>
          <w:tcPr>
            <w:tcW w:w="2625" w:type="dxa"/>
            <w:shd w:val="clear" w:color="auto" w:fill="auto"/>
          </w:tcPr>
          <w:p w:rsidR="00777E8F" w:rsidRPr="00991344" w:rsidRDefault="00D3264C" w:rsidP="005679FB">
            <w:pPr>
              <w:pStyle w:val="af6"/>
              <w:snapToGrid w:val="0"/>
              <w:rPr>
                <w:color w:val="auto"/>
              </w:rPr>
            </w:pPr>
            <w:r w:rsidRPr="00991344">
              <w:rPr>
                <w:color w:val="auto"/>
              </w:rPr>
              <w:t>Заведующая школьной библиотекой -1</w:t>
            </w:r>
          </w:p>
        </w:tc>
        <w:tc>
          <w:tcPr>
            <w:tcW w:w="3347" w:type="dxa"/>
            <w:shd w:val="clear" w:color="auto" w:fill="auto"/>
          </w:tcPr>
          <w:p w:rsidR="00777E8F" w:rsidRPr="00991344" w:rsidRDefault="00777E8F" w:rsidP="005679FB">
            <w:pPr>
              <w:pStyle w:val="af6"/>
              <w:snapToGrid w:val="0"/>
              <w:rPr>
                <w:color w:val="auto"/>
              </w:rPr>
            </w:pPr>
            <w:r w:rsidRPr="00991344">
              <w:rPr>
                <w:color w:val="auto"/>
              </w:rPr>
              <w:t>Педагог-организатор -1</w:t>
            </w:r>
          </w:p>
        </w:tc>
      </w:tr>
      <w:tr w:rsidR="00C35276" w:rsidRPr="00991344" w:rsidTr="00C44B21">
        <w:tc>
          <w:tcPr>
            <w:tcW w:w="3360" w:type="dxa"/>
            <w:shd w:val="clear" w:color="auto" w:fill="auto"/>
          </w:tcPr>
          <w:p w:rsidR="00777E8F" w:rsidRPr="00991344" w:rsidRDefault="00777E8F" w:rsidP="005679FB">
            <w:pPr>
              <w:pStyle w:val="af6"/>
              <w:snapToGrid w:val="0"/>
              <w:rPr>
                <w:color w:val="auto"/>
              </w:rPr>
            </w:pPr>
          </w:p>
        </w:tc>
        <w:tc>
          <w:tcPr>
            <w:tcW w:w="2625" w:type="dxa"/>
            <w:shd w:val="clear" w:color="auto" w:fill="auto"/>
          </w:tcPr>
          <w:p w:rsidR="00777E8F" w:rsidRPr="00991344" w:rsidRDefault="000B4118" w:rsidP="005679FB">
            <w:pPr>
              <w:pStyle w:val="af6"/>
              <w:snapToGrid w:val="0"/>
              <w:rPr>
                <w:color w:val="auto"/>
              </w:rPr>
            </w:pPr>
            <w:r w:rsidRPr="00991344">
              <w:rPr>
                <w:color w:val="auto"/>
              </w:rPr>
              <w:t>Заведующая школьной библиотекой -1</w:t>
            </w:r>
          </w:p>
        </w:tc>
        <w:tc>
          <w:tcPr>
            <w:tcW w:w="3347" w:type="dxa"/>
            <w:shd w:val="clear" w:color="auto" w:fill="auto"/>
          </w:tcPr>
          <w:p w:rsidR="00777E8F" w:rsidRPr="00991344" w:rsidRDefault="00C07914" w:rsidP="005679FB">
            <w:pPr>
              <w:pStyle w:val="af6"/>
              <w:snapToGrid w:val="0"/>
              <w:rPr>
                <w:color w:val="auto"/>
              </w:rPr>
            </w:pPr>
            <w:r w:rsidRPr="00991344">
              <w:rPr>
                <w:color w:val="auto"/>
              </w:rPr>
              <w:t>Физическая культура -1</w:t>
            </w:r>
          </w:p>
        </w:tc>
      </w:tr>
    </w:tbl>
    <w:p w:rsidR="00777E8F" w:rsidRPr="00991344" w:rsidRDefault="00777E8F" w:rsidP="00777E8F"/>
    <w:p w:rsidR="00777E8F" w:rsidRPr="00991344" w:rsidRDefault="00777E8F" w:rsidP="00777E8F">
      <w:r w:rsidRPr="00991344">
        <w:tab/>
        <w:t>Анализ движения кадров за последние 3 года:</w:t>
      </w:r>
    </w:p>
    <w:p w:rsidR="00777E8F" w:rsidRPr="00991344" w:rsidRDefault="00777E8F" w:rsidP="00777E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843"/>
        <w:gridCol w:w="1418"/>
        <w:gridCol w:w="1706"/>
        <w:gridCol w:w="1415"/>
      </w:tblGrid>
      <w:tr w:rsidR="00C35276" w:rsidRPr="00991344" w:rsidTr="00C44B21">
        <w:trPr>
          <w:trHeight w:val="584"/>
        </w:trPr>
        <w:tc>
          <w:tcPr>
            <w:tcW w:w="1701" w:type="dxa"/>
            <w:shd w:val="clear" w:color="auto" w:fill="FFFFFF"/>
          </w:tcPr>
          <w:p w:rsidR="00777E8F" w:rsidRPr="00991344" w:rsidRDefault="00777E8F" w:rsidP="005679FB">
            <w:pPr>
              <w:pStyle w:val="af6"/>
              <w:snapToGrid w:val="0"/>
              <w:rPr>
                <w:color w:val="auto"/>
              </w:rPr>
            </w:pPr>
          </w:p>
        </w:tc>
        <w:tc>
          <w:tcPr>
            <w:tcW w:w="1701" w:type="dxa"/>
            <w:shd w:val="clear" w:color="auto" w:fill="FFFFFF"/>
          </w:tcPr>
          <w:p w:rsidR="00777E8F" w:rsidRPr="00991344" w:rsidRDefault="00777E8F" w:rsidP="006E139A">
            <w:pPr>
              <w:pStyle w:val="af6"/>
              <w:snapToGrid w:val="0"/>
              <w:jc w:val="both"/>
              <w:rPr>
                <w:b/>
                <w:bCs/>
                <w:color w:val="auto"/>
              </w:rPr>
            </w:pPr>
            <w:r w:rsidRPr="00991344">
              <w:rPr>
                <w:b/>
                <w:bCs/>
                <w:color w:val="auto"/>
              </w:rPr>
              <w:t>Выезд за пределы области</w:t>
            </w:r>
          </w:p>
        </w:tc>
        <w:tc>
          <w:tcPr>
            <w:tcW w:w="1843" w:type="dxa"/>
            <w:shd w:val="clear" w:color="auto" w:fill="FFFFFF"/>
          </w:tcPr>
          <w:p w:rsidR="00777E8F" w:rsidRPr="00991344" w:rsidRDefault="00777E8F" w:rsidP="006E139A">
            <w:pPr>
              <w:pStyle w:val="af6"/>
              <w:snapToGrid w:val="0"/>
              <w:jc w:val="both"/>
              <w:rPr>
                <w:b/>
                <w:bCs/>
                <w:color w:val="auto"/>
              </w:rPr>
            </w:pPr>
            <w:r w:rsidRPr="00991344">
              <w:rPr>
                <w:b/>
                <w:bCs/>
                <w:color w:val="auto"/>
              </w:rPr>
              <w:t>Переход в другое общеобразовательное учреждение</w:t>
            </w:r>
          </w:p>
        </w:tc>
        <w:tc>
          <w:tcPr>
            <w:tcW w:w="1418" w:type="dxa"/>
            <w:shd w:val="clear" w:color="auto" w:fill="FFFFFF"/>
          </w:tcPr>
          <w:p w:rsidR="00777E8F" w:rsidRPr="00991344" w:rsidRDefault="00777E8F" w:rsidP="006E139A">
            <w:pPr>
              <w:pStyle w:val="af6"/>
              <w:snapToGrid w:val="0"/>
              <w:jc w:val="both"/>
              <w:rPr>
                <w:b/>
                <w:bCs/>
                <w:color w:val="auto"/>
              </w:rPr>
            </w:pPr>
            <w:r w:rsidRPr="00991344">
              <w:rPr>
                <w:b/>
                <w:bCs/>
                <w:color w:val="auto"/>
              </w:rPr>
              <w:t>Перемещение по службе</w:t>
            </w:r>
          </w:p>
        </w:tc>
        <w:tc>
          <w:tcPr>
            <w:tcW w:w="1706" w:type="dxa"/>
            <w:shd w:val="clear" w:color="auto" w:fill="FFFFFF"/>
          </w:tcPr>
          <w:p w:rsidR="00777E8F" w:rsidRPr="00991344" w:rsidRDefault="00777E8F" w:rsidP="006E139A">
            <w:pPr>
              <w:pStyle w:val="af6"/>
              <w:snapToGrid w:val="0"/>
              <w:jc w:val="both"/>
              <w:rPr>
                <w:b/>
                <w:bCs/>
                <w:color w:val="auto"/>
              </w:rPr>
            </w:pPr>
            <w:r w:rsidRPr="00991344">
              <w:rPr>
                <w:b/>
                <w:bCs/>
                <w:color w:val="auto"/>
              </w:rPr>
              <w:t>Увольнение по инициативе администрации</w:t>
            </w:r>
          </w:p>
        </w:tc>
        <w:tc>
          <w:tcPr>
            <w:tcW w:w="1415" w:type="dxa"/>
            <w:shd w:val="clear" w:color="auto" w:fill="FFFFFF"/>
          </w:tcPr>
          <w:p w:rsidR="00777E8F" w:rsidRPr="00991344" w:rsidRDefault="00777E8F" w:rsidP="006E139A">
            <w:pPr>
              <w:pStyle w:val="af6"/>
              <w:snapToGrid w:val="0"/>
              <w:jc w:val="both"/>
              <w:rPr>
                <w:b/>
                <w:bCs/>
                <w:color w:val="auto"/>
              </w:rPr>
            </w:pPr>
            <w:r w:rsidRPr="00991344">
              <w:rPr>
                <w:b/>
                <w:bCs/>
                <w:color w:val="auto"/>
              </w:rPr>
              <w:t>Другие причины</w:t>
            </w:r>
          </w:p>
        </w:tc>
      </w:tr>
      <w:tr w:rsidR="00C35276" w:rsidRPr="00991344" w:rsidTr="00C44B21">
        <w:trPr>
          <w:trHeight w:val="584"/>
        </w:trPr>
        <w:tc>
          <w:tcPr>
            <w:tcW w:w="1701" w:type="dxa"/>
            <w:shd w:val="clear" w:color="auto" w:fill="FFFFFF"/>
          </w:tcPr>
          <w:p w:rsidR="00777E8F" w:rsidRPr="00991344" w:rsidRDefault="00922DC7" w:rsidP="005679FB">
            <w:pPr>
              <w:pStyle w:val="af6"/>
              <w:snapToGrid w:val="0"/>
              <w:rPr>
                <w:bCs/>
                <w:color w:val="auto"/>
              </w:rPr>
            </w:pPr>
            <w:r>
              <w:rPr>
                <w:bCs/>
                <w:color w:val="auto"/>
              </w:rPr>
              <w:t>2018/2019</w:t>
            </w:r>
            <w:r w:rsidR="00777E8F" w:rsidRPr="00991344">
              <w:rPr>
                <w:bCs/>
                <w:color w:val="auto"/>
              </w:rPr>
              <w:t xml:space="preserve"> г.</w:t>
            </w:r>
          </w:p>
        </w:tc>
        <w:tc>
          <w:tcPr>
            <w:tcW w:w="1701" w:type="dxa"/>
            <w:shd w:val="clear" w:color="auto" w:fill="FFFFFF"/>
          </w:tcPr>
          <w:p w:rsidR="00777E8F" w:rsidRPr="00991344" w:rsidRDefault="00777E8F" w:rsidP="005679FB">
            <w:pPr>
              <w:pStyle w:val="af6"/>
              <w:snapToGrid w:val="0"/>
              <w:jc w:val="center"/>
              <w:rPr>
                <w:color w:val="auto"/>
              </w:rPr>
            </w:pPr>
            <w:r w:rsidRPr="00991344">
              <w:rPr>
                <w:color w:val="auto"/>
              </w:rPr>
              <w:t>2</w:t>
            </w:r>
          </w:p>
        </w:tc>
        <w:tc>
          <w:tcPr>
            <w:tcW w:w="1843" w:type="dxa"/>
            <w:shd w:val="clear" w:color="auto" w:fill="FFFFFF"/>
          </w:tcPr>
          <w:p w:rsidR="00777E8F" w:rsidRPr="00991344" w:rsidRDefault="00777E8F" w:rsidP="005679FB">
            <w:pPr>
              <w:pStyle w:val="af6"/>
              <w:snapToGrid w:val="0"/>
              <w:jc w:val="center"/>
              <w:rPr>
                <w:color w:val="auto"/>
              </w:rPr>
            </w:pPr>
            <w:r w:rsidRPr="00991344">
              <w:rPr>
                <w:color w:val="auto"/>
              </w:rPr>
              <w:t>___</w:t>
            </w:r>
          </w:p>
        </w:tc>
        <w:tc>
          <w:tcPr>
            <w:tcW w:w="1418" w:type="dxa"/>
            <w:shd w:val="clear" w:color="auto" w:fill="FFFFFF"/>
          </w:tcPr>
          <w:p w:rsidR="00777E8F" w:rsidRPr="00991344" w:rsidRDefault="00C205E0" w:rsidP="005679FB">
            <w:pPr>
              <w:pStyle w:val="af6"/>
              <w:snapToGrid w:val="0"/>
              <w:jc w:val="center"/>
              <w:rPr>
                <w:color w:val="auto"/>
              </w:rPr>
            </w:pPr>
            <w:r w:rsidRPr="00991344">
              <w:rPr>
                <w:color w:val="auto"/>
              </w:rPr>
              <w:t>1</w:t>
            </w:r>
          </w:p>
        </w:tc>
        <w:tc>
          <w:tcPr>
            <w:tcW w:w="1706" w:type="dxa"/>
            <w:shd w:val="clear" w:color="auto" w:fill="FFFFFF"/>
          </w:tcPr>
          <w:p w:rsidR="00777E8F" w:rsidRPr="00991344" w:rsidRDefault="00777E8F" w:rsidP="005679FB">
            <w:pPr>
              <w:pStyle w:val="af6"/>
              <w:snapToGrid w:val="0"/>
              <w:jc w:val="center"/>
              <w:rPr>
                <w:color w:val="auto"/>
              </w:rPr>
            </w:pPr>
            <w:r w:rsidRPr="00991344">
              <w:rPr>
                <w:color w:val="auto"/>
              </w:rPr>
              <w:t>___</w:t>
            </w:r>
          </w:p>
        </w:tc>
        <w:tc>
          <w:tcPr>
            <w:tcW w:w="1415" w:type="dxa"/>
            <w:shd w:val="clear" w:color="auto" w:fill="FFFFFF"/>
          </w:tcPr>
          <w:p w:rsidR="00777E8F" w:rsidRPr="00991344" w:rsidRDefault="00777E8F" w:rsidP="005679FB">
            <w:pPr>
              <w:pStyle w:val="af6"/>
              <w:snapToGrid w:val="0"/>
              <w:jc w:val="center"/>
              <w:rPr>
                <w:color w:val="auto"/>
              </w:rPr>
            </w:pPr>
            <w:r w:rsidRPr="00991344">
              <w:rPr>
                <w:color w:val="auto"/>
              </w:rPr>
              <w:t>___</w:t>
            </w:r>
          </w:p>
        </w:tc>
      </w:tr>
      <w:tr w:rsidR="00C35276" w:rsidRPr="00991344" w:rsidTr="00C44B21">
        <w:trPr>
          <w:trHeight w:val="584"/>
        </w:trPr>
        <w:tc>
          <w:tcPr>
            <w:tcW w:w="1701" w:type="dxa"/>
            <w:shd w:val="clear" w:color="auto" w:fill="FFFFFF"/>
          </w:tcPr>
          <w:p w:rsidR="00777E8F" w:rsidRPr="00991344" w:rsidRDefault="00922DC7" w:rsidP="005679FB">
            <w:pPr>
              <w:pStyle w:val="af6"/>
              <w:snapToGrid w:val="0"/>
              <w:rPr>
                <w:bCs/>
                <w:color w:val="auto"/>
              </w:rPr>
            </w:pPr>
            <w:r>
              <w:rPr>
                <w:bCs/>
                <w:color w:val="auto"/>
              </w:rPr>
              <w:t>2019/2020</w:t>
            </w:r>
            <w:r w:rsidR="00777E8F" w:rsidRPr="00991344">
              <w:rPr>
                <w:bCs/>
                <w:color w:val="auto"/>
              </w:rPr>
              <w:t xml:space="preserve"> г.</w:t>
            </w:r>
          </w:p>
        </w:tc>
        <w:tc>
          <w:tcPr>
            <w:tcW w:w="1701" w:type="dxa"/>
            <w:shd w:val="clear" w:color="auto" w:fill="FFFFFF"/>
          </w:tcPr>
          <w:p w:rsidR="00777E8F" w:rsidRPr="00991344" w:rsidRDefault="00777E8F" w:rsidP="005679FB">
            <w:pPr>
              <w:pStyle w:val="af6"/>
              <w:snapToGrid w:val="0"/>
              <w:jc w:val="center"/>
              <w:rPr>
                <w:color w:val="auto"/>
              </w:rPr>
            </w:pPr>
            <w:r w:rsidRPr="00991344">
              <w:rPr>
                <w:color w:val="auto"/>
              </w:rPr>
              <w:t>2</w:t>
            </w:r>
          </w:p>
        </w:tc>
        <w:tc>
          <w:tcPr>
            <w:tcW w:w="1843" w:type="dxa"/>
            <w:shd w:val="clear" w:color="auto" w:fill="FFFFFF"/>
          </w:tcPr>
          <w:p w:rsidR="00777E8F" w:rsidRPr="00991344" w:rsidRDefault="00777E8F" w:rsidP="005679FB">
            <w:pPr>
              <w:pStyle w:val="af6"/>
              <w:snapToGrid w:val="0"/>
              <w:jc w:val="center"/>
              <w:rPr>
                <w:color w:val="auto"/>
              </w:rPr>
            </w:pPr>
            <w:r w:rsidRPr="00991344">
              <w:rPr>
                <w:color w:val="auto"/>
              </w:rPr>
              <w:t>____</w:t>
            </w:r>
          </w:p>
        </w:tc>
        <w:tc>
          <w:tcPr>
            <w:tcW w:w="1418" w:type="dxa"/>
            <w:shd w:val="clear" w:color="auto" w:fill="FFFFFF"/>
          </w:tcPr>
          <w:p w:rsidR="00777E8F" w:rsidRPr="00991344" w:rsidRDefault="00C205E0" w:rsidP="005679FB">
            <w:pPr>
              <w:pStyle w:val="af6"/>
              <w:snapToGrid w:val="0"/>
              <w:jc w:val="center"/>
              <w:rPr>
                <w:color w:val="auto"/>
              </w:rPr>
            </w:pPr>
            <w:r w:rsidRPr="00991344">
              <w:rPr>
                <w:color w:val="auto"/>
              </w:rPr>
              <w:t>1</w:t>
            </w:r>
          </w:p>
        </w:tc>
        <w:tc>
          <w:tcPr>
            <w:tcW w:w="1706" w:type="dxa"/>
            <w:shd w:val="clear" w:color="auto" w:fill="FFFFFF"/>
          </w:tcPr>
          <w:p w:rsidR="00777E8F" w:rsidRPr="00991344" w:rsidRDefault="00777E8F" w:rsidP="005679FB">
            <w:pPr>
              <w:pStyle w:val="af6"/>
              <w:snapToGrid w:val="0"/>
              <w:jc w:val="center"/>
              <w:rPr>
                <w:color w:val="auto"/>
              </w:rPr>
            </w:pPr>
            <w:r w:rsidRPr="00991344">
              <w:rPr>
                <w:color w:val="auto"/>
              </w:rPr>
              <w:t>___</w:t>
            </w:r>
          </w:p>
        </w:tc>
        <w:tc>
          <w:tcPr>
            <w:tcW w:w="1415" w:type="dxa"/>
            <w:shd w:val="clear" w:color="auto" w:fill="FFFFFF"/>
          </w:tcPr>
          <w:p w:rsidR="00777E8F" w:rsidRPr="00991344" w:rsidRDefault="00777E8F" w:rsidP="005679FB">
            <w:pPr>
              <w:pStyle w:val="af6"/>
              <w:snapToGrid w:val="0"/>
              <w:jc w:val="center"/>
              <w:rPr>
                <w:color w:val="auto"/>
              </w:rPr>
            </w:pPr>
            <w:r w:rsidRPr="00991344">
              <w:rPr>
                <w:color w:val="auto"/>
              </w:rPr>
              <w:t>___</w:t>
            </w:r>
          </w:p>
        </w:tc>
      </w:tr>
      <w:tr w:rsidR="00C35276" w:rsidRPr="00991344" w:rsidTr="00C44B21">
        <w:trPr>
          <w:trHeight w:val="584"/>
        </w:trPr>
        <w:tc>
          <w:tcPr>
            <w:tcW w:w="1701" w:type="dxa"/>
            <w:shd w:val="clear" w:color="auto" w:fill="FFFFFF"/>
          </w:tcPr>
          <w:p w:rsidR="00777E8F" w:rsidRPr="00991344" w:rsidRDefault="00922DC7" w:rsidP="005679FB">
            <w:pPr>
              <w:pStyle w:val="af6"/>
              <w:snapToGrid w:val="0"/>
              <w:rPr>
                <w:bCs/>
                <w:color w:val="auto"/>
              </w:rPr>
            </w:pPr>
            <w:r>
              <w:rPr>
                <w:bCs/>
                <w:color w:val="auto"/>
              </w:rPr>
              <w:t>2020/2021</w:t>
            </w:r>
            <w:r w:rsidR="00777E8F" w:rsidRPr="00991344">
              <w:rPr>
                <w:bCs/>
                <w:color w:val="auto"/>
              </w:rPr>
              <w:t xml:space="preserve"> г.</w:t>
            </w:r>
          </w:p>
        </w:tc>
        <w:tc>
          <w:tcPr>
            <w:tcW w:w="1701" w:type="dxa"/>
            <w:shd w:val="clear" w:color="auto" w:fill="FFFFFF"/>
          </w:tcPr>
          <w:p w:rsidR="00777E8F" w:rsidRPr="00991344" w:rsidRDefault="00777E8F" w:rsidP="005679FB">
            <w:pPr>
              <w:pStyle w:val="af6"/>
              <w:snapToGrid w:val="0"/>
              <w:jc w:val="center"/>
              <w:rPr>
                <w:color w:val="auto"/>
              </w:rPr>
            </w:pPr>
            <w:r w:rsidRPr="00991344">
              <w:rPr>
                <w:color w:val="auto"/>
              </w:rPr>
              <w:t>3</w:t>
            </w:r>
          </w:p>
        </w:tc>
        <w:tc>
          <w:tcPr>
            <w:tcW w:w="1843" w:type="dxa"/>
            <w:shd w:val="clear" w:color="auto" w:fill="FFFFFF"/>
          </w:tcPr>
          <w:p w:rsidR="00777E8F" w:rsidRPr="00991344" w:rsidRDefault="00777E8F" w:rsidP="005679FB">
            <w:pPr>
              <w:pStyle w:val="af6"/>
              <w:snapToGrid w:val="0"/>
              <w:jc w:val="center"/>
              <w:rPr>
                <w:color w:val="auto"/>
              </w:rPr>
            </w:pPr>
            <w:r w:rsidRPr="00991344">
              <w:rPr>
                <w:color w:val="auto"/>
              </w:rPr>
              <w:t>____</w:t>
            </w:r>
          </w:p>
        </w:tc>
        <w:tc>
          <w:tcPr>
            <w:tcW w:w="1418" w:type="dxa"/>
            <w:shd w:val="clear" w:color="auto" w:fill="FFFFFF"/>
          </w:tcPr>
          <w:p w:rsidR="00777E8F" w:rsidRPr="00991344" w:rsidRDefault="00C205E0" w:rsidP="005679FB">
            <w:pPr>
              <w:pStyle w:val="af6"/>
              <w:snapToGrid w:val="0"/>
              <w:jc w:val="center"/>
              <w:rPr>
                <w:color w:val="auto"/>
              </w:rPr>
            </w:pPr>
            <w:r w:rsidRPr="00991344">
              <w:rPr>
                <w:color w:val="auto"/>
              </w:rPr>
              <w:t>1</w:t>
            </w:r>
          </w:p>
        </w:tc>
        <w:tc>
          <w:tcPr>
            <w:tcW w:w="1706" w:type="dxa"/>
            <w:shd w:val="clear" w:color="auto" w:fill="FFFFFF"/>
          </w:tcPr>
          <w:p w:rsidR="00777E8F" w:rsidRPr="00991344" w:rsidRDefault="00777E8F" w:rsidP="005679FB">
            <w:pPr>
              <w:pStyle w:val="af6"/>
              <w:snapToGrid w:val="0"/>
              <w:jc w:val="center"/>
              <w:rPr>
                <w:color w:val="auto"/>
              </w:rPr>
            </w:pPr>
            <w:r w:rsidRPr="00991344">
              <w:rPr>
                <w:color w:val="auto"/>
              </w:rPr>
              <w:t>___</w:t>
            </w:r>
          </w:p>
        </w:tc>
        <w:tc>
          <w:tcPr>
            <w:tcW w:w="1415" w:type="dxa"/>
            <w:shd w:val="clear" w:color="auto" w:fill="FFFFFF"/>
          </w:tcPr>
          <w:p w:rsidR="00777E8F" w:rsidRPr="00991344" w:rsidRDefault="00777E8F" w:rsidP="005679FB">
            <w:pPr>
              <w:pStyle w:val="af6"/>
              <w:snapToGrid w:val="0"/>
              <w:jc w:val="center"/>
              <w:rPr>
                <w:color w:val="auto"/>
              </w:rPr>
            </w:pPr>
            <w:r w:rsidRPr="00991344">
              <w:rPr>
                <w:color w:val="auto"/>
              </w:rPr>
              <w:t>___</w:t>
            </w:r>
          </w:p>
        </w:tc>
      </w:tr>
    </w:tbl>
    <w:p w:rsidR="00777E8F" w:rsidRPr="00991344" w:rsidRDefault="00777E8F" w:rsidP="00777E8F"/>
    <w:p w:rsidR="00C44B21" w:rsidRPr="00991344" w:rsidRDefault="00C44B21" w:rsidP="00777E8F"/>
    <w:p w:rsidR="00777E8F" w:rsidRPr="00991344" w:rsidRDefault="00777E8F" w:rsidP="00777E8F">
      <w:r w:rsidRPr="00991344">
        <w:t>Данные о составе администрации:</w:t>
      </w:r>
    </w:p>
    <w:p w:rsidR="00777E8F" w:rsidRPr="00991344" w:rsidRDefault="00777E8F" w:rsidP="00777E8F"/>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268"/>
        <w:gridCol w:w="1418"/>
        <w:gridCol w:w="1559"/>
        <w:gridCol w:w="1559"/>
        <w:gridCol w:w="3001"/>
      </w:tblGrid>
      <w:tr w:rsidR="00C35276" w:rsidRPr="00991344" w:rsidTr="00C44B21">
        <w:tc>
          <w:tcPr>
            <w:tcW w:w="2268" w:type="dxa"/>
            <w:shd w:val="clear" w:color="auto" w:fill="auto"/>
          </w:tcPr>
          <w:p w:rsidR="00777E8F" w:rsidRPr="00991344" w:rsidRDefault="00777E8F" w:rsidP="005679FB">
            <w:pPr>
              <w:pStyle w:val="af6"/>
              <w:snapToGrid w:val="0"/>
              <w:jc w:val="center"/>
              <w:rPr>
                <w:b/>
                <w:bCs/>
                <w:color w:val="auto"/>
                <w:sz w:val="20"/>
                <w:szCs w:val="20"/>
              </w:rPr>
            </w:pPr>
            <w:r w:rsidRPr="00991344">
              <w:rPr>
                <w:b/>
                <w:bCs/>
                <w:color w:val="auto"/>
                <w:sz w:val="20"/>
                <w:szCs w:val="20"/>
              </w:rPr>
              <w:t>Ф.И.О.</w:t>
            </w:r>
          </w:p>
        </w:tc>
        <w:tc>
          <w:tcPr>
            <w:tcW w:w="1418" w:type="dxa"/>
            <w:shd w:val="clear" w:color="auto" w:fill="auto"/>
          </w:tcPr>
          <w:p w:rsidR="00777E8F" w:rsidRPr="00991344" w:rsidRDefault="00777E8F" w:rsidP="005679FB">
            <w:pPr>
              <w:pStyle w:val="af6"/>
              <w:snapToGrid w:val="0"/>
              <w:jc w:val="center"/>
              <w:rPr>
                <w:b/>
                <w:bCs/>
                <w:color w:val="auto"/>
                <w:sz w:val="20"/>
                <w:szCs w:val="20"/>
              </w:rPr>
            </w:pPr>
            <w:r w:rsidRPr="00991344">
              <w:rPr>
                <w:b/>
                <w:bCs/>
                <w:color w:val="auto"/>
                <w:sz w:val="20"/>
                <w:szCs w:val="20"/>
              </w:rPr>
              <w:t xml:space="preserve">Общий административный стаж </w:t>
            </w:r>
          </w:p>
        </w:tc>
        <w:tc>
          <w:tcPr>
            <w:tcW w:w="1559" w:type="dxa"/>
            <w:shd w:val="clear" w:color="auto" w:fill="auto"/>
          </w:tcPr>
          <w:p w:rsidR="00777E8F" w:rsidRPr="00991344" w:rsidRDefault="00777E8F" w:rsidP="005679FB">
            <w:pPr>
              <w:pStyle w:val="af6"/>
              <w:snapToGrid w:val="0"/>
              <w:jc w:val="center"/>
              <w:rPr>
                <w:b/>
                <w:bCs/>
                <w:color w:val="auto"/>
                <w:sz w:val="20"/>
                <w:szCs w:val="20"/>
              </w:rPr>
            </w:pPr>
            <w:r w:rsidRPr="00991344">
              <w:rPr>
                <w:b/>
                <w:bCs/>
                <w:color w:val="auto"/>
                <w:sz w:val="20"/>
                <w:szCs w:val="20"/>
              </w:rPr>
              <w:t>Стаж административной работы в данном учреждении</w:t>
            </w:r>
          </w:p>
        </w:tc>
        <w:tc>
          <w:tcPr>
            <w:tcW w:w="1559" w:type="dxa"/>
            <w:shd w:val="clear" w:color="auto" w:fill="auto"/>
          </w:tcPr>
          <w:p w:rsidR="00777E8F" w:rsidRPr="00991344" w:rsidRDefault="00777E8F" w:rsidP="005679FB">
            <w:pPr>
              <w:pStyle w:val="af6"/>
              <w:snapToGrid w:val="0"/>
              <w:jc w:val="center"/>
              <w:rPr>
                <w:b/>
                <w:bCs/>
                <w:color w:val="auto"/>
                <w:sz w:val="20"/>
                <w:szCs w:val="20"/>
              </w:rPr>
            </w:pPr>
            <w:r w:rsidRPr="00991344">
              <w:rPr>
                <w:b/>
                <w:bCs/>
                <w:color w:val="auto"/>
                <w:sz w:val="20"/>
                <w:szCs w:val="20"/>
              </w:rPr>
              <w:t>Должность</w:t>
            </w:r>
          </w:p>
        </w:tc>
        <w:tc>
          <w:tcPr>
            <w:tcW w:w="3001" w:type="dxa"/>
            <w:shd w:val="clear" w:color="auto" w:fill="auto"/>
          </w:tcPr>
          <w:p w:rsidR="00777E8F" w:rsidRPr="00991344" w:rsidRDefault="00777E8F" w:rsidP="005679FB">
            <w:pPr>
              <w:pStyle w:val="af6"/>
              <w:snapToGrid w:val="0"/>
              <w:jc w:val="center"/>
              <w:rPr>
                <w:b/>
                <w:bCs/>
                <w:color w:val="auto"/>
                <w:sz w:val="20"/>
                <w:szCs w:val="20"/>
              </w:rPr>
            </w:pPr>
            <w:r w:rsidRPr="00991344">
              <w:rPr>
                <w:b/>
                <w:bCs/>
                <w:color w:val="auto"/>
                <w:sz w:val="20"/>
                <w:szCs w:val="20"/>
              </w:rPr>
              <w:t>Курируемое направления деятельности</w:t>
            </w:r>
          </w:p>
        </w:tc>
      </w:tr>
      <w:tr w:rsidR="00C35276" w:rsidRPr="00991344" w:rsidTr="00C44B21">
        <w:tc>
          <w:tcPr>
            <w:tcW w:w="2268" w:type="dxa"/>
            <w:shd w:val="clear" w:color="auto" w:fill="auto"/>
          </w:tcPr>
          <w:p w:rsidR="00777E8F" w:rsidRPr="00991344" w:rsidRDefault="00777E8F" w:rsidP="00007DE1">
            <w:pPr>
              <w:pStyle w:val="af6"/>
              <w:snapToGrid w:val="0"/>
              <w:jc w:val="both"/>
              <w:rPr>
                <w:b/>
                <w:bCs/>
                <w:color w:val="auto"/>
              </w:rPr>
            </w:pPr>
            <w:r w:rsidRPr="00991344">
              <w:rPr>
                <w:b/>
                <w:bCs/>
                <w:color w:val="auto"/>
              </w:rPr>
              <w:t>Пулико</w:t>
            </w:r>
            <w:r w:rsidR="00007DE1" w:rsidRPr="00991344">
              <w:rPr>
                <w:b/>
                <w:bCs/>
                <w:color w:val="auto"/>
              </w:rPr>
              <w:t xml:space="preserve"> </w:t>
            </w:r>
            <w:r w:rsidRPr="00991344">
              <w:rPr>
                <w:b/>
                <w:bCs/>
                <w:color w:val="auto"/>
              </w:rPr>
              <w:t>Марина</w:t>
            </w:r>
          </w:p>
          <w:p w:rsidR="00777E8F" w:rsidRPr="00991344" w:rsidRDefault="00777E8F" w:rsidP="001A246C">
            <w:pPr>
              <w:pStyle w:val="af6"/>
              <w:jc w:val="both"/>
              <w:rPr>
                <w:b/>
                <w:bCs/>
                <w:color w:val="auto"/>
              </w:rPr>
            </w:pPr>
            <w:r w:rsidRPr="00991344">
              <w:rPr>
                <w:b/>
                <w:bCs/>
                <w:color w:val="auto"/>
              </w:rPr>
              <w:t>Львовна</w:t>
            </w:r>
          </w:p>
        </w:tc>
        <w:tc>
          <w:tcPr>
            <w:tcW w:w="1418" w:type="dxa"/>
            <w:shd w:val="clear" w:color="auto" w:fill="auto"/>
          </w:tcPr>
          <w:p w:rsidR="00777E8F" w:rsidRPr="00991344" w:rsidRDefault="00922DC7" w:rsidP="005679FB">
            <w:pPr>
              <w:pStyle w:val="af6"/>
              <w:snapToGrid w:val="0"/>
              <w:jc w:val="center"/>
              <w:rPr>
                <w:color w:val="auto"/>
              </w:rPr>
            </w:pPr>
            <w:r>
              <w:rPr>
                <w:color w:val="auto"/>
              </w:rPr>
              <w:t>25</w:t>
            </w:r>
          </w:p>
        </w:tc>
        <w:tc>
          <w:tcPr>
            <w:tcW w:w="1559" w:type="dxa"/>
            <w:shd w:val="clear" w:color="auto" w:fill="auto"/>
          </w:tcPr>
          <w:p w:rsidR="00777E8F" w:rsidRPr="00991344" w:rsidRDefault="00922DC7" w:rsidP="005679FB">
            <w:pPr>
              <w:pStyle w:val="af6"/>
              <w:snapToGrid w:val="0"/>
              <w:jc w:val="center"/>
              <w:rPr>
                <w:color w:val="auto"/>
              </w:rPr>
            </w:pPr>
            <w:r>
              <w:rPr>
                <w:color w:val="auto"/>
              </w:rPr>
              <w:t>25</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 xml:space="preserve">Директор </w:t>
            </w:r>
          </w:p>
        </w:tc>
        <w:tc>
          <w:tcPr>
            <w:tcW w:w="3001" w:type="dxa"/>
            <w:shd w:val="clear" w:color="auto" w:fill="auto"/>
          </w:tcPr>
          <w:p w:rsidR="00777E8F" w:rsidRPr="00991344" w:rsidRDefault="00777E8F" w:rsidP="00007DE1">
            <w:pPr>
              <w:pStyle w:val="af6"/>
              <w:snapToGrid w:val="0"/>
              <w:jc w:val="both"/>
              <w:rPr>
                <w:color w:val="auto"/>
              </w:rPr>
            </w:pPr>
            <w:r w:rsidRPr="00991344">
              <w:rPr>
                <w:color w:val="auto"/>
              </w:rPr>
              <w:t xml:space="preserve">обеспечение безопасности </w:t>
            </w:r>
            <w:r w:rsidR="00007DE1" w:rsidRPr="00991344">
              <w:rPr>
                <w:color w:val="auto"/>
              </w:rPr>
              <w:t xml:space="preserve">учебно-воспитательного  процесса </w:t>
            </w:r>
          </w:p>
        </w:tc>
      </w:tr>
      <w:tr w:rsidR="00C35276" w:rsidRPr="00991344" w:rsidTr="00C44B21">
        <w:tc>
          <w:tcPr>
            <w:tcW w:w="2268" w:type="dxa"/>
            <w:shd w:val="clear" w:color="auto" w:fill="auto"/>
          </w:tcPr>
          <w:p w:rsidR="00777E8F" w:rsidRPr="00991344" w:rsidRDefault="00777E8F" w:rsidP="00007DE1">
            <w:pPr>
              <w:pStyle w:val="af6"/>
              <w:snapToGrid w:val="0"/>
              <w:jc w:val="both"/>
              <w:rPr>
                <w:b/>
                <w:bCs/>
                <w:color w:val="auto"/>
              </w:rPr>
            </w:pPr>
            <w:r w:rsidRPr="00991344">
              <w:rPr>
                <w:b/>
                <w:bCs/>
                <w:color w:val="auto"/>
              </w:rPr>
              <w:t>Кучер</w:t>
            </w:r>
            <w:r w:rsidR="00007DE1" w:rsidRPr="00991344">
              <w:rPr>
                <w:b/>
                <w:bCs/>
                <w:color w:val="auto"/>
              </w:rPr>
              <w:t xml:space="preserve"> </w:t>
            </w:r>
            <w:r w:rsidRPr="00991344">
              <w:rPr>
                <w:b/>
                <w:bCs/>
                <w:color w:val="auto"/>
              </w:rPr>
              <w:t>Светлана</w:t>
            </w:r>
          </w:p>
          <w:p w:rsidR="00777E8F" w:rsidRPr="00991344" w:rsidRDefault="00777E8F" w:rsidP="001A246C">
            <w:pPr>
              <w:pStyle w:val="af6"/>
              <w:jc w:val="both"/>
              <w:rPr>
                <w:b/>
                <w:bCs/>
                <w:color w:val="auto"/>
              </w:rPr>
            </w:pPr>
            <w:r w:rsidRPr="00991344">
              <w:rPr>
                <w:b/>
                <w:bCs/>
                <w:color w:val="auto"/>
              </w:rPr>
              <w:t>Алексеевна</w:t>
            </w:r>
          </w:p>
        </w:tc>
        <w:tc>
          <w:tcPr>
            <w:tcW w:w="1418" w:type="dxa"/>
            <w:shd w:val="clear" w:color="auto" w:fill="auto"/>
          </w:tcPr>
          <w:p w:rsidR="00777E8F" w:rsidRPr="00991344" w:rsidRDefault="00922DC7" w:rsidP="005679FB">
            <w:pPr>
              <w:pStyle w:val="af6"/>
              <w:snapToGrid w:val="0"/>
              <w:jc w:val="center"/>
              <w:rPr>
                <w:color w:val="auto"/>
              </w:rPr>
            </w:pPr>
            <w:r>
              <w:rPr>
                <w:color w:val="auto"/>
              </w:rPr>
              <w:t>13</w:t>
            </w:r>
          </w:p>
        </w:tc>
        <w:tc>
          <w:tcPr>
            <w:tcW w:w="1559" w:type="dxa"/>
            <w:shd w:val="clear" w:color="auto" w:fill="auto"/>
          </w:tcPr>
          <w:p w:rsidR="00777E8F" w:rsidRPr="00991344" w:rsidRDefault="00922DC7" w:rsidP="005679FB">
            <w:pPr>
              <w:pStyle w:val="af6"/>
              <w:snapToGrid w:val="0"/>
              <w:jc w:val="center"/>
              <w:rPr>
                <w:color w:val="auto"/>
              </w:rPr>
            </w:pPr>
            <w:r>
              <w:rPr>
                <w:color w:val="auto"/>
              </w:rPr>
              <w:t>13</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Заместитель директора по УВР</w:t>
            </w:r>
          </w:p>
        </w:tc>
        <w:tc>
          <w:tcPr>
            <w:tcW w:w="3001" w:type="dxa"/>
            <w:shd w:val="clear" w:color="auto" w:fill="auto"/>
          </w:tcPr>
          <w:p w:rsidR="00777E8F" w:rsidRPr="00991344" w:rsidRDefault="001D727D" w:rsidP="00007DE1">
            <w:pPr>
              <w:pStyle w:val="af6"/>
              <w:snapToGrid w:val="0"/>
              <w:jc w:val="both"/>
              <w:rPr>
                <w:color w:val="auto"/>
              </w:rPr>
            </w:pPr>
            <w:r w:rsidRPr="00991344">
              <w:rPr>
                <w:color w:val="auto"/>
              </w:rPr>
              <w:t>учебно-</w:t>
            </w:r>
            <w:r w:rsidR="00777E8F" w:rsidRPr="00991344">
              <w:rPr>
                <w:color w:val="auto"/>
              </w:rPr>
              <w:t>воспитательная работа</w:t>
            </w:r>
            <w:r w:rsidRPr="00991344">
              <w:rPr>
                <w:color w:val="auto"/>
              </w:rPr>
              <w:t>, естественно-математический цикл</w:t>
            </w:r>
            <w:r w:rsidR="00663A23" w:rsidRPr="00991344">
              <w:rPr>
                <w:color w:val="auto"/>
              </w:rPr>
              <w:t>, научно-методическая</w:t>
            </w:r>
            <w:r w:rsidRPr="00991344">
              <w:rPr>
                <w:color w:val="auto"/>
              </w:rPr>
              <w:t xml:space="preserve"> </w:t>
            </w:r>
            <w:r w:rsidR="00BA70AC" w:rsidRPr="00991344">
              <w:rPr>
                <w:color w:val="auto"/>
              </w:rPr>
              <w:t>работа</w:t>
            </w:r>
          </w:p>
        </w:tc>
      </w:tr>
      <w:tr w:rsidR="00C35276" w:rsidRPr="00991344" w:rsidTr="00C44B21">
        <w:tc>
          <w:tcPr>
            <w:tcW w:w="2268" w:type="dxa"/>
            <w:shd w:val="clear" w:color="auto" w:fill="auto"/>
          </w:tcPr>
          <w:p w:rsidR="00777E8F" w:rsidRPr="00991344" w:rsidRDefault="00777E8F" w:rsidP="00007DE1">
            <w:pPr>
              <w:pStyle w:val="af6"/>
              <w:snapToGrid w:val="0"/>
              <w:jc w:val="both"/>
              <w:rPr>
                <w:b/>
                <w:bCs/>
                <w:color w:val="auto"/>
              </w:rPr>
            </w:pPr>
            <w:r w:rsidRPr="00991344">
              <w:rPr>
                <w:b/>
                <w:bCs/>
                <w:color w:val="auto"/>
              </w:rPr>
              <w:t>Врублевская Лариса</w:t>
            </w:r>
          </w:p>
          <w:p w:rsidR="00777E8F" w:rsidRPr="00991344" w:rsidRDefault="00777E8F" w:rsidP="001A246C">
            <w:pPr>
              <w:pStyle w:val="af6"/>
              <w:jc w:val="both"/>
              <w:rPr>
                <w:b/>
                <w:bCs/>
                <w:color w:val="auto"/>
              </w:rPr>
            </w:pPr>
            <w:r w:rsidRPr="00991344">
              <w:rPr>
                <w:b/>
                <w:bCs/>
                <w:color w:val="auto"/>
              </w:rPr>
              <w:t>Валериановна</w:t>
            </w:r>
          </w:p>
        </w:tc>
        <w:tc>
          <w:tcPr>
            <w:tcW w:w="1418" w:type="dxa"/>
            <w:shd w:val="clear" w:color="auto" w:fill="auto"/>
          </w:tcPr>
          <w:p w:rsidR="00777E8F" w:rsidRPr="00991344" w:rsidRDefault="00922DC7" w:rsidP="005679FB">
            <w:pPr>
              <w:pStyle w:val="af6"/>
              <w:snapToGrid w:val="0"/>
              <w:jc w:val="center"/>
              <w:rPr>
                <w:color w:val="auto"/>
              </w:rPr>
            </w:pPr>
            <w:r>
              <w:rPr>
                <w:color w:val="auto"/>
              </w:rPr>
              <w:t>25</w:t>
            </w:r>
          </w:p>
        </w:tc>
        <w:tc>
          <w:tcPr>
            <w:tcW w:w="1559" w:type="dxa"/>
            <w:shd w:val="clear" w:color="auto" w:fill="auto"/>
          </w:tcPr>
          <w:p w:rsidR="00777E8F" w:rsidRPr="00991344" w:rsidRDefault="00922DC7" w:rsidP="005679FB">
            <w:pPr>
              <w:pStyle w:val="af6"/>
              <w:snapToGrid w:val="0"/>
              <w:jc w:val="center"/>
              <w:rPr>
                <w:color w:val="auto"/>
              </w:rPr>
            </w:pPr>
            <w:r>
              <w:rPr>
                <w:color w:val="auto"/>
              </w:rPr>
              <w:t>25</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Заместитель директора по УВР</w:t>
            </w:r>
          </w:p>
        </w:tc>
        <w:tc>
          <w:tcPr>
            <w:tcW w:w="3001" w:type="dxa"/>
            <w:shd w:val="clear" w:color="auto" w:fill="auto"/>
          </w:tcPr>
          <w:p w:rsidR="00777E8F" w:rsidRPr="00991344" w:rsidRDefault="001D727D" w:rsidP="00007DE1">
            <w:pPr>
              <w:pStyle w:val="af6"/>
              <w:snapToGrid w:val="0"/>
              <w:jc w:val="both"/>
              <w:rPr>
                <w:color w:val="auto"/>
              </w:rPr>
            </w:pPr>
            <w:r w:rsidRPr="00991344">
              <w:rPr>
                <w:color w:val="auto"/>
              </w:rPr>
              <w:t xml:space="preserve">учебно-воспитательная работа, </w:t>
            </w:r>
            <w:r w:rsidR="00663A23" w:rsidRPr="00991344">
              <w:rPr>
                <w:color w:val="auto"/>
              </w:rPr>
              <w:t xml:space="preserve">гуманитарный </w:t>
            </w:r>
            <w:r w:rsidR="003F258B" w:rsidRPr="00991344">
              <w:rPr>
                <w:color w:val="auto"/>
              </w:rPr>
              <w:t>цикл</w:t>
            </w:r>
            <w:r w:rsidR="00BA70AC" w:rsidRPr="00991344">
              <w:rPr>
                <w:color w:val="auto"/>
              </w:rPr>
              <w:t>, ОТ и ТБ, профполготовка</w:t>
            </w:r>
            <w:r w:rsidR="003F258B" w:rsidRPr="00991344">
              <w:rPr>
                <w:color w:val="auto"/>
              </w:rPr>
              <w:t xml:space="preserve"> </w:t>
            </w:r>
          </w:p>
        </w:tc>
      </w:tr>
      <w:tr w:rsidR="00C35276" w:rsidRPr="00991344" w:rsidTr="00C44B21">
        <w:tc>
          <w:tcPr>
            <w:tcW w:w="2268" w:type="dxa"/>
            <w:shd w:val="clear" w:color="auto" w:fill="auto"/>
          </w:tcPr>
          <w:p w:rsidR="00777E8F" w:rsidRPr="00991344" w:rsidRDefault="00922DC7" w:rsidP="001A246C">
            <w:pPr>
              <w:pStyle w:val="af6"/>
              <w:jc w:val="both"/>
              <w:rPr>
                <w:b/>
                <w:bCs/>
                <w:color w:val="auto"/>
              </w:rPr>
            </w:pPr>
            <w:r>
              <w:rPr>
                <w:b/>
                <w:bCs/>
                <w:color w:val="auto"/>
              </w:rPr>
              <w:t xml:space="preserve">Гарулина Галина Николаевна </w:t>
            </w:r>
          </w:p>
        </w:tc>
        <w:tc>
          <w:tcPr>
            <w:tcW w:w="1418" w:type="dxa"/>
            <w:shd w:val="clear" w:color="auto" w:fill="auto"/>
          </w:tcPr>
          <w:p w:rsidR="00777E8F" w:rsidRPr="00991344" w:rsidRDefault="00922DC7" w:rsidP="005679FB">
            <w:pPr>
              <w:pStyle w:val="af6"/>
              <w:snapToGrid w:val="0"/>
              <w:jc w:val="center"/>
              <w:rPr>
                <w:color w:val="auto"/>
              </w:rPr>
            </w:pPr>
            <w:r>
              <w:rPr>
                <w:color w:val="auto"/>
              </w:rPr>
              <w:t>1</w:t>
            </w:r>
          </w:p>
        </w:tc>
        <w:tc>
          <w:tcPr>
            <w:tcW w:w="1559" w:type="dxa"/>
            <w:shd w:val="clear" w:color="auto" w:fill="auto"/>
          </w:tcPr>
          <w:p w:rsidR="00777E8F" w:rsidRPr="00991344" w:rsidRDefault="00922DC7" w:rsidP="005679FB">
            <w:pPr>
              <w:pStyle w:val="af6"/>
              <w:snapToGrid w:val="0"/>
              <w:jc w:val="center"/>
              <w:rPr>
                <w:color w:val="auto"/>
              </w:rPr>
            </w:pPr>
            <w:r>
              <w:rPr>
                <w:color w:val="auto"/>
              </w:rPr>
              <w:t>1</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Заместитель директора по УВР</w:t>
            </w:r>
          </w:p>
        </w:tc>
        <w:tc>
          <w:tcPr>
            <w:tcW w:w="3001" w:type="dxa"/>
            <w:shd w:val="clear" w:color="auto" w:fill="auto"/>
          </w:tcPr>
          <w:p w:rsidR="00777E8F" w:rsidRPr="00991344" w:rsidRDefault="00E811E8" w:rsidP="00007DE1">
            <w:pPr>
              <w:pStyle w:val="af6"/>
              <w:snapToGrid w:val="0"/>
              <w:jc w:val="both"/>
              <w:rPr>
                <w:color w:val="auto"/>
              </w:rPr>
            </w:pPr>
            <w:r w:rsidRPr="00991344">
              <w:rPr>
                <w:color w:val="auto"/>
              </w:rPr>
              <w:t>учебно-воспитательная работа, предметы общего развития</w:t>
            </w:r>
            <w:r w:rsidR="000C014C" w:rsidRPr="00991344">
              <w:rPr>
                <w:color w:val="auto"/>
              </w:rPr>
              <w:t xml:space="preserve">, </w:t>
            </w:r>
          </w:p>
        </w:tc>
      </w:tr>
      <w:tr w:rsidR="00C35276" w:rsidRPr="00991344" w:rsidTr="00C44B21">
        <w:tc>
          <w:tcPr>
            <w:tcW w:w="2268" w:type="dxa"/>
            <w:shd w:val="clear" w:color="auto" w:fill="auto"/>
          </w:tcPr>
          <w:p w:rsidR="00777E8F" w:rsidRPr="00991344" w:rsidRDefault="00777E8F" w:rsidP="00007DE1">
            <w:pPr>
              <w:pStyle w:val="af6"/>
              <w:snapToGrid w:val="0"/>
              <w:jc w:val="both"/>
              <w:rPr>
                <w:b/>
                <w:bCs/>
                <w:color w:val="auto"/>
              </w:rPr>
            </w:pPr>
            <w:r w:rsidRPr="00991344">
              <w:rPr>
                <w:b/>
                <w:bCs/>
                <w:color w:val="auto"/>
              </w:rPr>
              <w:t>Старицына</w:t>
            </w:r>
            <w:r w:rsidR="00007DE1" w:rsidRPr="00991344">
              <w:rPr>
                <w:b/>
                <w:bCs/>
                <w:color w:val="auto"/>
              </w:rPr>
              <w:t xml:space="preserve"> </w:t>
            </w:r>
            <w:r w:rsidRPr="00991344">
              <w:rPr>
                <w:b/>
                <w:bCs/>
                <w:color w:val="auto"/>
              </w:rPr>
              <w:t>Ирина</w:t>
            </w:r>
          </w:p>
          <w:p w:rsidR="00777E8F" w:rsidRPr="00991344" w:rsidRDefault="00777E8F" w:rsidP="001A246C">
            <w:pPr>
              <w:pStyle w:val="af6"/>
              <w:jc w:val="both"/>
              <w:rPr>
                <w:b/>
                <w:bCs/>
                <w:color w:val="auto"/>
              </w:rPr>
            </w:pPr>
            <w:r w:rsidRPr="00991344">
              <w:rPr>
                <w:b/>
                <w:bCs/>
                <w:color w:val="auto"/>
              </w:rPr>
              <w:t>Николаевна</w:t>
            </w:r>
          </w:p>
        </w:tc>
        <w:tc>
          <w:tcPr>
            <w:tcW w:w="1418" w:type="dxa"/>
            <w:shd w:val="clear" w:color="auto" w:fill="auto"/>
          </w:tcPr>
          <w:p w:rsidR="00777E8F" w:rsidRPr="00991344" w:rsidRDefault="00922DC7" w:rsidP="005679FB">
            <w:pPr>
              <w:pStyle w:val="af6"/>
              <w:snapToGrid w:val="0"/>
              <w:jc w:val="center"/>
              <w:rPr>
                <w:color w:val="auto"/>
              </w:rPr>
            </w:pPr>
            <w:r>
              <w:rPr>
                <w:color w:val="auto"/>
              </w:rPr>
              <w:t>5</w:t>
            </w:r>
          </w:p>
        </w:tc>
        <w:tc>
          <w:tcPr>
            <w:tcW w:w="1559" w:type="dxa"/>
            <w:shd w:val="clear" w:color="auto" w:fill="auto"/>
          </w:tcPr>
          <w:p w:rsidR="00777E8F" w:rsidRPr="00991344" w:rsidRDefault="00922DC7" w:rsidP="005679FB">
            <w:pPr>
              <w:pStyle w:val="af6"/>
              <w:snapToGrid w:val="0"/>
              <w:jc w:val="center"/>
              <w:rPr>
                <w:color w:val="auto"/>
              </w:rPr>
            </w:pPr>
            <w:r>
              <w:rPr>
                <w:color w:val="auto"/>
              </w:rPr>
              <w:t>5</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Заместитель директора по УВР</w:t>
            </w:r>
          </w:p>
        </w:tc>
        <w:tc>
          <w:tcPr>
            <w:tcW w:w="3001" w:type="dxa"/>
            <w:shd w:val="clear" w:color="auto" w:fill="auto"/>
          </w:tcPr>
          <w:p w:rsidR="00777E8F" w:rsidRPr="00991344" w:rsidRDefault="0020276E" w:rsidP="000C014C">
            <w:pPr>
              <w:pStyle w:val="af6"/>
              <w:snapToGrid w:val="0"/>
              <w:jc w:val="both"/>
              <w:rPr>
                <w:color w:val="auto"/>
              </w:rPr>
            </w:pPr>
            <w:r w:rsidRPr="00991344">
              <w:rPr>
                <w:color w:val="auto"/>
              </w:rPr>
              <w:t>учебно-воспитательная работа</w:t>
            </w:r>
            <w:r w:rsidR="000C014C" w:rsidRPr="00991344">
              <w:rPr>
                <w:color w:val="auto"/>
              </w:rPr>
              <w:t>, кураторство   начальной  школы</w:t>
            </w:r>
            <w:r w:rsidRPr="00991344">
              <w:rPr>
                <w:color w:val="auto"/>
              </w:rPr>
              <w:t>, итоговая аттестация</w:t>
            </w:r>
          </w:p>
        </w:tc>
      </w:tr>
      <w:tr w:rsidR="00C35276" w:rsidRPr="00991344" w:rsidTr="00C44B21">
        <w:tc>
          <w:tcPr>
            <w:tcW w:w="2268" w:type="dxa"/>
            <w:shd w:val="clear" w:color="auto" w:fill="auto"/>
          </w:tcPr>
          <w:p w:rsidR="00777E8F" w:rsidRPr="00991344" w:rsidRDefault="00922DC7" w:rsidP="001A246C">
            <w:pPr>
              <w:pStyle w:val="af6"/>
              <w:jc w:val="both"/>
              <w:rPr>
                <w:b/>
                <w:bCs/>
                <w:color w:val="auto"/>
              </w:rPr>
            </w:pPr>
            <w:r>
              <w:rPr>
                <w:b/>
                <w:bCs/>
                <w:color w:val="auto"/>
              </w:rPr>
              <w:t xml:space="preserve">Мостовщикова Татьяна Николаевна </w:t>
            </w:r>
          </w:p>
        </w:tc>
        <w:tc>
          <w:tcPr>
            <w:tcW w:w="1418" w:type="dxa"/>
            <w:shd w:val="clear" w:color="auto" w:fill="auto"/>
          </w:tcPr>
          <w:p w:rsidR="00777E8F" w:rsidRPr="00991344" w:rsidRDefault="00777E8F" w:rsidP="005679FB">
            <w:pPr>
              <w:pStyle w:val="af6"/>
              <w:snapToGrid w:val="0"/>
              <w:jc w:val="center"/>
              <w:rPr>
                <w:color w:val="auto"/>
              </w:rPr>
            </w:pPr>
            <w:r w:rsidRPr="00991344">
              <w:rPr>
                <w:color w:val="auto"/>
              </w:rPr>
              <w:t>1</w:t>
            </w:r>
          </w:p>
        </w:tc>
        <w:tc>
          <w:tcPr>
            <w:tcW w:w="1559" w:type="dxa"/>
            <w:shd w:val="clear" w:color="auto" w:fill="auto"/>
          </w:tcPr>
          <w:p w:rsidR="00777E8F" w:rsidRPr="00991344" w:rsidRDefault="00777E8F" w:rsidP="005679FB">
            <w:pPr>
              <w:pStyle w:val="af6"/>
              <w:snapToGrid w:val="0"/>
              <w:jc w:val="center"/>
              <w:rPr>
                <w:color w:val="auto"/>
              </w:rPr>
            </w:pPr>
            <w:r w:rsidRPr="00991344">
              <w:rPr>
                <w:color w:val="auto"/>
              </w:rPr>
              <w:t>1</w:t>
            </w:r>
          </w:p>
        </w:tc>
        <w:tc>
          <w:tcPr>
            <w:tcW w:w="1559" w:type="dxa"/>
            <w:shd w:val="clear" w:color="auto" w:fill="auto"/>
          </w:tcPr>
          <w:p w:rsidR="00777E8F" w:rsidRPr="00991344" w:rsidRDefault="0020276E" w:rsidP="0020276E">
            <w:pPr>
              <w:pStyle w:val="af6"/>
              <w:snapToGrid w:val="0"/>
              <w:rPr>
                <w:color w:val="auto"/>
              </w:rPr>
            </w:pPr>
            <w:r w:rsidRPr="00991344">
              <w:rPr>
                <w:color w:val="auto"/>
              </w:rPr>
              <w:t xml:space="preserve">Заместитель </w:t>
            </w:r>
            <w:r w:rsidR="00777E8F" w:rsidRPr="00991344">
              <w:rPr>
                <w:color w:val="auto"/>
              </w:rPr>
              <w:t xml:space="preserve"> директора по АХР</w:t>
            </w:r>
          </w:p>
        </w:tc>
        <w:tc>
          <w:tcPr>
            <w:tcW w:w="3001" w:type="dxa"/>
            <w:shd w:val="clear" w:color="auto" w:fill="auto"/>
          </w:tcPr>
          <w:p w:rsidR="00777E8F" w:rsidRPr="00991344" w:rsidRDefault="00777E8F" w:rsidP="00007DE1">
            <w:pPr>
              <w:pStyle w:val="af6"/>
              <w:snapToGrid w:val="0"/>
              <w:jc w:val="both"/>
              <w:rPr>
                <w:color w:val="auto"/>
              </w:rPr>
            </w:pPr>
            <w:r w:rsidRPr="00991344">
              <w:rPr>
                <w:color w:val="auto"/>
              </w:rPr>
              <w:t>административно-хозяйственн</w:t>
            </w:r>
            <w:r w:rsidR="00663A23" w:rsidRPr="00991344">
              <w:rPr>
                <w:color w:val="auto"/>
              </w:rPr>
              <w:t xml:space="preserve">ая деятельность </w:t>
            </w:r>
          </w:p>
        </w:tc>
      </w:tr>
      <w:tr w:rsidR="00C35276" w:rsidRPr="00991344" w:rsidTr="00C44B21">
        <w:tc>
          <w:tcPr>
            <w:tcW w:w="2268" w:type="dxa"/>
            <w:shd w:val="clear" w:color="auto" w:fill="auto"/>
          </w:tcPr>
          <w:p w:rsidR="00633696" w:rsidRPr="00991344" w:rsidRDefault="00922DC7" w:rsidP="00007DE1">
            <w:pPr>
              <w:pStyle w:val="af6"/>
              <w:snapToGrid w:val="0"/>
              <w:jc w:val="both"/>
              <w:rPr>
                <w:b/>
                <w:bCs/>
                <w:color w:val="auto"/>
              </w:rPr>
            </w:pPr>
            <w:r>
              <w:rPr>
                <w:b/>
                <w:bCs/>
                <w:color w:val="auto"/>
              </w:rPr>
              <w:t xml:space="preserve">Виноградова Екатерина Владимировна </w:t>
            </w:r>
          </w:p>
        </w:tc>
        <w:tc>
          <w:tcPr>
            <w:tcW w:w="1418" w:type="dxa"/>
            <w:shd w:val="clear" w:color="auto" w:fill="auto"/>
          </w:tcPr>
          <w:p w:rsidR="00633696" w:rsidRPr="00991344" w:rsidRDefault="00922DC7" w:rsidP="005679FB">
            <w:pPr>
              <w:pStyle w:val="af6"/>
              <w:snapToGrid w:val="0"/>
              <w:jc w:val="center"/>
              <w:rPr>
                <w:color w:val="auto"/>
              </w:rPr>
            </w:pPr>
            <w:r>
              <w:rPr>
                <w:color w:val="auto"/>
              </w:rPr>
              <w:t>1</w:t>
            </w:r>
          </w:p>
        </w:tc>
        <w:tc>
          <w:tcPr>
            <w:tcW w:w="1559" w:type="dxa"/>
            <w:shd w:val="clear" w:color="auto" w:fill="auto"/>
          </w:tcPr>
          <w:p w:rsidR="00633696" w:rsidRPr="00991344" w:rsidRDefault="00922DC7" w:rsidP="005679FB">
            <w:pPr>
              <w:pStyle w:val="af6"/>
              <w:snapToGrid w:val="0"/>
              <w:jc w:val="center"/>
              <w:rPr>
                <w:color w:val="auto"/>
              </w:rPr>
            </w:pPr>
            <w:r>
              <w:rPr>
                <w:color w:val="auto"/>
              </w:rPr>
              <w:t>1</w:t>
            </w:r>
          </w:p>
        </w:tc>
        <w:tc>
          <w:tcPr>
            <w:tcW w:w="1559" w:type="dxa"/>
            <w:shd w:val="clear" w:color="auto" w:fill="auto"/>
          </w:tcPr>
          <w:p w:rsidR="00633696" w:rsidRPr="00991344" w:rsidRDefault="00633696" w:rsidP="0020276E">
            <w:pPr>
              <w:pStyle w:val="af6"/>
              <w:snapToGrid w:val="0"/>
              <w:rPr>
                <w:color w:val="auto"/>
              </w:rPr>
            </w:pPr>
            <w:r w:rsidRPr="00991344">
              <w:rPr>
                <w:color w:val="auto"/>
              </w:rPr>
              <w:t>главный бухгалтер</w:t>
            </w:r>
          </w:p>
        </w:tc>
        <w:tc>
          <w:tcPr>
            <w:tcW w:w="3001" w:type="dxa"/>
            <w:shd w:val="clear" w:color="auto" w:fill="auto"/>
          </w:tcPr>
          <w:p w:rsidR="00633696" w:rsidRPr="00991344" w:rsidRDefault="00633696" w:rsidP="00007DE1">
            <w:pPr>
              <w:pStyle w:val="af6"/>
              <w:snapToGrid w:val="0"/>
              <w:jc w:val="both"/>
              <w:rPr>
                <w:color w:val="auto"/>
              </w:rPr>
            </w:pPr>
            <w:r w:rsidRPr="00991344">
              <w:rPr>
                <w:color w:val="auto"/>
              </w:rPr>
              <w:t>финансово-хозяйственная деятельность</w:t>
            </w:r>
          </w:p>
        </w:tc>
      </w:tr>
    </w:tbl>
    <w:p w:rsidR="00777E8F" w:rsidRPr="00991344" w:rsidRDefault="00777E8F" w:rsidP="00777E8F"/>
    <w:p w:rsidR="00777E8F" w:rsidRPr="00991344" w:rsidRDefault="00777E8F" w:rsidP="00777E8F"/>
    <w:p w:rsidR="00777E8F" w:rsidRPr="00991344" w:rsidRDefault="00777E8F" w:rsidP="00777E8F"/>
    <w:p w:rsidR="00777E8F" w:rsidRPr="00991344" w:rsidRDefault="00777E8F" w:rsidP="00777E8F">
      <w:r w:rsidRPr="00991344">
        <w:tab/>
        <w:t>Обеспечение педагогическими кадрами (по каждой образовательной программе, по каждой ступени отдельно)</w:t>
      </w:r>
    </w:p>
    <w:p w:rsidR="004A23CC" w:rsidRPr="00991344" w:rsidRDefault="004A23CC" w:rsidP="00777E8F"/>
    <w:p w:rsidR="004A23CC" w:rsidRPr="00991344" w:rsidRDefault="004A23CC" w:rsidP="00777E8F"/>
    <w:tbl>
      <w:tblPr>
        <w:tblW w:w="96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71"/>
        <w:gridCol w:w="1170"/>
        <w:gridCol w:w="1080"/>
        <w:gridCol w:w="1737"/>
        <w:gridCol w:w="1690"/>
        <w:gridCol w:w="2456"/>
      </w:tblGrid>
      <w:tr w:rsidR="00C35276" w:rsidRPr="00991344" w:rsidTr="00A277F5">
        <w:trPr>
          <w:trHeight w:val="145"/>
        </w:trPr>
        <w:tc>
          <w:tcPr>
            <w:tcW w:w="1471" w:type="dxa"/>
            <w:vMerge w:val="restart"/>
            <w:shd w:val="clear" w:color="auto" w:fill="auto"/>
          </w:tcPr>
          <w:p w:rsidR="00777E8F" w:rsidRPr="00991344" w:rsidRDefault="00777E8F" w:rsidP="005679FB">
            <w:pPr>
              <w:pStyle w:val="af6"/>
              <w:snapToGrid w:val="0"/>
              <w:rPr>
                <w:b/>
                <w:bCs/>
                <w:color w:val="auto"/>
              </w:rPr>
            </w:pPr>
          </w:p>
          <w:p w:rsidR="00777E8F" w:rsidRPr="00991344" w:rsidRDefault="00777E8F" w:rsidP="005679FB">
            <w:pPr>
              <w:pStyle w:val="af6"/>
              <w:rPr>
                <w:b/>
                <w:bCs/>
                <w:color w:val="auto"/>
              </w:rPr>
            </w:pPr>
          </w:p>
          <w:p w:rsidR="00777E8F" w:rsidRPr="00991344" w:rsidRDefault="00777E8F" w:rsidP="005679FB">
            <w:pPr>
              <w:pStyle w:val="af6"/>
              <w:rPr>
                <w:b/>
                <w:bCs/>
                <w:color w:val="auto"/>
              </w:rPr>
            </w:pPr>
          </w:p>
          <w:p w:rsidR="00777E8F" w:rsidRPr="00991344" w:rsidRDefault="00777E8F" w:rsidP="005679FB">
            <w:pPr>
              <w:pStyle w:val="af6"/>
              <w:rPr>
                <w:b/>
                <w:bCs/>
                <w:color w:val="auto"/>
              </w:rPr>
            </w:pPr>
          </w:p>
          <w:p w:rsidR="00777E8F" w:rsidRPr="00991344" w:rsidRDefault="00777E8F" w:rsidP="005679FB">
            <w:pPr>
              <w:pStyle w:val="af6"/>
              <w:rPr>
                <w:b/>
                <w:bCs/>
                <w:color w:val="auto"/>
              </w:rPr>
            </w:pPr>
          </w:p>
          <w:p w:rsidR="00777E8F" w:rsidRPr="00991344" w:rsidRDefault="00777E8F" w:rsidP="005679FB">
            <w:pPr>
              <w:pStyle w:val="af6"/>
              <w:rPr>
                <w:b/>
                <w:bCs/>
                <w:color w:val="auto"/>
              </w:rPr>
            </w:pPr>
            <w:r w:rsidRPr="00991344">
              <w:rPr>
                <w:b/>
                <w:bCs/>
                <w:color w:val="auto"/>
              </w:rPr>
              <w:t>Классы/группы (направленность)</w:t>
            </w:r>
          </w:p>
        </w:tc>
        <w:tc>
          <w:tcPr>
            <w:tcW w:w="8133" w:type="dxa"/>
            <w:gridSpan w:val="5"/>
            <w:shd w:val="clear" w:color="auto" w:fill="auto"/>
          </w:tcPr>
          <w:p w:rsidR="00777E8F" w:rsidRPr="00991344" w:rsidRDefault="00777E8F" w:rsidP="005679FB">
            <w:pPr>
              <w:snapToGrid w:val="0"/>
              <w:jc w:val="center"/>
              <w:rPr>
                <w:b/>
                <w:bCs/>
              </w:rPr>
            </w:pPr>
            <w:r w:rsidRPr="00991344">
              <w:rPr>
                <w:b/>
                <w:bCs/>
              </w:rPr>
              <w:t>Обеспечение педагогическими кадрами</w:t>
            </w:r>
          </w:p>
        </w:tc>
      </w:tr>
      <w:tr w:rsidR="00C35276" w:rsidRPr="00991344" w:rsidTr="00A277F5">
        <w:trPr>
          <w:trHeight w:val="145"/>
        </w:trPr>
        <w:tc>
          <w:tcPr>
            <w:tcW w:w="1471" w:type="dxa"/>
            <w:vMerge/>
            <w:shd w:val="clear" w:color="auto" w:fill="auto"/>
          </w:tcPr>
          <w:p w:rsidR="00777E8F" w:rsidRPr="00991344" w:rsidRDefault="00777E8F" w:rsidP="005679FB">
            <w:pPr>
              <w:pStyle w:val="af6"/>
              <w:snapToGrid w:val="0"/>
              <w:rPr>
                <w:color w:val="auto"/>
              </w:rPr>
            </w:pPr>
          </w:p>
        </w:tc>
        <w:tc>
          <w:tcPr>
            <w:tcW w:w="1170" w:type="dxa"/>
            <w:shd w:val="clear" w:color="auto" w:fill="auto"/>
          </w:tcPr>
          <w:p w:rsidR="00777E8F" w:rsidRPr="00991344" w:rsidRDefault="00777E8F" w:rsidP="005679FB">
            <w:pPr>
              <w:pStyle w:val="af6"/>
              <w:snapToGrid w:val="0"/>
              <w:jc w:val="center"/>
              <w:rPr>
                <w:b/>
                <w:bCs/>
                <w:color w:val="auto"/>
              </w:rPr>
            </w:pPr>
            <w:r w:rsidRPr="00991344">
              <w:rPr>
                <w:b/>
                <w:bCs/>
                <w:color w:val="auto"/>
              </w:rPr>
              <w:t>Общая</w:t>
            </w:r>
          </w:p>
          <w:p w:rsidR="00777E8F" w:rsidRPr="00991344" w:rsidRDefault="00777E8F" w:rsidP="005679FB">
            <w:pPr>
              <w:pStyle w:val="af6"/>
              <w:snapToGrid w:val="0"/>
              <w:jc w:val="center"/>
              <w:rPr>
                <w:b/>
                <w:bCs/>
                <w:color w:val="auto"/>
              </w:rPr>
            </w:pPr>
            <w:r w:rsidRPr="00991344">
              <w:rPr>
                <w:b/>
                <w:bCs/>
                <w:color w:val="auto"/>
              </w:rPr>
              <w:t xml:space="preserve"> (% укомплектованности)</w:t>
            </w:r>
          </w:p>
        </w:tc>
        <w:tc>
          <w:tcPr>
            <w:tcW w:w="1080" w:type="dxa"/>
            <w:shd w:val="clear" w:color="auto" w:fill="auto"/>
          </w:tcPr>
          <w:p w:rsidR="00777E8F" w:rsidRPr="00991344" w:rsidRDefault="003B2525" w:rsidP="005679FB">
            <w:pPr>
              <w:pStyle w:val="af6"/>
              <w:snapToGrid w:val="0"/>
              <w:jc w:val="center"/>
              <w:rPr>
                <w:b/>
                <w:bCs/>
                <w:color w:val="auto"/>
              </w:rPr>
            </w:pPr>
            <w:r w:rsidRPr="00991344">
              <w:rPr>
                <w:b/>
                <w:bCs/>
                <w:color w:val="auto"/>
              </w:rPr>
              <w:t xml:space="preserve">Вакансии </w:t>
            </w:r>
            <w:r w:rsidR="00777E8F" w:rsidRPr="00991344">
              <w:rPr>
                <w:b/>
                <w:bCs/>
                <w:color w:val="auto"/>
              </w:rPr>
              <w:t>(%, должности)</w:t>
            </w:r>
          </w:p>
        </w:tc>
        <w:tc>
          <w:tcPr>
            <w:tcW w:w="1737" w:type="dxa"/>
            <w:shd w:val="clear" w:color="auto" w:fill="auto"/>
          </w:tcPr>
          <w:p w:rsidR="00777E8F" w:rsidRPr="00991344" w:rsidRDefault="00777E8F" w:rsidP="005679FB">
            <w:pPr>
              <w:pStyle w:val="af6"/>
              <w:snapToGrid w:val="0"/>
              <w:jc w:val="center"/>
              <w:rPr>
                <w:b/>
                <w:bCs/>
                <w:color w:val="auto"/>
              </w:rPr>
            </w:pPr>
            <w:r w:rsidRPr="00991344">
              <w:rPr>
                <w:b/>
                <w:bCs/>
                <w:color w:val="auto"/>
              </w:rPr>
              <w:t>Квалификация (% педагогов, имеющих высшую, первую, вторую категории)</w:t>
            </w:r>
          </w:p>
        </w:tc>
        <w:tc>
          <w:tcPr>
            <w:tcW w:w="1690" w:type="dxa"/>
            <w:shd w:val="clear" w:color="auto" w:fill="auto"/>
          </w:tcPr>
          <w:p w:rsidR="00777E8F" w:rsidRPr="00991344" w:rsidRDefault="00777E8F" w:rsidP="008B72B9">
            <w:pPr>
              <w:pStyle w:val="af6"/>
              <w:snapToGrid w:val="0"/>
              <w:jc w:val="both"/>
              <w:rPr>
                <w:b/>
                <w:bCs/>
                <w:color w:val="auto"/>
              </w:rPr>
            </w:pPr>
            <w:r w:rsidRPr="00991344">
              <w:rPr>
                <w:b/>
                <w:bCs/>
                <w:color w:val="auto"/>
              </w:rPr>
              <w:t>Примечание (количество кандидатов, докторов наук, педагогов, имеющих почетные звания)</w:t>
            </w:r>
          </w:p>
        </w:tc>
        <w:tc>
          <w:tcPr>
            <w:tcW w:w="2456" w:type="dxa"/>
            <w:shd w:val="clear" w:color="auto" w:fill="auto"/>
          </w:tcPr>
          <w:p w:rsidR="00777E8F" w:rsidRPr="00991344" w:rsidRDefault="00777E8F" w:rsidP="005679FB">
            <w:pPr>
              <w:pStyle w:val="af6"/>
              <w:snapToGrid w:val="0"/>
              <w:jc w:val="center"/>
              <w:rPr>
                <w:b/>
                <w:bCs/>
                <w:color w:val="auto"/>
              </w:rPr>
            </w:pPr>
            <w:r w:rsidRPr="00991344">
              <w:rPr>
                <w:b/>
                <w:bCs/>
                <w:color w:val="auto"/>
              </w:rPr>
              <w:t>Обеспеченность специальностями службы сопровождения (педагогов-психологов, учителя-логопеда, учителя-дефектолога, и др.)</w:t>
            </w:r>
          </w:p>
          <w:p w:rsidR="00777E8F" w:rsidRPr="00991344" w:rsidRDefault="00777E8F" w:rsidP="005679FB">
            <w:pPr>
              <w:pStyle w:val="af6"/>
              <w:jc w:val="center"/>
              <w:rPr>
                <w:b/>
                <w:bCs/>
                <w:color w:val="auto"/>
              </w:rPr>
            </w:pPr>
            <w:r w:rsidRPr="00991344">
              <w:rPr>
                <w:b/>
                <w:bCs/>
                <w:color w:val="auto"/>
              </w:rPr>
              <w:t>Количество ставок</w:t>
            </w:r>
          </w:p>
        </w:tc>
      </w:tr>
      <w:tr w:rsidR="00C35276" w:rsidRPr="00991344" w:rsidTr="00A277F5">
        <w:trPr>
          <w:trHeight w:val="145"/>
        </w:trPr>
        <w:tc>
          <w:tcPr>
            <w:tcW w:w="1471" w:type="dxa"/>
            <w:shd w:val="clear" w:color="auto" w:fill="auto"/>
          </w:tcPr>
          <w:p w:rsidR="00777E8F" w:rsidRPr="00991344" w:rsidRDefault="00777E8F" w:rsidP="005679FB">
            <w:pPr>
              <w:pStyle w:val="af6"/>
              <w:snapToGrid w:val="0"/>
              <w:rPr>
                <w:color w:val="auto"/>
              </w:rPr>
            </w:pPr>
          </w:p>
        </w:tc>
        <w:tc>
          <w:tcPr>
            <w:tcW w:w="8133" w:type="dxa"/>
            <w:gridSpan w:val="5"/>
            <w:shd w:val="clear" w:color="auto" w:fill="auto"/>
          </w:tcPr>
          <w:p w:rsidR="00777E8F" w:rsidRPr="00991344" w:rsidRDefault="00777E8F" w:rsidP="005679FB">
            <w:pPr>
              <w:pStyle w:val="af6"/>
              <w:snapToGrid w:val="0"/>
              <w:jc w:val="center"/>
              <w:rPr>
                <w:b/>
                <w:bCs/>
                <w:color w:val="auto"/>
              </w:rPr>
            </w:pPr>
            <w:r w:rsidRPr="00991344">
              <w:rPr>
                <w:b/>
                <w:bCs/>
                <w:color w:val="auto"/>
              </w:rPr>
              <w:t>Начальное общее образование</w:t>
            </w:r>
          </w:p>
        </w:tc>
      </w:tr>
      <w:tr w:rsidR="00C35276" w:rsidRPr="00991344" w:rsidTr="00A277F5">
        <w:trPr>
          <w:trHeight w:val="145"/>
        </w:trPr>
        <w:tc>
          <w:tcPr>
            <w:tcW w:w="1471" w:type="dxa"/>
            <w:shd w:val="clear" w:color="auto" w:fill="auto"/>
          </w:tcPr>
          <w:p w:rsidR="00777E8F" w:rsidRPr="00991344" w:rsidRDefault="00777E8F" w:rsidP="005679FB">
            <w:pPr>
              <w:pStyle w:val="af6"/>
              <w:snapToGrid w:val="0"/>
              <w:jc w:val="center"/>
              <w:rPr>
                <w:color w:val="auto"/>
              </w:rPr>
            </w:pPr>
            <w:r w:rsidRPr="00991344">
              <w:rPr>
                <w:color w:val="auto"/>
              </w:rPr>
              <w:t>Общеобразовательные классы</w:t>
            </w:r>
          </w:p>
        </w:tc>
        <w:tc>
          <w:tcPr>
            <w:tcW w:w="1170" w:type="dxa"/>
            <w:shd w:val="clear" w:color="auto" w:fill="auto"/>
          </w:tcPr>
          <w:p w:rsidR="00777E8F" w:rsidRPr="00991344" w:rsidRDefault="00777E8F" w:rsidP="005679FB">
            <w:pPr>
              <w:pStyle w:val="af6"/>
              <w:snapToGrid w:val="0"/>
              <w:jc w:val="center"/>
              <w:rPr>
                <w:color w:val="auto"/>
              </w:rPr>
            </w:pPr>
            <w:r w:rsidRPr="00991344">
              <w:rPr>
                <w:color w:val="auto"/>
              </w:rPr>
              <w:t>100%</w:t>
            </w:r>
          </w:p>
        </w:tc>
        <w:tc>
          <w:tcPr>
            <w:tcW w:w="1080" w:type="dxa"/>
            <w:shd w:val="clear" w:color="auto" w:fill="auto"/>
          </w:tcPr>
          <w:p w:rsidR="00777E8F" w:rsidRPr="00991344" w:rsidRDefault="00777E8F" w:rsidP="005679FB">
            <w:pPr>
              <w:pStyle w:val="af6"/>
              <w:snapToGrid w:val="0"/>
              <w:jc w:val="center"/>
              <w:rPr>
                <w:color w:val="auto"/>
              </w:rPr>
            </w:pPr>
          </w:p>
        </w:tc>
        <w:tc>
          <w:tcPr>
            <w:tcW w:w="1737" w:type="dxa"/>
            <w:shd w:val="clear" w:color="auto" w:fill="auto"/>
          </w:tcPr>
          <w:p w:rsidR="004A23CC" w:rsidRPr="00991344" w:rsidRDefault="00887A75" w:rsidP="004A23CC">
            <w:pPr>
              <w:jc w:val="center"/>
            </w:pPr>
            <w:r w:rsidRPr="00991344">
              <w:t>высшая – 40</w:t>
            </w:r>
            <w:r w:rsidR="004A23CC" w:rsidRPr="00991344">
              <w:t>%</w:t>
            </w:r>
          </w:p>
          <w:p w:rsidR="004A23CC" w:rsidRPr="00991344" w:rsidRDefault="00887A75" w:rsidP="004A23CC">
            <w:pPr>
              <w:jc w:val="center"/>
            </w:pPr>
            <w:r w:rsidRPr="00991344">
              <w:t>первая – 20</w:t>
            </w:r>
            <w:r w:rsidR="004A23CC" w:rsidRPr="00991344">
              <w:t>%</w:t>
            </w:r>
          </w:p>
          <w:p w:rsidR="004A23CC" w:rsidRPr="00991344" w:rsidRDefault="004827D1" w:rsidP="004A23CC">
            <w:pPr>
              <w:jc w:val="center"/>
            </w:pPr>
            <w:r w:rsidRPr="00991344">
              <w:t>вторая – 2%</w:t>
            </w:r>
          </w:p>
          <w:p w:rsidR="00777E8F" w:rsidRPr="00991344" w:rsidRDefault="00777E8F" w:rsidP="005679FB">
            <w:pPr>
              <w:pStyle w:val="af6"/>
              <w:snapToGrid w:val="0"/>
              <w:jc w:val="center"/>
              <w:rPr>
                <w:color w:val="auto"/>
              </w:rPr>
            </w:pPr>
          </w:p>
        </w:tc>
        <w:tc>
          <w:tcPr>
            <w:tcW w:w="1690" w:type="dxa"/>
            <w:shd w:val="clear" w:color="auto" w:fill="auto"/>
          </w:tcPr>
          <w:p w:rsidR="00777E8F" w:rsidRPr="00991344" w:rsidRDefault="002A6D85" w:rsidP="005679FB">
            <w:pPr>
              <w:pStyle w:val="af6"/>
              <w:snapToGrid w:val="0"/>
              <w:jc w:val="center"/>
              <w:rPr>
                <w:color w:val="auto"/>
              </w:rPr>
            </w:pPr>
            <w:r w:rsidRPr="00991344">
              <w:rPr>
                <w:color w:val="auto"/>
              </w:rPr>
              <w:t>1</w:t>
            </w:r>
          </w:p>
        </w:tc>
        <w:tc>
          <w:tcPr>
            <w:tcW w:w="2456" w:type="dxa"/>
            <w:shd w:val="clear" w:color="auto" w:fill="auto"/>
          </w:tcPr>
          <w:p w:rsidR="00777E8F" w:rsidRPr="00991344" w:rsidRDefault="00777E8F" w:rsidP="005679FB">
            <w:pPr>
              <w:pStyle w:val="af6"/>
              <w:snapToGrid w:val="0"/>
              <w:rPr>
                <w:color w:val="auto"/>
              </w:rPr>
            </w:pPr>
            <w:r w:rsidRPr="00991344">
              <w:rPr>
                <w:color w:val="auto"/>
              </w:rPr>
              <w:t>Учитель-логопед — 1 ставка</w:t>
            </w:r>
          </w:p>
          <w:p w:rsidR="00777E8F" w:rsidRPr="00991344" w:rsidRDefault="00777E8F" w:rsidP="005679FB">
            <w:pPr>
              <w:pStyle w:val="af6"/>
              <w:snapToGrid w:val="0"/>
              <w:rPr>
                <w:color w:val="auto"/>
              </w:rPr>
            </w:pPr>
            <w:r w:rsidRPr="00991344">
              <w:rPr>
                <w:color w:val="auto"/>
              </w:rPr>
              <w:t>соц. педагог- 0,75 ставки</w:t>
            </w:r>
          </w:p>
          <w:p w:rsidR="00777E8F" w:rsidRPr="00991344" w:rsidRDefault="00777E8F" w:rsidP="005679FB">
            <w:pPr>
              <w:pStyle w:val="af6"/>
              <w:snapToGrid w:val="0"/>
              <w:rPr>
                <w:color w:val="auto"/>
              </w:rPr>
            </w:pPr>
            <w:r w:rsidRPr="00991344">
              <w:rPr>
                <w:color w:val="auto"/>
              </w:rPr>
              <w:t>педагог-психолог — 1 ставка</w:t>
            </w:r>
          </w:p>
          <w:p w:rsidR="00777E8F" w:rsidRPr="00991344" w:rsidRDefault="00777E8F" w:rsidP="005679FB">
            <w:pPr>
              <w:pStyle w:val="af6"/>
              <w:snapToGrid w:val="0"/>
              <w:rPr>
                <w:color w:val="auto"/>
              </w:rPr>
            </w:pPr>
            <w:r w:rsidRPr="00991344">
              <w:rPr>
                <w:color w:val="auto"/>
              </w:rPr>
              <w:t>воспитатель ГПД — 0,5 ставки</w:t>
            </w:r>
          </w:p>
        </w:tc>
      </w:tr>
      <w:tr w:rsidR="00C35276" w:rsidRPr="00991344" w:rsidTr="00A277F5">
        <w:trPr>
          <w:trHeight w:val="287"/>
        </w:trPr>
        <w:tc>
          <w:tcPr>
            <w:tcW w:w="1471" w:type="dxa"/>
            <w:shd w:val="clear" w:color="auto" w:fill="auto"/>
          </w:tcPr>
          <w:p w:rsidR="00777E8F" w:rsidRPr="00991344" w:rsidRDefault="00777E8F" w:rsidP="005679FB">
            <w:pPr>
              <w:pStyle w:val="af6"/>
              <w:snapToGrid w:val="0"/>
              <w:rPr>
                <w:color w:val="auto"/>
              </w:rPr>
            </w:pPr>
          </w:p>
        </w:tc>
        <w:tc>
          <w:tcPr>
            <w:tcW w:w="8133" w:type="dxa"/>
            <w:gridSpan w:val="5"/>
            <w:shd w:val="clear" w:color="auto" w:fill="auto"/>
          </w:tcPr>
          <w:p w:rsidR="00777E8F" w:rsidRPr="00991344" w:rsidRDefault="00146454" w:rsidP="005679FB">
            <w:pPr>
              <w:pStyle w:val="af6"/>
              <w:snapToGrid w:val="0"/>
              <w:jc w:val="center"/>
              <w:rPr>
                <w:b/>
                <w:bCs/>
                <w:color w:val="auto"/>
              </w:rPr>
            </w:pPr>
            <w:r w:rsidRPr="00991344">
              <w:rPr>
                <w:b/>
                <w:bCs/>
                <w:color w:val="auto"/>
              </w:rPr>
              <w:t>Основное общее</w:t>
            </w:r>
            <w:r w:rsidR="00777E8F" w:rsidRPr="00991344">
              <w:rPr>
                <w:b/>
                <w:bCs/>
                <w:color w:val="auto"/>
              </w:rPr>
              <w:t xml:space="preserve"> образование</w:t>
            </w:r>
          </w:p>
        </w:tc>
      </w:tr>
      <w:tr w:rsidR="00C35276" w:rsidRPr="00991344" w:rsidTr="00A277F5">
        <w:trPr>
          <w:trHeight w:val="2785"/>
        </w:trPr>
        <w:tc>
          <w:tcPr>
            <w:tcW w:w="1471" w:type="dxa"/>
            <w:shd w:val="clear" w:color="auto" w:fill="auto"/>
          </w:tcPr>
          <w:p w:rsidR="00146454" w:rsidRPr="00991344" w:rsidRDefault="00146454" w:rsidP="005679FB">
            <w:pPr>
              <w:pStyle w:val="af6"/>
              <w:snapToGrid w:val="0"/>
              <w:jc w:val="center"/>
              <w:rPr>
                <w:color w:val="auto"/>
              </w:rPr>
            </w:pPr>
            <w:r w:rsidRPr="00991344">
              <w:rPr>
                <w:color w:val="auto"/>
              </w:rPr>
              <w:t>Общеобразовательные классы</w:t>
            </w:r>
          </w:p>
        </w:tc>
        <w:tc>
          <w:tcPr>
            <w:tcW w:w="1170" w:type="dxa"/>
            <w:shd w:val="clear" w:color="auto" w:fill="auto"/>
          </w:tcPr>
          <w:p w:rsidR="00146454" w:rsidRPr="00991344" w:rsidRDefault="00146454">
            <w:r w:rsidRPr="00991344">
              <w:t>100%</w:t>
            </w:r>
          </w:p>
        </w:tc>
        <w:tc>
          <w:tcPr>
            <w:tcW w:w="1080" w:type="dxa"/>
            <w:shd w:val="clear" w:color="auto" w:fill="auto"/>
          </w:tcPr>
          <w:p w:rsidR="008C50C4" w:rsidRPr="00991344" w:rsidRDefault="008C50C4" w:rsidP="008C50C4">
            <w:pPr>
              <w:pStyle w:val="af6"/>
              <w:snapToGrid w:val="0"/>
              <w:rPr>
                <w:color w:val="auto"/>
              </w:rPr>
            </w:pPr>
            <w:r w:rsidRPr="00991344">
              <w:rPr>
                <w:color w:val="auto"/>
              </w:rPr>
              <w:t>Физическая культура -1</w:t>
            </w:r>
          </w:p>
          <w:p w:rsidR="008C50C4" w:rsidRPr="00991344" w:rsidRDefault="008C50C4" w:rsidP="008C50C4">
            <w:pPr>
              <w:pStyle w:val="af6"/>
              <w:snapToGrid w:val="0"/>
              <w:rPr>
                <w:color w:val="auto"/>
              </w:rPr>
            </w:pPr>
            <w:r w:rsidRPr="00991344">
              <w:rPr>
                <w:color w:val="auto"/>
              </w:rPr>
              <w:t>Технология (мальчики) – 1</w:t>
            </w:r>
          </w:p>
          <w:p w:rsidR="00146454" w:rsidRPr="00991344" w:rsidRDefault="008C50C4" w:rsidP="008C50C4">
            <w:pPr>
              <w:pStyle w:val="af6"/>
              <w:snapToGrid w:val="0"/>
              <w:rPr>
                <w:color w:val="auto"/>
              </w:rPr>
            </w:pPr>
            <w:r w:rsidRPr="00991344">
              <w:rPr>
                <w:color w:val="auto"/>
              </w:rPr>
              <w:t>История - 1</w:t>
            </w:r>
          </w:p>
        </w:tc>
        <w:tc>
          <w:tcPr>
            <w:tcW w:w="1737" w:type="dxa"/>
            <w:shd w:val="clear" w:color="auto" w:fill="auto"/>
          </w:tcPr>
          <w:p w:rsidR="004A23CC" w:rsidRPr="00991344" w:rsidRDefault="00FD025F" w:rsidP="004A23CC">
            <w:pPr>
              <w:jc w:val="center"/>
            </w:pPr>
            <w:r w:rsidRPr="00991344">
              <w:t>высшая – 67</w:t>
            </w:r>
            <w:r w:rsidR="004A23CC" w:rsidRPr="00991344">
              <w:t>%</w:t>
            </w:r>
          </w:p>
          <w:p w:rsidR="004A23CC" w:rsidRPr="00991344" w:rsidRDefault="00FD025F" w:rsidP="004A23CC">
            <w:pPr>
              <w:jc w:val="center"/>
            </w:pPr>
            <w:r w:rsidRPr="00991344">
              <w:t>первая – 33</w:t>
            </w:r>
            <w:r w:rsidR="004A23CC" w:rsidRPr="00991344">
              <w:t>%</w:t>
            </w:r>
          </w:p>
          <w:p w:rsidR="004A23CC" w:rsidRPr="00991344" w:rsidRDefault="00887A75" w:rsidP="004A23CC">
            <w:pPr>
              <w:jc w:val="center"/>
            </w:pPr>
            <w:r w:rsidRPr="00991344">
              <w:t>вторая – 2</w:t>
            </w:r>
            <w:r w:rsidR="004A23CC" w:rsidRPr="00991344">
              <w:t>%</w:t>
            </w:r>
          </w:p>
          <w:p w:rsidR="00146454" w:rsidRPr="00991344" w:rsidRDefault="00146454" w:rsidP="005679FB">
            <w:pPr>
              <w:pStyle w:val="af6"/>
              <w:snapToGrid w:val="0"/>
              <w:rPr>
                <w:color w:val="auto"/>
              </w:rPr>
            </w:pPr>
          </w:p>
        </w:tc>
        <w:tc>
          <w:tcPr>
            <w:tcW w:w="1690" w:type="dxa"/>
            <w:shd w:val="clear" w:color="auto" w:fill="auto"/>
          </w:tcPr>
          <w:p w:rsidR="00146454" w:rsidRPr="00991344" w:rsidRDefault="002A6D85" w:rsidP="005679FB">
            <w:pPr>
              <w:pStyle w:val="af6"/>
              <w:snapToGrid w:val="0"/>
              <w:rPr>
                <w:color w:val="auto"/>
              </w:rPr>
            </w:pPr>
            <w:r w:rsidRPr="00991344">
              <w:rPr>
                <w:color w:val="auto"/>
              </w:rPr>
              <w:t>3</w:t>
            </w:r>
          </w:p>
        </w:tc>
        <w:tc>
          <w:tcPr>
            <w:tcW w:w="2456" w:type="dxa"/>
            <w:shd w:val="clear" w:color="auto" w:fill="auto"/>
          </w:tcPr>
          <w:p w:rsidR="006368CE" w:rsidRPr="00991344" w:rsidRDefault="008C50C4" w:rsidP="005679FB">
            <w:pPr>
              <w:pStyle w:val="af6"/>
              <w:snapToGrid w:val="0"/>
              <w:rPr>
                <w:color w:val="auto"/>
              </w:rPr>
            </w:pPr>
            <w:r w:rsidRPr="00991344">
              <w:rPr>
                <w:color w:val="auto"/>
              </w:rPr>
              <w:t>педагог-психолог</w:t>
            </w:r>
          </w:p>
          <w:p w:rsidR="008C50C4" w:rsidRPr="00991344" w:rsidRDefault="008C50C4" w:rsidP="005679FB">
            <w:pPr>
              <w:pStyle w:val="af6"/>
              <w:snapToGrid w:val="0"/>
              <w:rPr>
                <w:color w:val="auto"/>
              </w:rPr>
            </w:pPr>
            <w:r w:rsidRPr="00991344">
              <w:rPr>
                <w:color w:val="auto"/>
              </w:rPr>
              <w:t>Педагог-организатор</w:t>
            </w:r>
          </w:p>
        </w:tc>
      </w:tr>
      <w:tr w:rsidR="00C35276" w:rsidRPr="00991344" w:rsidTr="00A277F5">
        <w:trPr>
          <w:trHeight w:val="1112"/>
        </w:trPr>
        <w:tc>
          <w:tcPr>
            <w:tcW w:w="1471" w:type="dxa"/>
            <w:shd w:val="clear" w:color="auto" w:fill="auto"/>
          </w:tcPr>
          <w:p w:rsidR="00146454" w:rsidRPr="00991344" w:rsidRDefault="00146454" w:rsidP="005679FB">
            <w:pPr>
              <w:pStyle w:val="af6"/>
              <w:snapToGrid w:val="0"/>
              <w:jc w:val="center"/>
              <w:rPr>
                <w:color w:val="auto"/>
              </w:rPr>
            </w:pPr>
            <w:r w:rsidRPr="00991344">
              <w:rPr>
                <w:color w:val="auto"/>
              </w:rPr>
              <w:t>Специальные (коррекционные классы)</w:t>
            </w:r>
          </w:p>
        </w:tc>
        <w:tc>
          <w:tcPr>
            <w:tcW w:w="1170" w:type="dxa"/>
            <w:shd w:val="clear" w:color="auto" w:fill="auto"/>
          </w:tcPr>
          <w:p w:rsidR="00146454" w:rsidRPr="00991344" w:rsidRDefault="00146454">
            <w:r w:rsidRPr="00991344">
              <w:t>100%</w:t>
            </w:r>
          </w:p>
        </w:tc>
        <w:tc>
          <w:tcPr>
            <w:tcW w:w="1080" w:type="dxa"/>
            <w:shd w:val="clear" w:color="auto" w:fill="auto"/>
          </w:tcPr>
          <w:p w:rsidR="00146454" w:rsidRPr="00991344" w:rsidRDefault="00146454" w:rsidP="005679FB">
            <w:pPr>
              <w:pStyle w:val="af6"/>
              <w:snapToGrid w:val="0"/>
              <w:rPr>
                <w:color w:val="auto"/>
              </w:rPr>
            </w:pPr>
          </w:p>
        </w:tc>
        <w:tc>
          <w:tcPr>
            <w:tcW w:w="1737" w:type="dxa"/>
            <w:shd w:val="clear" w:color="auto" w:fill="auto"/>
          </w:tcPr>
          <w:p w:rsidR="004A23CC" w:rsidRPr="00991344" w:rsidRDefault="00063600" w:rsidP="004A23CC">
            <w:pPr>
              <w:jc w:val="center"/>
            </w:pPr>
            <w:r w:rsidRPr="00991344">
              <w:t>высшая – 50</w:t>
            </w:r>
            <w:r w:rsidR="004A23CC" w:rsidRPr="00991344">
              <w:t>%</w:t>
            </w:r>
          </w:p>
          <w:p w:rsidR="004A23CC" w:rsidRPr="00991344" w:rsidRDefault="004A23CC" w:rsidP="004A23CC">
            <w:pPr>
              <w:jc w:val="center"/>
            </w:pPr>
            <w:r w:rsidRPr="00991344">
              <w:t>первая – 42%</w:t>
            </w:r>
          </w:p>
          <w:p w:rsidR="004A23CC" w:rsidRPr="00991344" w:rsidRDefault="00887A75" w:rsidP="004A23CC">
            <w:pPr>
              <w:jc w:val="center"/>
            </w:pPr>
            <w:r w:rsidRPr="00991344">
              <w:t>вторая – 2</w:t>
            </w:r>
            <w:r w:rsidR="004A23CC" w:rsidRPr="00991344">
              <w:t>%</w:t>
            </w:r>
          </w:p>
          <w:p w:rsidR="00146454" w:rsidRPr="00991344" w:rsidRDefault="00146454" w:rsidP="005679FB">
            <w:pPr>
              <w:pStyle w:val="af6"/>
              <w:snapToGrid w:val="0"/>
              <w:rPr>
                <w:color w:val="auto"/>
              </w:rPr>
            </w:pPr>
          </w:p>
        </w:tc>
        <w:tc>
          <w:tcPr>
            <w:tcW w:w="1690" w:type="dxa"/>
            <w:shd w:val="clear" w:color="auto" w:fill="auto"/>
          </w:tcPr>
          <w:p w:rsidR="00146454" w:rsidRPr="00991344" w:rsidRDefault="002A6D85" w:rsidP="005679FB">
            <w:pPr>
              <w:pStyle w:val="af6"/>
              <w:snapToGrid w:val="0"/>
              <w:rPr>
                <w:color w:val="auto"/>
              </w:rPr>
            </w:pPr>
            <w:r w:rsidRPr="00991344">
              <w:rPr>
                <w:color w:val="auto"/>
              </w:rPr>
              <w:t>2</w:t>
            </w:r>
          </w:p>
        </w:tc>
        <w:tc>
          <w:tcPr>
            <w:tcW w:w="2456" w:type="dxa"/>
            <w:shd w:val="clear" w:color="auto" w:fill="auto"/>
          </w:tcPr>
          <w:p w:rsidR="00CF7192" w:rsidRPr="00991344" w:rsidRDefault="00CF7192" w:rsidP="00CF7192">
            <w:pPr>
              <w:pStyle w:val="af6"/>
              <w:snapToGrid w:val="0"/>
              <w:rPr>
                <w:color w:val="auto"/>
              </w:rPr>
            </w:pPr>
            <w:r w:rsidRPr="00991344">
              <w:rPr>
                <w:color w:val="auto"/>
              </w:rPr>
              <w:t>педагог-психолог</w:t>
            </w:r>
          </w:p>
          <w:p w:rsidR="00146454" w:rsidRPr="00991344" w:rsidRDefault="00CF7192" w:rsidP="005679FB">
            <w:pPr>
              <w:pStyle w:val="af6"/>
              <w:snapToGrid w:val="0"/>
              <w:rPr>
                <w:color w:val="auto"/>
              </w:rPr>
            </w:pPr>
            <w:r w:rsidRPr="00991344">
              <w:rPr>
                <w:color w:val="auto"/>
              </w:rPr>
              <w:t>соц. педагог</w:t>
            </w:r>
          </w:p>
        </w:tc>
      </w:tr>
      <w:tr w:rsidR="00C35276" w:rsidRPr="00991344" w:rsidTr="00A277F5">
        <w:trPr>
          <w:trHeight w:val="274"/>
        </w:trPr>
        <w:tc>
          <w:tcPr>
            <w:tcW w:w="1471" w:type="dxa"/>
            <w:shd w:val="clear" w:color="auto" w:fill="auto"/>
          </w:tcPr>
          <w:p w:rsidR="00777E8F" w:rsidRPr="00991344" w:rsidRDefault="00777E8F" w:rsidP="005679FB">
            <w:pPr>
              <w:pStyle w:val="af6"/>
              <w:snapToGrid w:val="0"/>
              <w:rPr>
                <w:color w:val="auto"/>
              </w:rPr>
            </w:pPr>
          </w:p>
        </w:tc>
        <w:tc>
          <w:tcPr>
            <w:tcW w:w="8133" w:type="dxa"/>
            <w:gridSpan w:val="5"/>
            <w:shd w:val="clear" w:color="auto" w:fill="auto"/>
          </w:tcPr>
          <w:p w:rsidR="00777E8F" w:rsidRPr="00991344" w:rsidRDefault="00146454" w:rsidP="005679FB">
            <w:pPr>
              <w:pStyle w:val="af6"/>
              <w:snapToGrid w:val="0"/>
              <w:jc w:val="center"/>
              <w:rPr>
                <w:b/>
                <w:bCs/>
                <w:color w:val="auto"/>
              </w:rPr>
            </w:pPr>
            <w:r w:rsidRPr="00991344">
              <w:rPr>
                <w:b/>
                <w:bCs/>
                <w:color w:val="auto"/>
              </w:rPr>
              <w:t xml:space="preserve">Среднее </w:t>
            </w:r>
            <w:r w:rsidR="00777E8F" w:rsidRPr="00991344">
              <w:rPr>
                <w:b/>
                <w:bCs/>
                <w:color w:val="auto"/>
              </w:rPr>
              <w:t xml:space="preserve"> общее образование</w:t>
            </w:r>
          </w:p>
        </w:tc>
      </w:tr>
      <w:tr w:rsidR="00C35276" w:rsidRPr="00991344" w:rsidTr="00A277F5">
        <w:trPr>
          <w:trHeight w:val="1399"/>
        </w:trPr>
        <w:tc>
          <w:tcPr>
            <w:tcW w:w="1471" w:type="dxa"/>
            <w:shd w:val="clear" w:color="auto" w:fill="auto"/>
          </w:tcPr>
          <w:p w:rsidR="00777E8F" w:rsidRPr="00991344" w:rsidRDefault="00777E8F" w:rsidP="008C50C4">
            <w:pPr>
              <w:pStyle w:val="af6"/>
              <w:snapToGrid w:val="0"/>
              <w:jc w:val="center"/>
              <w:rPr>
                <w:color w:val="auto"/>
              </w:rPr>
            </w:pPr>
            <w:r w:rsidRPr="00991344">
              <w:rPr>
                <w:color w:val="auto"/>
              </w:rPr>
              <w:t xml:space="preserve">Класс </w:t>
            </w:r>
            <w:r w:rsidR="008C50C4" w:rsidRPr="00991344">
              <w:rPr>
                <w:color w:val="auto"/>
              </w:rPr>
              <w:t xml:space="preserve">информационно-технологического профиля </w:t>
            </w:r>
          </w:p>
        </w:tc>
        <w:tc>
          <w:tcPr>
            <w:tcW w:w="1170" w:type="dxa"/>
            <w:shd w:val="clear" w:color="auto" w:fill="auto"/>
          </w:tcPr>
          <w:p w:rsidR="00777E8F" w:rsidRPr="00991344" w:rsidRDefault="008C50C4" w:rsidP="005679FB">
            <w:pPr>
              <w:pStyle w:val="af6"/>
              <w:snapToGrid w:val="0"/>
              <w:rPr>
                <w:color w:val="auto"/>
              </w:rPr>
            </w:pPr>
            <w:r w:rsidRPr="00991344">
              <w:rPr>
                <w:color w:val="auto"/>
              </w:rPr>
              <w:t xml:space="preserve">100% </w:t>
            </w:r>
          </w:p>
        </w:tc>
        <w:tc>
          <w:tcPr>
            <w:tcW w:w="1080" w:type="dxa"/>
            <w:shd w:val="clear" w:color="auto" w:fill="auto"/>
          </w:tcPr>
          <w:p w:rsidR="00777E8F" w:rsidRPr="00991344" w:rsidRDefault="00C35DDD" w:rsidP="005679FB">
            <w:pPr>
              <w:pStyle w:val="af6"/>
              <w:snapToGrid w:val="0"/>
              <w:rPr>
                <w:color w:val="auto"/>
              </w:rPr>
            </w:pPr>
            <w:r w:rsidRPr="00991344">
              <w:rPr>
                <w:color w:val="auto"/>
              </w:rPr>
              <w:t>химия-биология -1</w:t>
            </w:r>
          </w:p>
        </w:tc>
        <w:tc>
          <w:tcPr>
            <w:tcW w:w="1737" w:type="dxa"/>
            <w:shd w:val="clear" w:color="auto" w:fill="auto"/>
          </w:tcPr>
          <w:p w:rsidR="0026536B" w:rsidRPr="00991344" w:rsidRDefault="00063600" w:rsidP="0026536B">
            <w:pPr>
              <w:jc w:val="center"/>
            </w:pPr>
            <w:r w:rsidRPr="00991344">
              <w:t>высшая – 55</w:t>
            </w:r>
            <w:r w:rsidR="0026536B" w:rsidRPr="00991344">
              <w:t>%</w:t>
            </w:r>
          </w:p>
          <w:p w:rsidR="0026536B" w:rsidRPr="00991344" w:rsidRDefault="00063600" w:rsidP="0026536B">
            <w:pPr>
              <w:jc w:val="center"/>
            </w:pPr>
            <w:r w:rsidRPr="00991344">
              <w:t>первая – 10</w:t>
            </w:r>
            <w:r w:rsidR="0026536B" w:rsidRPr="00991344">
              <w:t>%</w:t>
            </w:r>
          </w:p>
          <w:p w:rsidR="00777E8F" w:rsidRPr="00991344" w:rsidRDefault="00777E8F" w:rsidP="005679FB">
            <w:pPr>
              <w:pStyle w:val="af6"/>
              <w:snapToGrid w:val="0"/>
              <w:rPr>
                <w:color w:val="auto"/>
              </w:rPr>
            </w:pPr>
          </w:p>
        </w:tc>
        <w:tc>
          <w:tcPr>
            <w:tcW w:w="1690" w:type="dxa"/>
            <w:shd w:val="clear" w:color="auto" w:fill="auto"/>
          </w:tcPr>
          <w:p w:rsidR="00777E8F" w:rsidRPr="00991344" w:rsidRDefault="002A6D85" w:rsidP="005679FB">
            <w:pPr>
              <w:pStyle w:val="af6"/>
              <w:snapToGrid w:val="0"/>
              <w:rPr>
                <w:color w:val="auto"/>
              </w:rPr>
            </w:pPr>
            <w:r w:rsidRPr="00991344">
              <w:rPr>
                <w:color w:val="auto"/>
              </w:rPr>
              <w:t>1</w:t>
            </w:r>
          </w:p>
        </w:tc>
        <w:tc>
          <w:tcPr>
            <w:tcW w:w="2456" w:type="dxa"/>
            <w:shd w:val="clear" w:color="auto" w:fill="auto"/>
          </w:tcPr>
          <w:p w:rsidR="00777E8F" w:rsidRPr="00991344" w:rsidRDefault="00777E8F" w:rsidP="005679FB">
            <w:pPr>
              <w:pStyle w:val="af6"/>
              <w:snapToGrid w:val="0"/>
              <w:rPr>
                <w:color w:val="auto"/>
              </w:rPr>
            </w:pPr>
          </w:p>
        </w:tc>
      </w:tr>
    </w:tbl>
    <w:p w:rsidR="005E73CF" w:rsidRPr="00991344" w:rsidRDefault="005E73CF" w:rsidP="00006A6E">
      <w:pPr>
        <w:spacing w:line="360" w:lineRule="auto"/>
      </w:pPr>
    </w:p>
    <w:p w:rsidR="005E73CF" w:rsidRPr="00991344" w:rsidRDefault="005E73CF" w:rsidP="005E73CF">
      <w:pPr>
        <w:ind w:firstLine="900"/>
        <w:jc w:val="both"/>
      </w:pPr>
    </w:p>
    <w:p w:rsidR="005E73CF" w:rsidRPr="00991344" w:rsidRDefault="005E73CF" w:rsidP="005F77D8">
      <w:pPr>
        <w:spacing w:line="276" w:lineRule="auto"/>
        <w:ind w:firstLine="900"/>
        <w:jc w:val="both"/>
      </w:pPr>
      <w:r w:rsidRPr="00991344">
        <w:t>Не име</w:t>
      </w:r>
      <w:r w:rsidR="00E52EE8">
        <w:t>ют квалификационной категории 13/14</w:t>
      </w:r>
      <w:r w:rsidRPr="00991344">
        <w:t xml:space="preserve"> педагогических работников. Это вновь принятые педагогические работники за по</w:t>
      </w:r>
      <w:r w:rsidR="00E52EE8">
        <w:t>следние два года (Скосырских В.Е.</w:t>
      </w:r>
      <w:r w:rsidRPr="00991344">
        <w:t>, учитель ан</w:t>
      </w:r>
      <w:r w:rsidR="00E52EE8">
        <w:t>глийского языка, Калинина Е.Т.</w:t>
      </w:r>
      <w:r w:rsidRPr="00991344">
        <w:t>, учитель н</w:t>
      </w:r>
      <w:r w:rsidR="00E52EE8">
        <w:t>ачальных классов, Ходаков А.В., учитель физики, Скуратовская Т.В., учитель химии, Иванова В.Л., учитель биологии</w:t>
      </w:r>
      <w:r w:rsidRPr="00991344">
        <w:t xml:space="preserve">., </w:t>
      </w:r>
      <w:r w:rsidR="00E52EE8">
        <w:t xml:space="preserve">Земсков Е.В., учитель технологии, Кошеливский А.В., учитель физического  воспитания </w:t>
      </w:r>
    </w:p>
    <w:p w:rsidR="004411AF" w:rsidRPr="00991344" w:rsidRDefault="00BF63AF" w:rsidP="005F77D8">
      <w:pPr>
        <w:spacing w:line="276" w:lineRule="auto"/>
        <w:ind w:firstLine="708"/>
        <w:jc w:val="both"/>
      </w:pPr>
      <w:r w:rsidRPr="00991344">
        <w:t xml:space="preserve">В течение учебного года в коллектив влились молодые педагоги, что  составляет 20  % педагогического коллектива - это педагоги со стажем до 5 лет. </w:t>
      </w:r>
      <w:r w:rsidR="004411AF" w:rsidRPr="00991344">
        <w:t xml:space="preserve">Педагогический коллектив в системе повышает свое профессиональное мастерство через прохождение курсовой подготовки. </w:t>
      </w:r>
    </w:p>
    <w:p w:rsidR="004411AF" w:rsidRPr="00991344" w:rsidRDefault="004411AF" w:rsidP="00BF63AF">
      <w:pPr>
        <w:ind w:firstLine="708"/>
        <w:jc w:val="both"/>
      </w:pPr>
    </w:p>
    <w:p w:rsidR="004411AF" w:rsidRPr="00991344" w:rsidRDefault="004411AF" w:rsidP="00BF63AF">
      <w:pPr>
        <w:ind w:firstLine="708"/>
        <w:jc w:val="both"/>
      </w:pPr>
      <w:r w:rsidRPr="00991344">
        <w:t xml:space="preserve">Мониторинг прохождения курсовой подготовки учителями МБОУ «СОШ № 7» за три года : </w:t>
      </w:r>
    </w:p>
    <w:p w:rsidR="00777E8F" w:rsidRDefault="00777E8F" w:rsidP="00777E8F"/>
    <w:p w:rsidR="00ED7867" w:rsidRDefault="00ED7867" w:rsidP="00777E8F"/>
    <w:p w:rsidR="00ED7867" w:rsidRDefault="00ED7867" w:rsidP="00777E8F"/>
    <w:p w:rsidR="00ED7867" w:rsidRDefault="00ED7867" w:rsidP="00777E8F"/>
    <w:p w:rsidR="00ED7867" w:rsidRDefault="00ED7867" w:rsidP="00777E8F"/>
    <w:p w:rsidR="00ED7867" w:rsidRDefault="00ED7867" w:rsidP="00777E8F"/>
    <w:p w:rsidR="00ED7867" w:rsidRDefault="00ED7867" w:rsidP="00777E8F"/>
    <w:p w:rsidR="00ED7867" w:rsidRDefault="00ED7867" w:rsidP="00777E8F"/>
    <w:p w:rsidR="00ED7867" w:rsidRDefault="00ED7867" w:rsidP="00777E8F"/>
    <w:p w:rsidR="00ED7867" w:rsidRDefault="00ED7867" w:rsidP="00777E8F"/>
    <w:p w:rsidR="00ED7867" w:rsidRPr="00991344" w:rsidRDefault="00ED7867" w:rsidP="00777E8F"/>
    <w:p w:rsidR="00ED7867" w:rsidRDefault="00ED7867" w:rsidP="00206C72">
      <w:pPr>
        <w:pStyle w:val="23"/>
        <w:rPr>
          <w:sz w:val="24"/>
        </w:rPr>
      </w:pPr>
    </w:p>
    <w:p w:rsidR="00ED7867" w:rsidRDefault="00ED7867" w:rsidP="00ED7867">
      <w:pPr>
        <w:pStyle w:val="23"/>
        <w:rPr>
          <w:sz w:val="24"/>
        </w:rPr>
        <w:sectPr w:rsidR="00ED7867" w:rsidSect="00A56CF5">
          <w:pgSz w:w="11906" w:h="16838"/>
          <w:pgMar w:top="899" w:right="851" w:bottom="1418" w:left="1701" w:header="709" w:footer="709" w:gutter="0"/>
          <w:cols w:space="708"/>
          <w:docGrid w:linePitch="360"/>
        </w:sectPr>
      </w:pPr>
    </w:p>
    <w:p w:rsidR="00ED7867" w:rsidRDefault="00ED7867" w:rsidP="008C2CF2">
      <w:pPr>
        <w:pStyle w:val="23"/>
        <w:ind w:firstLine="708"/>
        <w:rPr>
          <w:sz w:val="24"/>
        </w:rPr>
      </w:pPr>
    </w:p>
    <w:p w:rsidR="00ED7867" w:rsidRPr="00936208" w:rsidRDefault="00ED7867" w:rsidP="00ED7867">
      <w:pPr>
        <w:pStyle w:val="a7"/>
        <w:jc w:val="center"/>
        <w:rPr>
          <w:b/>
        </w:rPr>
      </w:pPr>
      <w:r w:rsidRPr="00936208">
        <w:rPr>
          <w:b/>
        </w:rPr>
        <w:t xml:space="preserve">Отчет о повышения  квалификации работников МБОУ «СОШ № 7» </w:t>
      </w:r>
    </w:p>
    <w:p w:rsidR="00ED7867" w:rsidRPr="00936208" w:rsidRDefault="00936208" w:rsidP="00ED7867">
      <w:pPr>
        <w:pStyle w:val="a7"/>
        <w:jc w:val="center"/>
        <w:rPr>
          <w:b/>
        </w:rPr>
      </w:pPr>
      <w:r w:rsidRPr="00936208">
        <w:rPr>
          <w:b/>
        </w:rPr>
        <w:t xml:space="preserve">за 2019, 2020, </w:t>
      </w:r>
      <w:r w:rsidR="00ED7867" w:rsidRPr="00936208">
        <w:rPr>
          <w:b/>
        </w:rPr>
        <w:t xml:space="preserve">  2021 года</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686"/>
        <w:gridCol w:w="3402"/>
        <w:gridCol w:w="4395"/>
        <w:gridCol w:w="3763"/>
      </w:tblGrid>
      <w:tr w:rsidR="00ED7867" w:rsidRPr="00936208" w:rsidTr="00AC0DC6">
        <w:tc>
          <w:tcPr>
            <w:tcW w:w="1824" w:type="dxa"/>
          </w:tcPr>
          <w:p w:rsidR="00ED7867" w:rsidRPr="00936208" w:rsidRDefault="00ED7867" w:rsidP="00AC0DC6">
            <w:pPr>
              <w:jc w:val="both"/>
            </w:pPr>
          </w:p>
        </w:tc>
        <w:tc>
          <w:tcPr>
            <w:tcW w:w="13246" w:type="dxa"/>
            <w:gridSpan w:val="4"/>
          </w:tcPr>
          <w:p w:rsidR="00ED7867" w:rsidRPr="00936208" w:rsidRDefault="00ED7867" w:rsidP="00AC0DC6">
            <w:pPr>
              <w:jc w:val="both"/>
            </w:pPr>
            <w:r w:rsidRPr="00936208">
              <w:t>Прошли  курсовое  мероприятие  (на 01 число месяца, следующего  за отчетным кварталом)</w:t>
            </w:r>
          </w:p>
        </w:tc>
      </w:tr>
      <w:tr w:rsidR="00ED7867" w:rsidRPr="00936208" w:rsidTr="00AC0DC6">
        <w:tc>
          <w:tcPr>
            <w:tcW w:w="1824" w:type="dxa"/>
          </w:tcPr>
          <w:p w:rsidR="00ED7867" w:rsidRPr="00936208" w:rsidRDefault="00ED7867" w:rsidP="00AC0DC6">
            <w:pPr>
              <w:jc w:val="both"/>
            </w:pPr>
            <w:r w:rsidRPr="00936208">
              <w:t xml:space="preserve">Количество педагогических и руководящих работников  на 01 число месяца, следующего за отчетным кварталом) </w:t>
            </w:r>
          </w:p>
        </w:tc>
        <w:tc>
          <w:tcPr>
            <w:tcW w:w="5088" w:type="dxa"/>
            <w:gridSpan w:val="2"/>
          </w:tcPr>
          <w:p w:rsidR="00ED7867" w:rsidRPr="00936208" w:rsidRDefault="00ED7867" w:rsidP="00AC0DC6">
            <w:pPr>
              <w:jc w:val="both"/>
            </w:pPr>
            <w:r w:rsidRPr="00936208">
              <w:t xml:space="preserve">Руководящие работники  образовательных организаций  </w:t>
            </w:r>
          </w:p>
          <w:p w:rsidR="00ED7867" w:rsidRPr="00936208" w:rsidRDefault="00ED7867" w:rsidP="00AC0DC6">
            <w:pPr>
              <w:jc w:val="both"/>
            </w:pPr>
            <w:r w:rsidRPr="00936208">
              <w:t>ФИО</w:t>
            </w:r>
          </w:p>
          <w:p w:rsidR="00ED7867" w:rsidRPr="00936208" w:rsidRDefault="00ED7867" w:rsidP="00AC0DC6">
            <w:pPr>
              <w:jc w:val="both"/>
            </w:pPr>
            <w:r w:rsidRPr="00936208">
              <w:t xml:space="preserve">Название курсов, количество часов, формат </w:t>
            </w:r>
          </w:p>
        </w:tc>
        <w:tc>
          <w:tcPr>
            <w:tcW w:w="8158" w:type="dxa"/>
            <w:gridSpan w:val="2"/>
          </w:tcPr>
          <w:p w:rsidR="00ED7867" w:rsidRPr="00936208" w:rsidRDefault="00ED7867" w:rsidP="00AC0DC6">
            <w:pPr>
              <w:jc w:val="both"/>
            </w:pPr>
            <w:r w:rsidRPr="00936208">
              <w:t xml:space="preserve">Педагогические работники образовательных организаций  ФИО </w:t>
            </w:r>
          </w:p>
          <w:p w:rsidR="00ED7867" w:rsidRPr="00936208" w:rsidRDefault="00ED7867" w:rsidP="00AC0DC6">
            <w:pPr>
              <w:jc w:val="both"/>
            </w:pPr>
            <w:r w:rsidRPr="00936208">
              <w:t>Преподаваемый предмет  (специалист)</w:t>
            </w:r>
          </w:p>
          <w:p w:rsidR="00ED7867" w:rsidRPr="00936208" w:rsidRDefault="00ED7867" w:rsidP="00AC0DC6">
            <w:pPr>
              <w:jc w:val="both"/>
            </w:pPr>
            <w:r w:rsidRPr="00936208">
              <w:t>Название курсов, количество часов, формат</w:t>
            </w:r>
          </w:p>
        </w:tc>
      </w:tr>
      <w:tr w:rsidR="00ED7867" w:rsidRPr="00936208" w:rsidTr="00AC0DC6">
        <w:tc>
          <w:tcPr>
            <w:tcW w:w="1824" w:type="dxa"/>
          </w:tcPr>
          <w:p w:rsidR="00ED7867" w:rsidRPr="00936208" w:rsidRDefault="00ED7867" w:rsidP="00AC0DC6">
            <w:pPr>
              <w:jc w:val="both"/>
            </w:pPr>
            <w:r w:rsidRPr="00936208">
              <w:t xml:space="preserve">37 </w:t>
            </w:r>
          </w:p>
        </w:tc>
        <w:tc>
          <w:tcPr>
            <w:tcW w:w="1686" w:type="dxa"/>
          </w:tcPr>
          <w:p w:rsidR="00ED7867" w:rsidRPr="00936208" w:rsidRDefault="00ED7867" w:rsidP="00AC0DC6">
            <w:pPr>
              <w:jc w:val="both"/>
            </w:pPr>
            <w:r w:rsidRPr="00936208">
              <w:t xml:space="preserve">На  базе  </w:t>
            </w:r>
          </w:p>
          <w:p w:rsidR="00ED7867" w:rsidRPr="00936208" w:rsidRDefault="00ED7867" w:rsidP="00AC0DC6">
            <w:pPr>
              <w:jc w:val="both"/>
            </w:pPr>
            <w:r w:rsidRPr="00936208">
              <w:t>МОГАУДПО «ИРО и ПКПК»</w:t>
            </w:r>
          </w:p>
        </w:tc>
        <w:tc>
          <w:tcPr>
            <w:tcW w:w="3402" w:type="dxa"/>
          </w:tcPr>
          <w:p w:rsidR="00ED7867" w:rsidRPr="00936208" w:rsidRDefault="00ED7867" w:rsidP="00AC0DC6">
            <w:pPr>
              <w:jc w:val="both"/>
            </w:pPr>
            <w:r w:rsidRPr="00936208">
              <w:t xml:space="preserve">За пределами  региона, указать организацию, место ее нахождения </w:t>
            </w:r>
          </w:p>
        </w:tc>
        <w:tc>
          <w:tcPr>
            <w:tcW w:w="4395" w:type="dxa"/>
          </w:tcPr>
          <w:p w:rsidR="00ED7867" w:rsidRPr="00936208" w:rsidRDefault="00ED7867" w:rsidP="00AC0DC6">
            <w:pPr>
              <w:jc w:val="both"/>
            </w:pPr>
            <w:r w:rsidRPr="00936208">
              <w:t xml:space="preserve">На  базе  </w:t>
            </w:r>
          </w:p>
          <w:p w:rsidR="00ED7867" w:rsidRPr="00936208" w:rsidRDefault="00ED7867" w:rsidP="00AC0DC6">
            <w:pPr>
              <w:jc w:val="both"/>
            </w:pPr>
            <w:r w:rsidRPr="00936208">
              <w:t>МОГАУДПО «ИРО и ПКПК»</w:t>
            </w:r>
          </w:p>
        </w:tc>
        <w:tc>
          <w:tcPr>
            <w:tcW w:w="3763" w:type="dxa"/>
          </w:tcPr>
          <w:p w:rsidR="00ED7867" w:rsidRPr="00936208" w:rsidRDefault="00ED7867" w:rsidP="00AC0DC6">
            <w:pPr>
              <w:jc w:val="both"/>
            </w:pPr>
            <w:r w:rsidRPr="00936208">
              <w:t>За пределами  региона, указать организацию, место ее нахождения</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pPr>
              <w:jc w:val="both"/>
            </w:pPr>
            <w:r w:rsidRPr="00936208">
              <w:t xml:space="preserve">1. Пулико М.Л., директор, «Пожарно-технический минимум для руководителей и должностных лиц, ответственных за обеспечение пожарной  безопасности предприятий, организаций и учреждений», 16 час, Всерегиональный  научно-образовательный  центр «Современные образовательные технологии», (удостоверение  от 19.03.2021 г.), дистанционный формат  г. Липецк </w:t>
            </w:r>
          </w:p>
        </w:tc>
        <w:tc>
          <w:tcPr>
            <w:tcW w:w="4395" w:type="dxa"/>
          </w:tcPr>
          <w:p w:rsidR="00ED7867" w:rsidRPr="00936208" w:rsidRDefault="00ED7867" w:rsidP="00AC0DC6">
            <w:r w:rsidRPr="00936208">
              <w:t>1.Ким И.В., учитель русского языка и литературы, «Технология  и методика обучения написанию сочинения  и аспекты  проведения  в общеобразовательной организации  итогового сочинения» (изложения), 24 час, дистанционно, удостоверение  ПК № 002038,  25.01-08.02.2021</w:t>
            </w:r>
          </w:p>
        </w:tc>
        <w:tc>
          <w:tcPr>
            <w:tcW w:w="3763" w:type="dxa"/>
          </w:tcPr>
          <w:p w:rsidR="00ED7867" w:rsidRPr="00936208" w:rsidRDefault="00ED7867" w:rsidP="00137320">
            <w:pPr>
              <w:pStyle w:val="af"/>
              <w:numPr>
                <w:ilvl w:val="0"/>
                <w:numId w:val="16"/>
              </w:numPr>
              <w:ind w:left="0" w:firstLine="0"/>
              <w:jc w:val="both"/>
            </w:pPr>
            <w:r w:rsidRPr="00936208">
              <w:t xml:space="preserve">Дибикова М.Е. , учитель математики, «Основы цифровой грамотности», портал  «Учеба. Онлайн», ООО «Центр инновационного образования и воспитания», 20 часов, дистанционный формат (удостоверение  от 29.03.2021),  </w:t>
            </w:r>
          </w:p>
          <w:p w:rsidR="00ED7867" w:rsidRPr="00936208" w:rsidRDefault="00ED7867" w:rsidP="00AC0DC6">
            <w:pPr>
              <w:pStyle w:val="af"/>
              <w:ind w:left="0"/>
              <w:jc w:val="both"/>
            </w:pPr>
            <w:r w:rsidRPr="00936208">
              <w:t>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pPr>
              <w:jc w:val="both"/>
            </w:pPr>
            <w:r w:rsidRPr="00936208">
              <w:t>2. Старицына И.Н., заместитель директора по УВР, «Пожарно-технический минимум для руководителей и должностных лиц, ответственных за обеспечение пожарной  безопасности предприятий, организаций и учреждений», 16 час, Всерегиональный  научно-образовательный  центр «Современные образовательные технологии», (удостоверение  т 19.03.2021 г.), дистанционный формат  г. Липецк</w:t>
            </w:r>
          </w:p>
        </w:tc>
        <w:tc>
          <w:tcPr>
            <w:tcW w:w="4395" w:type="dxa"/>
          </w:tcPr>
          <w:p w:rsidR="00ED7867" w:rsidRPr="00936208" w:rsidRDefault="00ED7867" w:rsidP="00AC0DC6">
            <w:r w:rsidRPr="00936208">
              <w:t>2. Ким И.В., учитель русского языка и литературы, «Технология  и методика обучения написанию сочинения  и аспекты  проведения  в общеобразовательной организации  итогового сочинения» (изложения), 24 час, дистанционно, удостоверение  ПК № 002043,  25.01-08.02.2021</w:t>
            </w:r>
          </w:p>
        </w:tc>
        <w:tc>
          <w:tcPr>
            <w:tcW w:w="3763" w:type="dxa"/>
          </w:tcPr>
          <w:p w:rsidR="00ED7867" w:rsidRPr="00936208" w:rsidRDefault="00ED7867" w:rsidP="00AC0DC6">
            <w:pPr>
              <w:pStyle w:val="af"/>
              <w:ind w:left="33"/>
              <w:jc w:val="both"/>
            </w:pPr>
            <w:r w:rsidRPr="00936208">
              <w:t>2. Луценко С.В. , учитель  физики, «Основы цифровой грамотности», портал  «Учеба. Онлайн», ООО «Центр инновационного образования и воспитания» , 20 часов, дистанционный формат (удостоверение  от 29.03.2021),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pPr>
              <w:jc w:val="both"/>
            </w:pPr>
            <w:r w:rsidRPr="00936208">
              <w:t>3. Врублевская Л.В., заместитель директора по УВР, «Пожарно-технический минимум для руководителей и должностных лиц, ответственных за обеспечение пожарной  безопасности предприятий, организаций и учреждений», 16 час, Всерегиональный  научно-образовательный  центр «Современные образовательные технологии», (удостоверение  т 23.03.2021 г.), дистанционный формат г. Липецк</w:t>
            </w:r>
          </w:p>
        </w:tc>
        <w:tc>
          <w:tcPr>
            <w:tcW w:w="4395" w:type="dxa"/>
          </w:tcPr>
          <w:p w:rsidR="00ED7867" w:rsidRPr="00936208" w:rsidRDefault="00ED7867" w:rsidP="00AC0DC6">
            <w:pPr>
              <w:jc w:val="both"/>
            </w:pPr>
            <w:r w:rsidRPr="00936208">
              <w:t xml:space="preserve">3. Жалсанов Ж.Р., учитель истории «Организация  деятельности службы школьной медиации: методы  и технологии работы» с  24 февраля  по 02 марта 2021 года (очно-заочное, продолжает обучение)     </w:t>
            </w:r>
          </w:p>
        </w:tc>
        <w:tc>
          <w:tcPr>
            <w:tcW w:w="3763" w:type="dxa"/>
          </w:tcPr>
          <w:p w:rsidR="00ED7867" w:rsidRPr="00936208" w:rsidRDefault="00ED7867" w:rsidP="00AC0DC6">
            <w:pPr>
              <w:ind w:left="-108"/>
              <w:jc w:val="both"/>
            </w:pPr>
            <w:r w:rsidRPr="00936208">
              <w:t>3.Земсков Е.В., учитель  технологии, физкультуры  «Основы цифровой грамотности», портал  «Учеба. Онлайн», ООО «Центр инновационного образования и воспитания» , 18 часов, дистанционный формат (удостоверение  от 28.03.2021)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pPr>
              <w:jc w:val="both"/>
            </w:pPr>
            <w:r w:rsidRPr="00936208">
              <w:t>4.Мостовщикова Т.Н., руководитель  АХЧ, «Пожарно-технический минимум для руководителей и должностных лиц, ответственных за обеспечение пожарной  безопасности предприятий, организаций и учреждений», 16 час, Всерегиональный  научно-образовательный  центр «Современные образовательные технологии», (удостоверение  т 29.03.2021 г.), дистанционный формат г. Липецк</w:t>
            </w:r>
          </w:p>
        </w:tc>
        <w:tc>
          <w:tcPr>
            <w:tcW w:w="4395" w:type="dxa"/>
          </w:tcPr>
          <w:p w:rsidR="00ED7867" w:rsidRPr="00936208" w:rsidRDefault="00ED7867" w:rsidP="00AC0DC6">
            <w:pPr>
              <w:jc w:val="both"/>
            </w:pPr>
            <w:r w:rsidRPr="00936208">
              <w:t xml:space="preserve">4. Скосырских Е.В., учитель английского языка,  «Организация  деятельности службы школьной медиации: методы  и технологии работы» с  24 февраля  по 02 марта 2021 года (очно-заочное, продолжает обучение)     </w:t>
            </w:r>
          </w:p>
        </w:tc>
        <w:tc>
          <w:tcPr>
            <w:tcW w:w="3763" w:type="dxa"/>
          </w:tcPr>
          <w:p w:rsidR="00ED7867" w:rsidRPr="00936208" w:rsidRDefault="00ED7867" w:rsidP="00AC0DC6">
            <w:pPr>
              <w:jc w:val="both"/>
            </w:pPr>
            <w:r w:rsidRPr="00936208">
              <w:t>4.Калинина Е.Т., учитель начальных классов, «Обеспечение  санитарно-эпидемиологических  требований к  образовательным организациям согласно  СП 2.4.36048-20», 36 час, портал  «Единый урок», ООО «Центр инновационного образования и воспитания» , 20 часов, дистанционный формат (удостоверение  от 27.03.2021),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pPr>
              <w:jc w:val="both"/>
            </w:pPr>
            <w:r w:rsidRPr="00936208">
              <w:t>5. Бурдюгова И.Н., заведующая столовой, «Пожарно-технический минимум для руководителей и должностных лиц, ответственных за обеспечение пожарной  безопасности предприятий, организаций и учреждений», 16 час, Всерегиональный  научно-образовательный  центр «Современные образовательные технологии», (удостоверение  от 23.03.2021 г.), дистанционный формат г. Липецк</w:t>
            </w:r>
          </w:p>
        </w:tc>
        <w:tc>
          <w:tcPr>
            <w:tcW w:w="4395" w:type="dxa"/>
          </w:tcPr>
          <w:p w:rsidR="00ED7867" w:rsidRPr="00936208" w:rsidRDefault="00ED7867" w:rsidP="00AC0DC6">
            <w:r w:rsidRPr="00936208">
              <w:t xml:space="preserve">5. Зверева А.С., педагог-психолог,  «Организация  деятельности службы школьной медиации: методы  и технологии работы» с  24 февраля  по 02 марта 2021 года (очно-заочное, продолжает обучение)     </w:t>
            </w:r>
          </w:p>
        </w:tc>
        <w:tc>
          <w:tcPr>
            <w:tcW w:w="3763" w:type="dxa"/>
          </w:tcPr>
          <w:p w:rsidR="00ED7867" w:rsidRPr="00936208" w:rsidRDefault="00ED7867" w:rsidP="00AC0DC6">
            <w:pPr>
              <w:jc w:val="both"/>
            </w:pPr>
            <w:r w:rsidRPr="00936208">
              <w:t>5.Гарулина Г.Н., учитель начальных классов  «Профилактика безнадзорности и правонарушений  несовершеннолетних в соответствии с федеральным законодательством», 72 час, портал «Единый урок», дистанционный формат  (удостоверение  от 21.01.2021),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6.Красильникова Т.С., учитель английского языка, Обеспечение  санитарно-эпидемиологических  требований к  образовательным организациям согласно  СП 2.4.36048-20», 36 час, портал  «Единый урок», ООО «Центр инновационного образования и воспитания», 20 часов, дистанционный формат (удостоверение  от 27.03.2021),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 xml:space="preserve">7.Зверева А.С., педагог-психолог, физкультуры  «Основы цифровой грамотности», портал  «Учеба. Онлайн», ООО «Центр инновационного образования и воспитания», 18 часов, дистанционный формат (удостоверение  от 28.03.2021), </w:t>
            </w:r>
          </w:p>
          <w:p w:rsidR="00ED7867" w:rsidRPr="00936208" w:rsidRDefault="00ED7867" w:rsidP="00AC0DC6">
            <w:pPr>
              <w:jc w:val="both"/>
            </w:pPr>
            <w:r w:rsidRPr="00936208">
              <w:t xml:space="preserve"> г. Саратов</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8.Земсков Е.В., учитель технологии, «Современные  методы преподавания технологии и оценка эффективности обучения в условиях реализации ФГОСС ООО и СОО»,  108 час, удостоверение от  02.01.2021, г. Ростов-на-Дону, дистанционный формат</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9. Исаева Т.Н., учитель начальных классов, «Школа анализа данных» по программе  повышения квалификации Развитие  универсальных учебных  действий в младших классах, 72 час, удостоверение от  25.03.2021, дистанционный формат, г. Москва</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10. Кузнецов Ю.А., учитель истории  и обществознания, «Методика обучения  грамматике  и лексике  на уроках английского  по ФГОС», 36 час, ООО «Фоксворд»,  удостоверение от  29.03.2021 г., дистанционная форма,  г. Москва</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pPr>
              <w:jc w:val="both"/>
            </w:pPr>
            <w:r w:rsidRPr="00936208">
              <w:t xml:space="preserve">11. Жалсанов Ж.Р., учитель истории «Организация  деятельности службы школьной медиации: методы  и технологии работы» с  24 февраля  по 02 марта 2021 года (очно-заочное, продолжает обучение)     </w:t>
            </w:r>
          </w:p>
        </w:tc>
        <w:tc>
          <w:tcPr>
            <w:tcW w:w="3763" w:type="dxa"/>
          </w:tcPr>
          <w:p w:rsidR="00ED7867" w:rsidRPr="00936208" w:rsidRDefault="00ED7867" w:rsidP="00AC0DC6">
            <w:pPr>
              <w:jc w:val="both"/>
            </w:pP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pPr>
              <w:jc w:val="both"/>
            </w:pPr>
            <w:r w:rsidRPr="00936208">
              <w:t xml:space="preserve">12. Зверева А.С., учитель истории «Организация  деятельности службы школьной медиации: методы  и технологии работы» с  24 февраля  по 02 марта 2021 года (очно-заочное, продолжает обучение)     </w:t>
            </w:r>
          </w:p>
        </w:tc>
        <w:tc>
          <w:tcPr>
            <w:tcW w:w="3763" w:type="dxa"/>
          </w:tcPr>
          <w:p w:rsidR="00ED7867" w:rsidRPr="00936208" w:rsidRDefault="00ED7867" w:rsidP="00AC0DC6">
            <w:pPr>
              <w:jc w:val="both"/>
            </w:pP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r w:rsidRPr="00936208">
              <w:t>13. Зверева А.С., начальник летнего оздоровительного лагеря «Радуга»  на базе МБОУ «СОШ № 7», курсы повышения квалификации  по обучению  руководителя ГО отдыха и  оздоровления  детей  на базе МБОУ «СОШ № 7» с 11.05. по 12.05.2021 г.</w:t>
            </w:r>
          </w:p>
        </w:tc>
        <w:tc>
          <w:tcPr>
            <w:tcW w:w="3763" w:type="dxa"/>
          </w:tcPr>
          <w:p w:rsidR="00ED7867" w:rsidRPr="00936208" w:rsidRDefault="00ED7867" w:rsidP="00AC0DC6">
            <w:pPr>
              <w:jc w:val="both"/>
            </w:pP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11.Кучер С.А., заместитель директора по УВР «Основные направления работы  педагогов  в образовательных организациях  по предупреждению дорожно-транспортного травматизма среди  обучающихся», 16 час, 0105.-05.05.2021г., г. Липецк</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12.Врублевская Л.В., заместитель директора по УВР «Основные направления работы  педагогов  в образовательных организациях  по предупреждению дорожно-транспортного травматизма среди  обучающихся», 16 час, 0105.-05.05.2021г., г. Липецк</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tc>
        <w:tc>
          <w:tcPr>
            <w:tcW w:w="3763" w:type="dxa"/>
          </w:tcPr>
          <w:p w:rsidR="00ED7867" w:rsidRPr="00936208" w:rsidRDefault="00ED7867" w:rsidP="00AC0DC6">
            <w:pPr>
              <w:jc w:val="both"/>
            </w:pPr>
            <w:r w:rsidRPr="00936208">
              <w:t>13.Урусов М.С., преподаватель –организатор ОБЖ, заместитель директора по УВР «Основные направления работы  педагогов  в образовательных организациях  по предупреждению дорожно-транспортного травматизма среди  обучающихся», 16 час, 0105.-05.05.2021г., г. Липецк</w:t>
            </w:r>
          </w:p>
        </w:tc>
      </w:tr>
      <w:tr w:rsidR="00ED7867" w:rsidRPr="00936208" w:rsidTr="00AC0DC6">
        <w:tc>
          <w:tcPr>
            <w:tcW w:w="1824" w:type="dxa"/>
          </w:tcPr>
          <w:p w:rsidR="00ED7867" w:rsidRPr="00936208" w:rsidRDefault="00ED7867" w:rsidP="00AC0DC6"/>
        </w:tc>
        <w:tc>
          <w:tcPr>
            <w:tcW w:w="1686" w:type="dxa"/>
          </w:tcPr>
          <w:p w:rsidR="00ED7867" w:rsidRPr="00936208" w:rsidRDefault="00ED7867" w:rsidP="00AC0DC6"/>
        </w:tc>
        <w:tc>
          <w:tcPr>
            <w:tcW w:w="3402" w:type="dxa"/>
          </w:tcPr>
          <w:p w:rsidR="00ED7867" w:rsidRPr="00936208" w:rsidRDefault="00ED7867" w:rsidP="00AC0DC6"/>
        </w:tc>
        <w:tc>
          <w:tcPr>
            <w:tcW w:w="4395" w:type="dxa"/>
          </w:tcPr>
          <w:p w:rsidR="00ED7867" w:rsidRPr="00936208" w:rsidRDefault="00ED7867" w:rsidP="00AC0DC6">
            <w:pPr>
              <w:jc w:val="both"/>
            </w:pPr>
            <w:r w:rsidRPr="00936208">
              <w:t xml:space="preserve">Зверева А.С. Руководитель ГО организации отдыха  и оздоровления  детей. </w:t>
            </w:r>
          </w:p>
          <w:p w:rsidR="00ED7867" w:rsidRPr="00936208" w:rsidRDefault="00ED7867" w:rsidP="00AC0DC6">
            <w:pPr>
              <w:jc w:val="both"/>
            </w:pPr>
            <w:r w:rsidRPr="00936208">
              <w:t xml:space="preserve">11-12 мая 2021 г. (Областное  государственное  бюджетное  учреждение  дополнительного  профессионального образования «Учебно-методический центр  по обучению  гражданской обороне, защите населения, территорий  и пожарной  безопасности  Магаданской области» </w:t>
            </w:r>
          </w:p>
        </w:tc>
        <w:tc>
          <w:tcPr>
            <w:tcW w:w="3763" w:type="dxa"/>
          </w:tcPr>
          <w:p w:rsidR="00ED7867" w:rsidRPr="00936208" w:rsidRDefault="00ED7867" w:rsidP="00AC0DC6">
            <w:pPr>
              <w:jc w:val="both"/>
            </w:pPr>
          </w:p>
        </w:tc>
      </w:tr>
    </w:tbl>
    <w:p w:rsidR="00ED7867" w:rsidRPr="00936208" w:rsidRDefault="00ED7867" w:rsidP="00ED7867"/>
    <w:p w:rsidR="00ED7867" w:rsidRPr="00936208" w:rsidRDefault="00ED7867" w:rsidP="00ED7867"/>
    <w:p w:rsidR="00ED7867" w:rsidRPr="00936208" w:rsidRDefault="00ED7867" w:rsidP="00ED7867">
      <w:pPr>
        <w:ind w:firstLine="360"/>
        <w:jc w:val="both"/>
      </w:pPr>
    </w:p>
    <w:p w:rsidR="00F80D12" w:rsidRDefault="00F80D12" w:rsidP="00F80D12">
      <w:pPr>
        <w:pStyle w:val="23"/>
        <w:rPr>
          <w:sz w:val="24"/>
        </w:rPr>
        <w:sectPr w:rsidR="00F80D12" w:rsidSect="00936208">
          <w:pgSz w:w="16838" w:h="11906" w:orient="landscape"/>
          <w:pgMar w:top="993" w:right="899" w:bottom="851" w:left="1418" w:header="709" w:footer="709" w:gutter="0"/>
          <w:cols w:space="708"/>
          <w:docGrid w:linePitch="360"/>
        </w:sectPr>
      </w:pPr>
    </w:p>
    <w:p w:rsidR="00ED7867" w:rsidRDefault="00ED7867" w:rsidP="00F80D12">
      <w:pPr>
        <w:pStyle w:val="23"/>
        <w:rPr>
          <w:sz w:val="24"/>
        </w:rPr>
      </w:pPr>
    </w:p>
    <w:p w:rsidR="005C4049" w:rsidRPr="005C4049" w:rsidRDefault="005C4049" w:rsidP="005C4049">
      <w:pPr>
        <w:pStyle w:val="21"/>
        <w:spacing w:line="240" w:lineRule="auto"/>
        <w:ind w:firstLine="360"/>
        <w:rPr>
          <w:b w:val="0"/>
          <w:u w:val="none"/>
        </w:rPr>
      </w:pPr>
      <w:r w:rsidRPr="005C4049">
        <w:rPr>
          <w:b w:val="0"/>
          <w:u w:val="none"/>
        </w:rPr>
        <w:t xml:space="preserve">В  соответствии с заявкой на 2020 год  по плану должны были пройти курсовую подготовку -4 педагога. В связи  с санэпидобстановкой по профилактике коронавирусной инфекции  в 2020 году была организована курсовая подготовка в дистанционном формате.     </w:t>
      </w:r>
    </w:p>
    <w:p w:rsidR="005C4049" w:rsidRPr="005C4049" w:rsidRDefault="005C4049" w:rsidP="005C4049">
      <w:pPr>
        <w:pStyle w:val="21"/>
        <w:spacing w:line="240" w:lineRule="auto"/>
        <w:ind w:firstLine="360"/>
        <w:rPr>
          <w:b w:val="0"/>
          <w:u w:val="none"/>
        </w:rPr>
      </w:pPr>
      <w:r w:rsidRPr="005C4049">
        <w:rPr>
          <w:b w:val="0"/>
          <w:u w:val="none"/>
        </w:rPr>
        <w:t xml:space="preserve"> В  2020  году прошли  курсовую подготовку:</w:t>
      </w:r>
    </w:p>
    <w:p w:rsidR="005C4049" w:rsidRPr="005C4049" w:rsidRDefault="005C4049" w:rsidP="005C4049">
      <w:pPr>
        <w:pStyle w:val="21"/>
        <w:spacing w:line="240" w:lineRule="auto"/>
        <w:ind w:firstLine="360"/>
        <w:rPr>
          <w:b w:val="0"/>
          <w:u w:val="none"/>
        </w:rPr>
      </w:pPr>
      <w:r w:rsidRPr="005C4049">
        <w:rPr>
          <w:b w:val="0"/>
          <w:u w:val="none"/>
        </w:rPr>
        <w:t xml:space="preserve">-дистанционно на базе </w:t>
      </w:r>
      <w:r w:rsidRPr="005C4049">
        <w:rPr>
          <w:b w:val="0"/>
          <w:bCs w:val="0"/>
          <w:u w:val="none"/>
        </w:rPr>
        <w:t xml:space="preserve">МОГАУ ДПО  «ИРОиПКПК» </w:t>
      </w:r>
      <w:r w:rsidRPr="005C4049">
        <w:rPr>
          <w:b w:val="0"/>
          <w:u w:val="none"/>
        </w:rPr>
        <w:t xml:space="preserve"> - 14 чел., </w:t>
      </w:r>
    </w:p>
    <w:p w:rsidR="005C4049" w:rsidRPr="005C4049" w:rsidRDefault="005C4049" w:rsidP="005C4049">
      <w:pPr>
        <w:pStyle w:val="21"/>
        <w:spacing w:line="240" w:lineRule="auto"/>
        <w:ind w:firstLine="360"/>
        <w:rPr>
          <w:b w:val="0"/>
          <w:u w:val="none"/>
        </w:rPr>
      </w:pPr>
      <w:r w:rsidRPr="005C4049">
        <w:rPr>
          <w:b w:val="0"/>
          <w:u w:val="none"/>
        </w:rPr>
        <w:t>-дистанционно в г. Липецке- 6 чел;</w:t>
      </w:r>
    </w:p>
    <w:p w:rsidR="005C4049" w:rsidRPr="005C4049" w:rsidRDefault="005C4049" w:rsidP="005C4049">
      <w:pPr>
        <w:pStyle w:val="21"/>
        <w:spacing w:line="240" w:lineRule="auto"/>
        <w:ind w:firstLine="360"/>
        <w:rPr>
          <w:b w:val="0"/>
          <w:u w:val="none"/>
        </w:rPr>
      </w:pPr>
      <w:r w:rsidRPr="005C4049">
        <w:rPr>
          <w:b w:val="0"/>
          <w:u w:val="none"/>
        </w:rPr>
        <w:t>-дистанционно в г. Петрозаводск – 2 чел;</w:t>
      </w:r>
    </w:p>
    <w:p w:rsidR="005C4049" w:rsidRPr="005C4049" w:rsidRDefault="005C4049" w:rsidP="005C4049">
      <w:pPr>
        <w:pStyle w:val="21"/>
        <w:spacing w:line="240" w:lineRule="auto"/>
        <w:ind w:firstLine="360"/>
        <w:rPr>
          <w:b w:val="0"/>
          <w:u w:val="none"/>
        </w:rPr>
      </w:pPr>
      <w:r w:rsidRPr="005C4049">
        <w:rPr>
          <w:b w:val="0"/>
          <w:u w:val="none"/>
        </w:rPr>
        <w:t>-дистанционно в г. Москва – 22 чел.;</w:t>
      </w:r>
    </w:p>
    <w:p w:rsidR="005C4049" w:rsidRPr="005C4049" w:rsidRDefault="005C4049" w:rsidP="005C4049">
      <w:pPr>
        <w:pStyle w:val="21"/>
        <w:spacing w:line="240" w:lineRule="auto"/>
        <w:ind w:firstLine="360"/>
        <w:rPr>
          <w:b w:val="0"/>
          <w:u w:val="none"/>
        </w:rPr>
      </w:pPr>
      <w:r w:rsidRPr="005C4049">
        <w:rPr>
          <w:b w:val="0"/>
          <w:u w:val="none"/>
        </w:rPr>
        <w:t xml:space="preserve">-дистанционно в г Саратов -15 чел.    </w:t>
      </w:r>
    </w:p>
    <w:p w:rsidR="005C4049" w:rsidRPr="005C4049" w:rsidRDefault="005C4049" w:rsidP="005C4049">
      <w:pPr>
        <w:pStyle w:val="21"/>
        <w:spacing w:line="240" w:lineRule="auto"/>
        <w:ind w:firstLine="360"/>
        <w:rPr>
          <w:b w:val="0"/>
          <w:u w:val="none"/>
        </w:rPr>
      </w:pPr>
      <w:r w:rsidRPr="005C4049">
        <w:rPr>
          <w:b w:val="0"/>
          <w:u w:val="none"/>
        </w:rPr>
        <w:t>- 1 чел прошел обучение на курсах ГО и ЧС .</w:t>
      </w:r>
    </w:p>
    <w:p w:rsidR="005C4049" w:rsidRPr="005C4049" w:rsidRDefault="005C4049" w:rsidP="005C4049">
      <w:pPr>
        <w:pStyle w:val="21"/>
        <w:spacing w:line="240" w:lineRule="auto"/>
        <w:ind w:firstLine="360"/>
        <w:rPr>
          <w:b w:val="0"/>
          <w:u w:val="none"/>
        </w:rPr>
      </w:pPr>
      <w:r w:rsidRPr="005C4049">
        <w:rPr>
          <w:b w:val="0"/>
          <w:u w:val="none"/>
        </w:rPr>
        <w:t xml:space="preserve">Всего обучилось на курсах -36  чел, что составляет 100% от общего числа педагогических работников. </w:t>
      </w:r>
    </w:p>
    <w:p w:rsidR="005C4049" w:rsidRPr="005C4049" w:rsidRDefault="005C4049" w:rsidP="005C4049">
      <w:pPr>
        <w:pStyle w:val="21"/>
        <w:spacing w:line="240" w:lineRule="auto"/>
        <w:ind w:firstLine="360"/>
        <w:rPr>
          <w:b w:val="0"/>
          <w:u w:val="none"/>
        </w:rPr>
      </w:pPr>
      <w:r w:rsidRPr="005C4049">
        <w:rPr>
          <w:b w:val="0"/>
          <w:u w:val="none"/>
        </w:rPr>
        <w:t>На месячных курсах (108 ч)  обучалось   - 0  педагогов:</w:t>
      </w:r>
    </w:p>
    <w:p w:rsidR="005C4049" w:rsidRPr="005C4049" w:rsidRDefault="005C4049" w:rsidP="005C4049">
      <w:pPr>
        <w:pStyle w:val="21"/>
        <w:spacing w:line="240" w:lineRule="auto"/>
        <w:ind w:firstLine="360"/>
        <w:rPr>
          <w:b w:val="0"/>
          <w:u w:val="none"/>
        </w:rPr>
      </w:pPr>
      <w:r w:rsidRPr="005C4049">
        <w:rPr>
          <w:b w:val="0"/>
          <w:u w:val="none"/>
        </w:rPr>
        <w:t xml:space="preserve">По накопительной системе (72ч, 36 ч, 24 ч, 16 ч) прошли обучение  36  педагогов. </w:t>
      </w:r>
    </w:p>
    <w:p w:rsidR="005C4049" w:rsidRPr="005C4049" w:rsidRDefault="005C4049" w:rsidP="005C4049">
      <w:pPr>
        <w:pStyle w:val="21"/>
        <w:spacing w:line="240" w:lineRule="auto"/>
        <w:ind w:firstLine="360"/>
        <w:rPr>
          <w:b w:val="0"/>
          <w:u w:val="none"/>
        </w:rPr>
      </w:pPr>
    </w:p>
    <w:p w:rsidR="005C4049" w:rsidRPr="005C4049" w:rsidRDefault="005C4049" w:rsidP="005C4049">
      <w:pPr>
        <w:pStyle w:val="21"/>
        <w:spacing w:line="240" w:lineRule="auto"/>
        <w:ind w:firstLine="360"/>
        <w:rPr>
          <w:b w:val="0"/>
        </w:rPr>
      </w:pPr>
      <w:r w:rsidRPr="005C4049">
        <w:rPr>
          <w:b w:val="0"/>
        </w:rPr>
        <w:t>Динамика прохождения курсовой подготовки за 2015-2020 г.г. следующая: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6"/>
        <w:gridCol w:w="1210"/>
        <w:gridCol w:w="1126"/>
        <w:gridCol w:w="1210"/>
        <w:gridCol w:w="1131"/>
        <w:gridCol w:w="1131"/>
        <w:gridCol w:w="1019"/>
      </w:tblGrid>
      <w:tr w:rsidR="005C4049" w:rsidRPr="005C4049" w:rsidTr="00AC0DC6">
        <w:trPr>
          <w:trHeight w:val="265"/>
        </w:trPr>
        <w:tc>
          <w:tcPr>
            <w:tcW w:w="2776" w:type="dxa"/>
          </w:tcPr>
          <w:p w:rsidR="005C4049" w:rsidRPr="005C4049" w:rsidRDefault="005C4049" w:rsidP="005C4049">
            <w:pPr>
              <w:jc w:val="both"/>
              <w:rPr>
                <w:bCs/>
              </w:rPr>
            </w:pPr>
          </w:p>
        </w:tc>
        <w:tc>
          <w:tcPr>
            <w:tcW w:w="1210" w:type="dxa"/>
          </w:tcPr>
          <w:p w:rsidR="005C4049" w:rsidRPr="005C4049" w:rsidRDefault="005C4049" w:rsidP="005C4049">
            <w:pPr>
              <w:jc w:val="both"/>
              <w:rPr>
                <w:bCs/>
              </w:rPr>
            </w:pPr>
            <w:r w:rsidRPr="005C4049">
              <w:rPr>
                <w:bCs/>
              </w:rPr>
              <w:t xml:space="preserve">2015 </w:t>
            </w:r>
          </w:p>
        </w:tc>
        <w:tc>
          <w:tcPr>
            <w:tcW w:w="1126" w:type="dxa"/>
          </w:tcPr>
          <w:p w:rsidR="005C4049" w:rsidRPr="005C4049" w:rsidRDefault="005C4049" w:rsidP="005C4049">
            <w:pPr>
              <w:jc w:val="both"/>
              <w:rPr>
                <w:bCs/>
              </w:rPr>
            </w:pPr>
            <w:r w:rsidRPr="005C4049">
              <w:rPr>
                <w:bCs/>
              </w:rPr>
              <w:t xml:space="preserve">2016 </w:t>
            </w:r>
          </w:p>
        </w:tc>
        <w:tc>
          <w:tcPr>
            <w:tcW w:w="1210" w:type="dxa"/>
          </w:tcPr>
          <w:p w:rsidR="005C4049" w:rsidRPr="005C4049" w:rsidRDefault="005C4049" w:rsidP="005C4049">
            <w:pPr>
              <w:jc w:val="both"/>
              <w:rPr>
                <w:bCs/>
              </w:rPr>
            </w:pPr>
            <w:r w:rsidRPr="005C4049">
              <w:rPr>
                <w:bCs/>
              </w:rPr>
              <w:t>2017</w:t>
            </w:r>
          </w:p>
        </w:tc>
        <w:tc>
          <w:tcPr>
            <w:tcW w:w="1131" w:type="dxa"/>
          </w:tcPr>
          <w:p w:rsidR="005C4049" w:rsidRPr="005C4049" w:rsidRDefault="005C4049" w:rsidP="005C4049">
            <w:pPr>
              <w:jc w:val="both"/>
              <w:rPr>
                <w:bCs/>
              </w:rPr>
            </w:pPr>
            <w:r w:rsidRPr="005C4049">
              <w:rPr>
                <w:bCs/>
              </w:rPr>
              <w:t xml:space="preserve">2018 </w:t>
            </w:r>
          </w:p>
        </w:tc>
        <w:tc>
          <w:tcPr>
            <w:tcW w:w="1131" w:type="dxa"/>
          </w:tcPr>
          <w:p w:rsidR="005C4049" w:rsidRPr="005C4049" w:rsidRDefault="005C4049" w:rsidP="005C4049">
            <w:pPr>
              <w:jc w:val="both"/>
              <w:rPr>
                <w:bCs/>
              </w:rPr>
            </w:pPr>
            <w:r w:rsidRPr="005C4049">
              <w:rPr>
                <w:bCs/>
              </w:rPr>
              <w:t>2019</w:t>
            </w:r>
          </w:p>
        </w:tc>
        <w:tc>
          <w:tcPr>
            <w:tcW w:w="1019" w:type="dxa"/>
          </w:tcPr>
          <w:p w:rsidR="005C4049" w:rsidRPr="005C4049" w:rsidRDefault="005C4049" w:rsidP="005C4049">
            <w:pPr>
              <w:jc w:val="both"/>
              <w:rPr>
                <w:bCs/>
              </w:rPr>
            </w:pPr>
            <w:r w:rsidRPr="005C4049">
              <w:rPr>
                <w:bCs/>
              </w:rPr>
              <w:t>2020</w:t>
            </w:r>
          </w:p>
        </w:tc>
      </w:tr>
      <w:tr w:rsidR="005C4049" w:rsidRPr="005C4049" w:rsidTr="00AC0DC6">
        <w:trPr>
          <w:trHeight w:val="265"/>
        </w:trPr>
        <w:tc>
          <w:tcPr>
            <w:tcW w:w="2776" w:type="dxa"/>
          </w:tcPr>
          <w:p w:rsidR="005C4049" w:rsidRPr="005C4049" w:rsidRDefault="005C4049" w:rsidP="005C4049">
            <w:pPr>
              <w:pStyle w:val="4"/>
              <w:spacing w:line="240" w:lineRule="auto"/>
              <w:jc w:val="both"/>
              <w:rPr>
                <w:b w:val="0"/>
                <w:sz w:val="24"/>
              </w:rPr>
            </w:pPr>
            <w:r w:rsidRPr="005C4049">
              <w:rPr>
                <w:b w:val="0"/>
                <w:sz w:val="24"/>
              </w:rPr>
              <w:t>Месячные курсы</w:t>
            </w:r>
          </w:p>
        </w:tc>
        <w:tc>
          <w:tcPr>
            <w:tcW w:w="1210" w:type="dxa"/>
          </w:tcPr>
          <w:p w:rsidR="005C4049" w:rsidRPr="005C4049" w:rsidRDefault="005C4049" w:rsidP="005C4049">
            <w:pPr>
              <w:jc w:val="both"/>
            </w:pPr>
            <w:r w:rsidRPr="005C4049">
              <w:t>2</w:t>
            </w:r>
          </w:p>
        </w:tc>
        <w:tc>
          <w:tcPr>
            <w:tcW w:w="1126" w:type="dxa"/>
          </w:tcPr>
          <w:p w:rsidR="005C4049" w:rsidRPr="005C4049" w:rsidRDefault="005C4049" w:rsidP="005C4049">
            <w:pPr>
              <w:jc w:val="both"/>
            </w:pPr>
            <w:r w:rsidRPr="005C4049">
              <w:t>0</w:t>
            </w:r>
          </w:p>
        </w:tc>
        <w:tc>
          <w:tcPr>
            <w:tcW w:w="1210" w:type="dxa"/>
          </w:tcPr>
          <w:p w:rsidR="005C4049" w:rsidRPr="005C4049" w:rsidRDefault="005C4049" w:rsidP="005C4049">
            <w:pPr>
              <w:jc w:val="both"/>
            </w:pPr>
            <w:r w:rsidRPr="005C4049">
              <w:t>0</w:t>
            </w:r>
          </w:p>
        </w:tc>
        <w:tc>
          <w:tcPr>
            <w:tcW w:w="1131" w:type="dxa"/>
          </w:tcPr>
          <w:p w:rsidR="005C4049" w:rsidRPr="005C4049" w:rsidRDefault="005C4049" w:rsidP="005C4049">
            <w:pPr>
              <w:jc w:val="both"/>
            </w:pPr>
            <w:r w:rsidRPr="005C4049">
              <w:t>2</w:t>
            </w:r>
          </w:p>
        </w:tc>
        <w:tc>
          <w:tcPr>
            <w:tcW w:w="1131" w:type="dxa"/>
          </w:tcPr>
          <w:p w:rsidR="005C4049" w:rsidRPr="005C4049" w:rsidRDefault="005C4049" w:rsidP="005C4049">
            <w:pPr>
              <w:jc w:val="both"/>
            </w:pPr>
            <w:r w:rsidRPr="005C4049">
              <w:t>0</w:t>
            </w:r>
          </w:p>
        </w:tc>
        <w:tc>
          <w:tcPr>
            <w:tcW w:w="1019" w:type="dxa"/>
          </w:tcPr>
          <w:p w:rsidR="005C4049" w:rsidRPr="005C4049" w:rsidRDefault="005C4049" w:rsidP="005C4049">
            <w:pPr>
              <w:jc w:val="both"/>
            </w:pPr>
          </w:p>
        </w:tc>
      </w:tr>
      <w:tr w:rsidR="005C4049" w:rsidRPr="005C4049" w:rsidTr="00AC0DC6">
        <w:trPr>
          <w:trHeight w:val="273"/>
        </w:trPr>
        <w:tc>
          <w:tcPr>
            <w:tcW w:w="2776" w:type="dxa"/>
          </w:tcPr>
          <w:p w:rsidR="005C4049" w:rsidRPr="005C4049" w:rsidRDefault="005C4049" w:rsidP="005C4049">
            <w:pPr>
              <w:jc w:val="both"/>
              <w:rPr>
                <w:bCs/>
              </w:rPr>
            </w:pPr>
            <w:r w:rsidRPr="005C4049">
              <w:rPr>
                <w:bCs/>
              </w:rPr>
              <w:t>Краткосрочная подготовка</w:t>
            </w:r>
          </w:p>
        </w:tc>
        <w:tc>
          <w:tcPr>
            <w:tcW w:w="1210" w:type="dxa"/>
          </w:tcPr>
          <w:p w:rsidR="005C4049" w:rsidRPr="005C4049" w:rsidRDefault="005C4049" w:rsidP="005C4049">
            <w:pPr>
              <w:jc w:val="both"/>
            </w:pPr>
            <w:r w:rsidRPr="005C4049">
              <w:t>22</w:t>
            </w:r>
          </w:p>
        </w:tc>
        <w:tc>
          <w:tcPr>
            <w:tcW w:w="1126" w:type="dxa"/>
          </w:tcPr>
          <w:p w:rsidR="005C4049" w:rsidRPr="005C4049" w:rsidRDefault="005C4049" w:rsidP="005C4049">
            <w:pPr>
              <w:jc w:val="both"/>
            </w:pPr>
            <w:r w:rsidRPr="005C4049">
              <w:t>17</w:t>
            </w:r>
          </w:p>
        </w:tc>
        <w:tc>
          <w:tcPr>
            <w:tcW w:w="1210" w:type="dxa"/>
          </w:tcPr>
          <w:p w:rsidR="005C4049" w:rsidRPr="005C4049" w:rsidRDefault="005C4049" w:rsidP="005C4049">
            <w:pPr>
              <w:jc w:val="both"/>
            </w:pPr>
            <w:r w:rsidRPr="005C4049">
              <w:t>19</w:t>
            </w:r>
          </w:p>
        </w:tc>
        <w:tc>
          <w:tcPr>
            <w:tcW w:w="1131" w:type="dxa"/>
          </w:tcPr>
          <w:p w:rsidR="005C4049" w:rsidRPr="005C4049" w:rsidRDefault="005C4049" w:rsidP="005C4049">
            <w:pPr>
              <w:jc w:val="both"/>
            </w:pPr>
            <w:r w:rsidRPr="005C4049">
              <w:t>27</w:t>
            </w:r>
          </w:p>
        </w:tc>
        <w:tc>
          <w:tcPr>
            <w:tcW w:w="1131" w:type="dxa"/>
          </w:tcPr>
          <w:p w:rsidR="005C4049" w:rsidRPr="005C4049" w:rsidRDefault="005C4049" w:rsidP="005C4049">
            <w:pPr>
              <w:jc w:val="both"/>
            </w:pPr>
            <w:r w:rsidRPr="005C4049">
              <w:t>38</w:t>
            </w:r>
          </w:p>
        </w:tc>
        <w:tc>
          <w:tcPr>
            <w:tcW w:w="1019" w:type="dxa"/>
          </w:tcPr>
          <w:p w:rsidR="005C4049" w:rsidRPr="005C4049" w:rsidRDefault="005C4049" w:rsidP="005C4049">
            <w:pPr>
              <w:jc w:val="both"/>
            </w:pPr>
            <w:r w:rsidRPr="005C4049">
              <w:t>36</w:t>
            </w:r>
          </w:p>
        </w:tc>
      </w:tr>
      <w:tr w:rsidR="005C4049" w:rsidRPr="005C4049" w:rsidTr="00AC0DC6">
        <w:trPr>
          <w:trHeight w:val="265"/>
        </w:trPr>
        <w:tc>
          <w:tcPr>
            <w:tcW w:w="2776" w:type="dxa"/>
          </w:tcPr>
          <w:p w:rsidR="005C4049" w:rsidRPr="005C4049" w:rsidRDefault="005C4049" w:rsidP="005C4049">
            <w:pPr>
              <w:jc w:val="both"/>
              <w:rPr>
                <w:bCs/>
              </w:rPr>
            </w:pPr>
            <w:r w:rsidRPr="005C4049">
              <w:rPr>
                <w:bCs/>
              </w:rPr>
              <w:t>Коэффициент обученности</w:t>
            </w:r>
          </w:p>
        </w:tc>
        <w:tc>
          <w:tcPr>
            <w:tcW w:w="1210" w:type="dxa"/>
          </w:tcPr>
          <w:p w:rsidR="005C4049" w:rsidRPr="005C4049" w:rsidRDefault="005C4049" w:rsidP="005C4049">
            <w:pPr>
              <w:jc w:val="both"/>
            </w:pPr>
            <w:r w:rsidRPr="005C4049">
              <w:t>0,52</w:t>
            </w:r>
          </w:p>
        </w:tc>
        <w:tc>
          <w:tcPr>
            <w:tcW w:w="1126" w:type="dxa"/>
          </w:tcPr>
          <w:p w:rsidR="005C4049" w:rsidRPr="005C4049" w:rsidRDefault="005C4049" w:rsidP="005C4049">
            <w:pPr>
              <w:jc w:val="both"/>
            </w:pPr>
            <w:r w:rsidRPr="005C4049">
              <w:t xml:space="preserve">0,36 </w:t>
            </w:r>
          </w:p>
        </w:tc>
        <w:tc>
          <w:tcPr>
            <w:tcW w:w="1210" w:type="dxa"/>
          </w:tcPr>
          <w:p w:rsidR="005C4049" w:rsidRPr="005C4049" w:rsidRDefault="005C4049" w:rsidP="005C4049">
            <w:pPr>
              <w:jc w:val="both"/>
            </w:pPr>
            <w:r w:rsidRPr="005C4049">
              <w:t>0,53</w:t>
            </w:r>
          </w:p>
        </w:tc>
        <w:tc>
          <w:tcPr>
            <w:tcW w:w="1131" w:type="dxa"/>
          </w:tcPr>
          <w:p w:rsidR="005C4049" w:rsidRPr="005C4049" w:rsidRDefault="005C4049" w:rsidP="005C4049">
            <w:pPr>
              <w:jc w:val="both"/>
            </w:pPr>
            <w:r w:rsidRPr="005C4049">
              <w:t>0, 81</w:t>
            </w:r>
          </w:p>
        </w:tc>
        <w:tc>
          <w:tcPr>
            <w:tcW w:w="1131" w:type="dxa"/>
          </w:tcPr>
          <w:p w:rsidR="005C4049" w:rsidRPr="005C4049" w:rsidRDefault="005C4049" w:rsidP="005C4049">
            <w:pPr>
              <w:jc w:val="both"/>
            </w:pPr>
            <w:r w:rsidRPr="005C4049">
              <w:t>1</w:t>
            </w:r>
          </w:p>
        </w:tc>
        <w:tc>
          <w:tcPr>
            <w:tcW w:w="1019" w:type="dxa"/>
          </w:tcPr>
          <w:p w:rsidR="005C4049" w:rsidRPr="005C4049" w:rsidRDefault="005C4049" w:rsidP="005C4049">
            <w:pPr>
              <w:jc w:val="both"/>
            </w:pPr>
            <w:r w:rsidRPr="005C4049">
              <w:t>1</w:t>
            </w:r>
          </w:p>
        </w:tc>
      </w:tr>
    </w:tbl>
    <w:p w:rsidR="005C4049" w:rsidRPr="005C4049" w:rsidRDefault="005C4049" w:rsidP="005C4049">
      <w:pPr>
        <w:pStyle w:val="21"/>
        <w:spacing w:line="240" w:lineRule="auto"/>
        <w:ind w:firstLine="360"/>
        <w:rPr>
          <w:b w:val="0"/>
        </w:rPr>
      </w:pPr>
      <w:r>
        <w:rPr>
          <w:b w:val="0"/>
        </w:rPr>
        <w:t xml:space="preserve"> </w:t>
      </w:r>
    </w:p>
    <w:p w:rsidR="005C4049" w:rsidRPr="005C4049" w:rsidRDefault="005C4049" w:rsidP="005C4049">
      <w:pPr>
        <w:pStyle w:val="21"/>
        <w:spacing w:line="276" w:lineRule="auto"/>
        <w:ind w:firstLine="360"/>
        <w:rPr>
          <w:b w:val="0"/>
          <w:u w:val="none"/>
        </w:rPr>
      </w:pPr>
      <w:r w:rsidRPr="005C4049">
        <w:rPr>
          <w:b w:val="0"/>
          <w:u w:val="none"/>
        </w:rPr>
        <w:t xml:space="preserve">По плану курсы повышения квалификации в 2019 году должны были пройти  8  педагогов, всего прошли 36 учителей  в разных формах обучения, что  составляет   100 % от </w:t>
      </w:r>
    </w:p>
    <w:p w:rsidR="005C4049" w:rsidRPr="005C4049" w:rsidRDefault="005C4049" w:rsidP="005C4049">
      <w:pPr>
        <w:pStyle w:val="21"/>
        <w:spacing w:line="276" w:lineRule="auto"/>
        <w:ind w:firstLine="0"/>
        <w:rPr>
          <w:b w:val="0"/>
          <w:u w:val="none"/>
        </w:rPr>
      </w:pPr>
      <w:r w:rsidRPr="005C4049">
        <w:rPr>
          <w:b w:val="0"/>
          <w:u w:val="none"/>
        </w:rPr>
        <w:t xml:space="preserve">общего числа педагогических работников, коэффициент обученности 1, такой же как и в   2019 году.   </w:t>
      </w:r>
    </w:p>
    <w:p w:rsidR="005C4049" w:rsidRPr="005C4049" w:rsidRDefault="005C4049" w:rsidP="005C4049">
      <w:pPr>
        <w:spacing w:line="276" w:lineRule="auto"/>
        <w:ind w:firstLine="360"/>
        <w:jc w:val="both"/>
      </w:pPr>
      <w:r w:rsidRPr="005C4049">
        <w:t xml:space="preserve">План повышения квалификации реализован в полном объеме,  удовлетворительно. </w:t>
      </w:r>
    </w:p>
    <w:p w:rsidR="005C4049" w:rsidRPr="005C4049" w:rsidRDefault="005C4049" w:rsidP="005C4049">
      <w:pPr>
        <w:spacing w:line="276" w:lineRule="auto"/>
        <w:ind w:firstLine="360"/>
        <w:jc w:val="both"/>
      </w:pPr>
      <w:r w:rsidRPr="005C4049">
        <w:rPr>
          <w:bCs/>
        </w:rPr>
        <w:t xml:space="preserve">Вывод:  в общеобразовательном учреждении организована деятельность,  направленная на </w:t>
      </w:r>
      <w:r w:rsidRPr="005C4049">
        <w:t xml:space="preserve">повышение профессиональной компетенции педагогических и руководящих работников, </w:t>
      </w:r>
    </w:p>
    <w:p w:rsidR="005C4049" w:rsidRPr="005C4049" w:rsidRDefault="005C4049" w:rsidP="005C4049">
      <w:pPr>
        <w:spacing w:line="276" w:lineRule="auto"/>
        <w:jc w:val="both"/>
      </w:pPr>
      <w:r w:rsidRPr="005C4049">
        <w:t xml:space="preserve">способности профессионального роста и достижения профессионального мастерства. Курсовая подготовка ежегодно планируется, организуется и реализуется в форме месячных курсов, проблемных и теоретических семинаров, модульных курсов, вебинаров,  дистанционного обучения. </w:t>
      </w:r>
    </w:p>
    <w:p w:rsidR="00B739F4" w:rsidRPr="00991344" w:rsidRDefault="00B739F4" w:rsidP="008C2CF2">
      <w:pPr>
        <w:rPr>
          <w:b/>
        </w:rPr>
      </w:pPr>
    </w:p>
    <w:p w:rsidR="004C6C6E" w:rsidRPr="00991344" w:rsidRDefault="004C6C6E" w:rsidP="004C6C6E">
      <w:pPr>
        <w:pStyle w:val="af7"/>
        <w:rPr>
          <w:color w:val="auto"/>
        </w:rPr>
      </w:pPr>
      <w:r w:rsidRPr="00991344">
        <w:rPr>
          <w:b/>
          <w:color w:val="auto"/>
        </w:rPr>
        <w:t xml:space="preserve">Раздел 4. Нормативно-правовая база. </w:t>
      </w:r>
    </w:p>
    <w:p w:rsidR="004C6C6E" w:rsidRPr="00991344" w:rsidRDefault="004C6C6E" w:rsidP="004C6C6E">
      <w:pPr>
        <w:pStyle w:val="af"/>
        <w:spacing w:line="276" w:lineRule="atLeast"/>
      </w:pPr>
    </w:p>
    <w:p w:rsidR="004C6C6E" w:rsidRPr="00991344" w:rsidRDefault="004C6C6E" w:rsidP="004C6C6E">
      <w:pPr>
        <w:pStyle w:val="ConsNormal"/>
        <w:keepLines/>
        <w:widowControl/>
        <w:spacing w:line="276" w:lineRule="atLeast"/>
        <w:ind w:right="0" w:firstLine="360"/>
        <w:jc w:val="both"/>
      </w:pPr>
      <w:r w:rsidRPr="00991344">
        <w:rPr>
          <w:rFonts w:ascii="Times New Roman" w:hAnsi="Times New Roman" w:cs="Times New Roman"/>
          <w:sz w:val="24"/>
          <w:szCs w:val="24"/>
        </w:rPr>
        <w:t>Образовательная деятельность осуществляется в соответствии с лицензией, регламентирована Уставом МБОУ города Магадана «Средняя общеобразовательная школа № 7»  локальными  нормативными актами:</w:t>
      </w:r>
    </w:p>
    <w:p w:rsidR="004C6C6E" w:rsidRPr="00991344" w:rsidRDefault="004C6C6E" w:rsidP="004C6C6E">
      <w:pPr>
        <w:pStyle w:val="af7"/>
        <w:spacing w:after="0"/>
        <w:ind w:firstLine="708"/>
        <w:jc w:val="both"/>
        <w:rPr>
          <w:color w:val="auto"/>
        </w:rPr>
      </w:pPr>
      <w:r w:rsidRPr="00991344">
        <w:rPr>
          <w:rFonts w:cs="Times New Roman"/>
          <w:color w:val="auto"/>
        </w:rPr>
        <w:t>●Программа  развития Учреждения;</w:t>
      </w:r>
      <w:r w:rsidRPr="00991344">
        <w:rPr>
          <w:rFonts w:cs="Times New Roman"/>
          <w:color w:val="auto"/>
        </w:rPr>
        <w:tab/>
      </w:r>
    </w:p>
    <w:p w:rsidR="004C6C6E" w:rsidRPr="00991344" w:rsidRDefault="004C6C6E" w:rsidP="004C6C6E">
      <w:pPr>
        <w:pStyle w:val="af7"/>
        <w:spacing w:after="0"/>
        <w:ind w:firstLine="708"/>
        <w:jc w:val="both"/>
        <w:rPr>
          <w:color w:val="auto"/>
        </w:rPr>
      </w:pPr>
      <w:r w:rsidRPr="00991344">
        <w:rPr>
          <w:rFonts w:cs="Times New Roman"/>
          <w:color w:val="auto"/>
        </w:rPr>
        <w:t>●Правила поведения учащихся Учреждения;</w:t>
      </w:r>
    </w:p>
    <w:p w:rsidR="004C6C6E" w:rsidRPr="00991344" w:rsidRDefault="004C6C6E" w:rsidP="004C6C6E">
      <w:pPr>
        <w:pStyle w:val="af7"/>
        <w:spacing w:after="0"/>
        <w:ind w:firstLine="708"/>
        <w:jc w:val="both"/>
        <w:rPr>
          <w:color w:val="auto"/>
        </w:rPr>
      </w:pPr>
      <w:r w:rsidRPr="00991344">
        <w:rPr>
          <w:rFonts w:cs="Times New Roman"/>
          <w:color w:val="auto"/>
        </w:rPr>
        <w:t>●Правила внутреннего трудового распорядка;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промежуточной аттестации и переводе обучающихся;</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 о текущем контроле успеваемости и промежуточной  </w:t>
      </w:r>
    </w:p>
    <w:p w:rsidR="004C6C6E" w:rsidRPr="00991344" w:rsidRDefault="004C6C6E" w:rsidP="004C6C6E">
      <w:pPr>
        <w:pStyle w:val="af7"/>
        <w:spacing w:after="0"/>
        <w:ind w:firstLine="708"/>
        <w:jc w:val="both"/>
        <w:rPr>
          <w:color w:val="auto"/>
        </w:rPr>
      </w:pPr>
      <w:r w:rsidRPr="00991344">
        <w:rPr>
          <w:rFonts w:cs="Times New Roman"/>
          <w:color w:val="auto"/>
        </w:rPr>
        <w:t xml:space="preserve">  аттестации обучающихся;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итоговой аттестации учащихся 11 классов МБОУ г. Магадана «СОШ № 7»;</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порядке проведения государственной итоговой аттестации учащихся основного общего образования МБОУ г. Магадана «СОШ № 7»;</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профессиональной подготовке учащихся МБОУ г. Магадана «СОШ № 7»;</w:t>
      </w:r>
    </w:p>
    <w:p w:rsidR="004C6C6E" w:rsidRPr="00991344" w:rsidRDefault="004C6C6E" w:rsidP="004C6C6E">
      <w:pPr>
        <w:pStyle w:val="af7"/>
        <w:spacing w:after="0"/>
        <w:jc w:val="both"/>
        <w:rPr>
          <w:color w:val="auto"/>
        </w:rPr>
      </w:pPr>
      <w:r w:rsidRPr="00991344">
        <w:rPr>
          <w:color w:val="auto"/>
        </w:rPr>
        <w:t xml:space="preserve">           </w:t>
      </w:r>
      <w:r w:rsidRPr="00991344">
        <w:rPr>
          <w:rFonts w:cs="Times New Roman"/>
          <w:color w:val="auto"/>
        </w:rPr>
        <w:t>●Положение о Совете по введению новых ФГОС общего образования;</w:t>
      </w:r>
    </w:p>
    <w:p w:rsidR="004C6C6E" w:rsidRPr="00991344" w:rsidRDefault="004C6C6E" w:rsidP="004C6C6E">
      <w:pPr>
        <w:pStyle w:val="af7"/>
        <w:spacing w:after="0"/>
        <w:jc w:val="both"/>
        <w:rPr>
          <w:color w:val="auto"/>
        </w:rPr>
      </w:pPr>
      <w:r w:rsidRPr="00991344">
        <w:rPr>
          <w:rFonts w:cs="Times New Roman"/>
          <w:color w:val="auto"/>
        </w:rPr>
        <w:t xml:space="preserve">           ●Положение о проверке ученических тетрадей;</w:t>
      </w:r>
    </w:p>
    <w:p w:rsidR="004C6C6E" w:rsidRPr="00991344" w:rsidRDefault="004C6C6E" w:rsidP="004C6C6E">
      <w:pPr>
        <w:pStyle w:val="af7"/>
        <w:spacing w:after="0"/>
        <w:jc w:val="both"/>
        <w:rPr>
          <w:color w:val="auto"/>
        </w:rPr>
      </w:pPr>
      <w:r w:rsidRPr="00991344">
        <w:rPr>
          <w:rFonts w:cs="Times New Roman"/>
          <w:color w:val="auto"/>
        </w:rPr>
        <w:t xml:space="preserve">           ●Положение о проведении административных контрольных работ;</w:t>
      </w:r>
    </w:p>
    <w:p w:rsidR="004C6C6E" w:rsidRPr="00991344" w:rsidRDefault="004C6C6E" w:rsidP="004C6C6E">
      <w:pPr>
        <w:pStyle w:val="af7"/>
        <w:spacing w:after="0"/>
        <w:jc w:val="both"/>
        <w:rPr>
          <w:color w:val="auto"/>
        </w:rPr>
      </w:pPr>
      <w:r w:rsidRPr="00991344">
        <w:rPr>
          <w:rFonts w:cs="Times New Roman"/>
          <w:color w:val="auto"/>
        </w:rPr>
        <w:t xml:space="preserve">     ●Порядок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C6C6E" w:rsidRPr="00991344" w:rsidRDefault="004C6C6E" w:rsidP="004C6C6E">
      <w:pPr>
        <w:pStyle w:val="af7"/>
        <w:spacing w:after="0"/>
        <w:jc w:val="both"/>
        <w:rPr>
          <w:color w:val="auto"/>
        </w:rPr>
      </w:pPr>
      <w:r w:rsidRPr="00991344">
        <w:rPr>
          <w:rFonts w:cs="Times New Roman"/>
          <w:color w:val="auto"/>
        </w:rPr>
        <w:t xml:space="preserve">          </w:t>
      </w:r>
      <w:r w:rsidRPr="00991344">
        <w:rPr>
          <w:color w:val="auto"/>
        </w:rPr>
        <w:t xml:space="preserve"> </w:t>
      </w:r>
      <w:r w:rsidRPr="00991344">
        <w:rPr>
          <w:rFonts w:cs="Times New Roman"/>
          <w:color w:val="auto"/>
        </w:rPr>
        <w:t>●Инструкции по охране труда;</w:t>
      </w:r>
    </w:p>
    <w:p w:rsidR="004C6C6E" w:rsidRPr="00991344" w:rsidRDefault="004C6C6E" w:rsidP="004C6C6E">
      <w:pPr>
        <w:pStyle w:val="af7"/>
        <w:spacing w:after="0"/>
        <w:jc w:val="both"/>
        <w:rPr>
          <w:color w:val="auto"/>
        </w:rPr>
      </w:pPr>
      <w:r w:rsidRPr="00991344">
        <w:rPr>
          <w:rFonts w:cs="Times New Roman"/>
          <w:color w:val="auto"/>
        </w:rPr>
        <w:t xml:space="preserve">           ●Положение о ведении классных журналов;</w:t>
      </w:r>
    </w:p>
    <w:p w:rsidR="004C6C6E" w:rsidRPr="00991344" w:rsidRDefault="004C6C6E" w:rsidP="004C6C6E">
      <w:pPr>
        <w:pStyle w:val="af7"/>
        <w:spacing w:after="0"/>
        <w:jc w:val="both"/>
        <w:rPr>
          <w:color w:val="auto"/>
        </w:rPr>
      </w:pPr>
      <w:r w:rsidRPr="00991344">
        <w:rPr>
          <w:rFonts w:cs="Times New Roman"/>
          <w:color w:val="auto"/>
        </w:rPr>
        <w:tab/>
        <w:t>●Положение о группе продленного дня;</w:t>
      </w:r>
    </w:p>
    <w:p w:rsidR="004C6C6E" w:rsidRPr="00991344" w:rsidRDefault="004C6C6E" w:rsidP="004C6C6E">
      <w:pPr>
        <w:pStyle w:val="af7"/>
        <w:spacing w:after="0"/>
        <w:jc w:val="both"/>
        <w:rPr>
          <w:color w:val="auto"/>
        </w:rPr>
      </w:pPr>
      <w:r w:rsidRPr="00991344">
        <w:rPr>
          <w:rFonts w:cs="Times New Roman"/>
          <w:color w:val="auto"/>
        </w:rPr>
        <w:tab/>
        <w:t>●Положение о ведении журналов ГПД;</w:t>
      </w:r>
    </w:p>
    <w:p w:rsidR="004C6C6E" w:rsidRPr="00991344" w:rsidRDefault="004C6C6E" w:rsidP="004C6C6E">
      <w:pPr>
        <w:pStyle w:val="af7"/>
        <w:spacing w:after="0"/>
        <w:jc w:val="both"/>
        <w:rPr>
          <w:color w:val="auto"/>
        </w:rPr>
      </w:pPr>
      <w:r w:rsidRPr="00991344">
        <w:rPr>
          <w:rFonts w:cs="Times New Roman"/>
          <w:color w:val="auto"/>
        </w:rPr>
        <w:t xml:space="preserve">            ●Должностные  инструкции;</w:t>
      </w:r>
    </w:p>
    <w:p w:rsidR="004C6C6E" w:rsidRPr="00991344" w:rsidRDefault="004C6C6E" w:rsidP="004C6C6E">
      <w:pPr>
        <w:pStyle w:val="af7"/>
        <w:spacing w:after="0"/>
        <w:ind w:firstLine="708"/>
        <w:jc w:val="both"/>
        <w:rPr>
          <w:color w:val="auto"/>
        </w:rPr>
      </w:pPr>
      <w:r w:rsidRPr="00991344">
        <w:rPr>
          <w:rFonts w:cs="Times New Roman"/>
          <w:color w:val="auto"/>
        </w:rPr>
        <w:t>●Правила приёма в Учреждение;</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школьной форме и внешнем виде учащихся МБОУ г. Магадана «СОШ № 7»;</w:t>
      </w:r>
    </w:p>
    <w:p w:rsidR="004C6C6E" w:rsidRPr="00991344" w:rsidRDefault="004C6C6E" w:rsidP="004C6C6E">
      <w:pPr>
        <w:pStyle w:val="af7"/>
        <w:spacing w:after="0"/>
        <w:ind w:firstLine="708"/>
        <w:jc w:val="both"/>
        <w:rPr>
          <w:color w:val="auto"/>
        </w:rPr>
      </w:pPr>
      <w:r w:rsidRPr="00991344">
        <w:rPr>
          <w:rFonts w:cs="Times New Roman"/>
          <w:color w:val="auto"/>
        </w:rPr>
        <w:t>●Положением о научно – исследовательской, опытно – экспериментальной деятельности;</w:t>
      </w:r>
    </w:p>
    <w:p w:rsidR="004C6C6E" w:rsidRPr="00991344" w:rsidRDefault="004C6C6E" w:rsidP="004C6C6E">
      <w:pPr>
        <w:pStyle w:val="af7"/>
        <w:spacing w:after="0"/>
        <w:ind w:firstLine="708"/>
        <w:jc w:val="both"/>
        <w:rPr>
          <w:color w:val="auto"/>
        </w:rPr>
      </w:pPr>
      <w:r w:rsidRPr="00991344">
        <w:rPr>
          <w:rFonts w:cs="Times New Roman"/>
          <w:color w:val="auto"/>
        </w:rPr>
        <w:t>●Положением о временных группах педагогов;</w:t>
      </w:r>
    </w:p>
    <w:p w:rsidR="004C6C6E" w:rsidRPr="00991344" w:rsidRDefault="004C6C6E" w:rsidP="004C6C6E">
      <w:pPr>
        <w:pStyle w:val="af7"/>
        <w:spacing w:after="0"/>
        <w:ind w:firstLine="708"/>
        <w:jc w:val="both"/>
        <w:rPr>
          <w:color w:val="auto"/>
        </w:rPr>
      </w:pPr>
      <w:r w:rsidRPr="00991344">
        <w:rPr>
          <w:rFonts w:cs="Times New Roman"/>
          <w:color w:val="auto"/>
        </w:rPr>
        <w:t>●Положением о проектной деятельности;</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●Положением о мониторинге за качеством образования; </w:t>
      </w:r>
    </w:p>
    <w:p w:rsidR="004C6C6E" w:rsidRPr="00991344" w:rsidRDefault="004C6C6E" w:rsidP="004C6C6E">
      <w:pPr>
        <w:pStyle w:val="af7"/>
        <w:spacing w:after="0"/>
        <w:ind w:firstLine="708"/>
        <w:jc w:val="both"/>
        <w:rPr>
          <w:color w:val="auto"/>
        </w:rPr>
      </w:pPr>
      <w:r w:rsidRPr="00991344">
        <w:rPr>
          <w:rFonts w:cs="Times New Roman"/>
          <w:color w:val="auto"/>
        </w:rPr>
        <w:t>●Положением об индивидуальном обучении на дому больных детей;</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организации  дежурства в Учреждении;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дежурстве педагогов во время государственной (итоговой) аттестации;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конфликтной комиссии;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комиссии по урегулированию споров между участниками образовательных отношений;</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комиссии по профессиональной этике педагогических работников;</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комиссии по применению к учащимся мер дисциплинарного взыскания ;</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организации профильного обучения;</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 о профильном классе (информационно – технологического, медико – биологического, политехнического; оборонно – спортивного и других профилей); </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 о специальных (коррекционных) классах </w:t>
      </w:r>
      <w:r w:rsidRPr="00991344">
        <w:rPr>
          <w:rFonts w:cs="Times New Roman"/>
          <w:color w:val="auto"/>
          <w:lang w:val="en-US"/>
        </w:rPr>
        <w:t>VII</w:t>
      </w:r>
      <w:r w:rsidRPr="00991344">
        <w:rPr>
          <w:rFonts w:cs="Times New Roman"/>
          <w:color w:val="auto"/>
        </w:rPr>
        <w:t xml:space="preserve"> вида;</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 о порядке комплектования специальных (коррекционных) классах </w:t>
      </w:r>
      <w:r w:rsidRPr="00991344">
        <w:rPr>
          <w:rFonts w:cs="Times New Roman"/>
          <w:color w:val="auto"/>
          <w:lang w:val="en-US"/>
        </w:rPr>
        <w:t>VII</w:t>
      </w:r>
      <w:r w:rsidRPr="00991344">
        <w:rPr>
          <w:rFonts w:cs="Times New Roman"/>
          <w:color w:val="auto"/>
        </w:rPr>
        <w:t xml:space="preserve"> вида;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педагогическом совете;</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совете родителей;</w:t>
      </w:r>
    </w:p>
    <w:p w:rsidR="004C6C6E" w:rsidRPr="00991344" w:rsidRDefault="004C6C6E" w:rsidP="004C6C6E">
      <w:pPr>
        <w:pStyle w:val="af7"/>
        <w:spacing w:after="0"/>
        <w:jc w:val="both"/>
        <w:rPr>
          <w:color w:val="auto"/>
        </w:rPr>
      </w:pPr>
      <w:r w:rsidRPr="00991344">
        <w:rPr>
          <w:rFonts w:cs="Times New Roman"/>
          <w:color w:val="auto"/>
        </w:rPr>
        <w:t xml:space="preserve">           ●Положение о совете учащихся;</w:t>
      </w:r>
    </w:p>
    <w:p w:rsidR="004C6C6E" w:rsidRPr="00991344" w:rsidRDefault="004C6C6E" w:rsidP="004C6C6E">
      <w:pPr>
        <w:pStyle w:val="af7"/>
        <w:spacing w:after="0"/>
        <w:jc w:val="both"/>
        <w:rPr>
          <w:color w:val="auto"/>
        </w:rPr>
      </w:pPr>
      <w:r w:rsidRPr="00991344">
        <w:rPr>
          <w:rFonts w:cs="Times New Roman"/>
          <w:color w:val="auto"/>
        </w:rPr>
        <w:t xml:space="preserve">           ●Положение о научно-методическом совете;</w:t>
      </w:r>
    </w:p>
    <w:p w:rsidR="004C6C6E" w:rsidRPr="00991344" w:rsidRDefault="004C6C6E" w:rsidP="004C6C6E">
      <w:pPr>
        <w:pStyle w:val="af7"/>
        <w:spacing w:after="0"/>
        <w:jc w:val="both"/>
        <w:rPr>
          <w:color w:val="auto"/>
        </w:rPr>
      </w:pPr>
      <w:r w:rsidRPr="00991344">
        <w:rPr>
          <w:rFonts w:cs="Times New Roman"/>
          <w:color w:val="auto"/>
        </w:rPr>
        <w:t xml:space="preserve">          </w:t>
      </w:r>
      <w:r w:rsidRPr="00991344">
        <w:rPr>
          <w:color w:val="auto"/>
        </w:rPr>
        <w:t xml:space="preserve"> </w:t>
      </w:r>
      <w:r w:rsidRPr="00991344">
        <w:rPr>
          <w:rFonts w:cs="Times New Roman"/>
          <w:color w:val="auto"/>
        </w:rPr>
        <w:t xml:space="preserve">●Положение  о предметно-методических кафедрах, </w:t>
      </w:r>
    </w:p>
    <w:p w:rsidR="004C6C6E" w:rsidRPr="00991344" w:rsidRDefault="004C6C6E" w:rsidP="004C6C6E">
      <w:pPr>
        <w:pStyle w:val="af7"/>
        <w:spacing w:after="0"/>
        <w:jc w:val="both"/>
        <w:rPr>
          <w:color w:val="auto"/>
        </w:rPr>
      </w:pPr>
      <w:r w:rsidRPr="00991344">
        <w:rPr>
          <w:rFonts w:cs="Times New Roman"/>
          <w:color w:val="auto"/>
        </w:rPr>
        <w:t xml:space="preserve">          </w:t>
      </w:r>
      <w:r w:rsidRPr="00991344">
        <w:rPr>
          <w:color w:val="auto"/>
        </w:rPr>
        <w:t xml:space="preserve"> </w:t>
      </w:r>
      <w:r w:rsidRPr="00991344">
        <w:rPr>
          <w:rFonts w:cs="Times New Roman"/>
          <w:color w:val="auto"/>
        </w:rPr>
        <w:t>●Положение о  методических объединениях;</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общем собрании трудового коллектива;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общешкольном родительском комитете, Положение о классных родительских комитетах;</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общественном (Управляющем) совете;</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органах ученического самоуправления;</w:t>
      </w:r>
    </w:p>
    <w:p w:rsidR="004C6C6E" w:rsidRPr="00991344" w:rsidRDefault="004C6C6E" w:rsidP="004C6C6E">
      <w:pPr>
        <w:pStyle w:val="af7"/>
        <w:spacing w:after="0"/>
        <w:ind w:firstLine="708"/>
        <w:jc w:val="both"/>
        <w:rPr>
          <w:color w:val="auto"/>
        </w:rPr>
      </w:pPr>
      <w:r w:rsidRPr="00991344">
        <w:rPr>
          <w:rFonts w:cs="Times New Roman"/>
          <w:color w:val="auto"/>
        </w:rPr>
        <w:t xml:space="preserve">●Положение о совещании при директоре; </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совещании при заместителе директора;</w:t>
      </w:r>
    </w:p>
    <w:p w:rsidR="004C6C6E" w:rsidRPr="00991344" w:rsidRDefault="004C6C6E" w:rsidP="004C6C6E">
      <w:pPr>
        <w:pStyle w:val="af7"/>
        <w:spacing w:after="0"/>
        <w:jc w:val="both"/>
        <w:rPr>
          <w:color w:val="auto"/>
        </w:rPr>
      </w:pPr>
      <w:r w:rsidRPr="00991344">
        <w:rPr>
          <w:rFonts w:cs="Times New Roman"/>
          <w:color w:val="auto"/>
        </w:rPr>
        <w:t xml:space="preserve">        </w:t>
      </w:r>
      <w:r w:rsidRPr="00991344">
        <w:rPr>
          <w:color w:val="auto"/>
        </w:rPr>
        <w:t xml:space="preserve">  </w:t>
      </w:r>
      <w:r w:rsidRPr="00991344">
        <w:rPr>
          <w:rFonts w:cs="Times New Roman"/>
          <w:color w:val="auto"/>
        </w:rPr>
        <w:t xml:space="preserve"> ●Положение об административном совещании;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платных образовательных услугах;</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оплате труда;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премировании руководящих и педагогических работников, других работников Учреждения;</w:t>
      </w:r>
    </w:p>
    <w:p w:rsidR="004C6C6E" w:rsidRPr="00991344" w:rsidRDefault="004C6C6E" w:rsidP="004C6C6E">
      <w:pPr>
        <w:pStyle w:val="af7"/>
        <w:spacing w:after="0"/>
        <w:ind w:firstLine="708"/>
        <w:jc w:val="both"/>
        <w:rPr>
          <w:color w:val="auto"/>
        </w:rPr>
      </w:pPr>
      <w:r w:rsidRPr="00991344">
        <w:rPr>
          <w:rFonts w:cs="Times New Roman"/>
          <w:color w:val="auto"/>
        </w:rPr>
        <w:t>●Положения о порядке установления доплат и надбавок к должностным окладам работников Учреждения;</w:t>
      </w:r>
    </w:p>
    <w:p w:rsidR="004C6C6E" w:rsidRPr="00991344" w:rsidRDefault="004C6C6E" w:rsidP="004C6C6E">
      <w:pPr>
        <w:pStyle w:val="af7"/>
        <w:spacing w:after="0"/>
        <w:ind w:firstLine="708"/>
        <w:jc w:val="both"/>
        <w:rPr>
          <w:color w:val="auto"/>
        </w:rPr>
      </w:pPr>
      <w:r w:rsidRPr="00991344">
        <w:rPr>
          <w:rFonts w:cs="Times New Roman"/>
          <w:color w:val="auto"/>
        </w:rPr>
        <w:t>●Устав учреждения;</w:t>
      </w:r>
    </w:p>
    <w:p w:rsidR="004C6C6E" w:rsidRPr="00991344" w:rsidRDefault="004C6C6E" w:rsidP="004C6C6E">
      <w:pPr>
        <w:pStyle w:val="af7"/>
        <w:spacing w:after="0"/>
        <w:ind w:firstLine="708"/>
        <w:jc w:val="both"/>
        <w:rPr>
          <w:color w:val="auto"/>
        </w:rPr>
      </w:pPr>
      <w:r w:rsidRPr="00991344">
        <w:rPr>
          <w:rFonts w:cs="Times New Roman"/>
          <w:color w:val="auto"/>
        </w:rPr>
        <w:t>●Коллективный договор;</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больничных классах;</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постановке и снятии с внутришкольного учета;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Совете профилактики;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бракеражной комиссии;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порядке взимания родительской платы за питание учащихся;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научном обществе учащихся;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органе ученического самоуправления «Совет старшеклассников»;</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органе уче6нического самоуправления «Совет малышей «Гномы»;</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органе ученического самоуправления «Совет дела»;</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кафедре воспитательной работы;</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детских объединениях учащихся по интересам;</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научной конференции учащихся МБОУ г. Магадана «СОШ № 7»;</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смотре кабинетов;</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официальном сайте МБОУ г. Магадана «СОШ № 7» в сети Интернет;</w:t>
      </w:r>
    </w:p>
    <w:p w:rsidR="004C6C6E" w:rsidRPr="00991344" w:rsidRDefault="004C6C6E" w:rsidP="004C6C6E">
      <w:pPr>
        <w:pStyle w:val="af7"/>
        <w:spacing w:after="0"/>
        <w:ind w:firstLine="708"/>
        <w:jc w:val="both"/>
        <w:rPr>
          <w:color w:val="auto"/>
        </w:rPr>
      </w:pPr>
      <w:r w:rsidRPr="00991344">
        <w:rPr>
          <w:rFonts w:cs="Times New Roman"/>
          <w:color w:val="auto"/>
        </w:rPr>
        <w:t>●Регламент использования Интернет-Точки;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организации горячего питания;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работе школьной столовой;</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школьной библиотеки, Правила пользования школьной библиотекой;</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прохождении периодических медосмотров сотрудников МБОУ г. Магадана «СОШ № 7»;</w:t>
      </w:r>
    </w:p>
    <w:p w:rsidR="004C6C6E" w:rsidRPr="00991344" w:rsidRDefault="004C6C6E" w:rsidP="004C6C6E">
      <w:pPr>
        <w:pStyle w:val="af7"/>
        <w:spacing w:after="0"/>
        <w:ind w:firstLine="708"/>
        <w:jc w:val="both"/>
        <w:rPr>
          <w:color w:val="auto"/>
        </w:rPr>
      </w:pPr>
      <w:r w:rsidRPr="00991344">
        <w:rPr>
          <w:rFonts w:cs="Times New Roman"/>
          <w:color w:val="auto"/>
        </w:rPr>
        <w:t>●Правила пользования средств мобильной связи;</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проведении школьного тура предметных олимпиад;</w:t>
      </w:r>
    </w:p>
    <w:p w:rsidR="004C6C6E" w:rsidRPr="00991344" w:rsidRDefault="004C6C6E" w:rsidP="004C6C6E">
      <w:pPr>
        <w:pStyle w:val="af7"/>
        <w:spacing w:after="0"/>
        <w:ind w:firstLine="708"/>
        <w:jc w:val="both"/>
        <w:rPr>
          <w:color w:val="auto"/>
        </w:rPr>
      </w:pPr>
      <w:r w:rsidRPr="00991344">
        <w:rPr>
          <w:rFonts w:cs="Times New Roman"/>
          <w:color w:val="auto"/>
        </w:rPr>
        <w:t>●Положение об отделении дошкольной подготовки «Школа ожидания»;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службе психолого-педагогического сопровождения;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 работе с персональными данными работников и обучающихся;</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нормах профессиональной этики педагогических работников;</w:t>
      </w:r>
    </w:p>
    <w:p w:rsidR="004C6C6E" w:rsidRPr="00991344" w:rsidRDefault="004C6C6E" w:rsidP="004C6C6E">
      <w:pPr>
        <w:pStyle w:val="af7"/>
        <w:spacing w:after="0"/>
        <w:ind w:firstLine="708"/>
        <w:jc w:val="both"/>
        <w:rPr>
          <w:color w:val="auto"/>
        </w:rPr>
      </w:pPr>
      <w:r w:rsidRPr="00991344">
        <w:rPr>
          <w:rFonts w:cs="Times New Roman"/>
          <w:color w:val="auto"/>
        </w:rPr>
        <w:t>●Положение о защите детей от информации, причиняющий вред их здоровью и развитию;</w:t>
      </w:r>
    </w:p>
    <w:p w:rsidR="004C6C6E" w:rsidRPr="00991344" w:rsidRDefault="004C6C6E" w:rsidP="004C6C6E">
      <w:pPr>
        <w:pStyle w:val="af7"/>
        <w:spacing w:after="0"/>
        <w:ind w:firstLine="708"/>
        <w:jc w:val="both"/>
        <w:rPr>
          <w:color w:val="auto"/>
        </w:rPr>
      </w:pPr>
      <w:r w:rsidRPr="00991344">
        <w:rPr>
          <w:rFonts w:cs="Times New Roman"/>
          <w:color w:val="auto"/>
        </w:rPr>
        <w:t>●Инструкция о пропускном режиме школы.</w:t>
      </w:r>
    </w:p>
    <w:p w:rsidR="004C6C6E" w:rsidRPr="00991344" w:rsidRDefault="004C6C6E" w:rsidP="004C6C6E">
      <w:pPr>
        <w:pStyle w:val="af7"/>
        <w:spacing w:after="0"/>
        <w:ind w:firstLine="708"/>
        <w:jc w:val="both"/>
        <w:rPr>
          <w:color w:val="auto"/>
        </w:rPr>
      </w:pPr>
    </w:p>
    <w:p w:rsidR="00B739F4" w:rsidRPr="00991344" w:rsidRDefault="00B739F4" w:rsidP="008E45F5">
      <w:pPr>
        <w:keepLines/>
        <w:shd w:val="clear" w:color="auto" w:fill="FFFFFF"/>
        <w:suppressAutoHyphens/>
        <w:autoSpaceDE w:val="0"/>
        <w:autoSpaceDN w:val="0"/>
        <w:adjustRightInd w:val="0"/>
        <w:spacing w:line="276" w:lineRule="auto"/>
        <w:jc w:val="both"/>
      </w:pPr>
      <w:r w:rsidRPr="00991344">
        <w:rPr>
          <w:sz w:val="28"/>
          <w:szCs w:val="28"/>
        </w:rPr>
        <w:tab/>
      </w:r>
      <w:r w:rsidRPr="00991344">
        <w:t xml:space="preserve">При необходимости регламентация деятельности общеобразовательного учреждения </w:t>
      </w:r>
      <w:r w:rsidR="006453C5" w:rsidRPr="00991344">
        <w:t xml:space="preserve">сопровождается </w:t>
      </w:r>
      <w:r w:rsidRPr="00991344">
        <w:t>иными локальными нормативными актами, они разрабатываются и утверждаются в порядке, установленном законодательством Российской Федерации.</w:t>
      </w:r>
    </w:p>
    <w:p w:rsidR="00957E28" w:rsidRPr="00991344" w:rsidRDefault="00B739F4" w:rsidP="008E45F5">
      <w:pPr>
        <w:keepLines/>
        <w:shd w:val="clear" w:color="auto" w:fill="FFFFFF"/>
        <w:suppressAutoHyphens/>
        <w:autoSpaceDE w:val="0"/>
        <w:autoSpaceDN w:val="0"/>
        <w:adjustRightInd w:val="0"/>
        <w:spacing w:line="276" w:lineRule="auto"/>
        <w:jc w:val="both"/>
      </w:pPr>
      <w:r w:rsidRPr="00991344">
        <w:tab/>
        <w:t xml:space="preserve">Устав общеобразовательного учреждения разработан в соответствии с Конституцией Российской Федерации, </w:t>
      </w:r>
      <w:r w:rsidR="00CA363D" w:rsidRPr="00991344">
        <w:t>Федеральным Законом от 29.12.2012 г. № 273-ФЗ «Об образовании в Российской Федерации»</w:t>
      </w:r>
      <w:r w:rsidRPr="00991344">
        <w:t xml:space="preserve">, Типовым положением «Об общеобразовательном учреждении», отражает цели и задачи Программы развития общеобразовательного учреждения. </w:t>
      </w:r>
    </w:p>
    <w:p w:rsidR="00544E51" w:rsidRPr="00991344" w:rsidRDefault="00544E51" w:rsidP="008E45F5">
      <w:pPr>
        <w:pStyle w:val="a3"/>
        <w:spacing w:line="276" w:lineRule="auto"/>
        <w:rPr>
          <w:sz w:val="24"/>
        </w:rPr>
      </w:pPr>
      <w:r w:rsidRPr="00991344">
        <w:rPr>
          <w:sz w:val="24"/>
        </w:rPr>
        <w:t xml:space="preserve">Коллектив МБОУ «СОШ № 7» реализует задачи, определенные программой развития общеобразовательного учреждения, а именно: </w:t>
      </w:r>
    </w:p>
    <w:p w:rsidR="00544E51" w:rsidRPr="00991344" w:rsidRDefault="00544E51" w:rsidP="008E45F5">
      <w:pPr>
        <w:pStyle w:val="a3"/>
        <w:spacing w:line="276" w:lineRule="auto"/>
        <w:rPr>
          <w:sz w:val="24"/>
        </w:rPr>
      </w:pPr>
      <w:r w:rsidRPr="00991344">
        <w:rPr>
          <w:sz w:val="24"/>
        </w:rPr>
        <w:t xml:space="preserve">-укрепление и сохранение здоровья школьников, </w:t>
      </w:r>
    </w:p>
    <w:p w:rsidR="00544E51" w:rsidRPr="00991344" w:rsidRDefault="00544E51" w:rsidP="008E45F5">
      <w:pPr>
        <w:pStyle w:val="a3"/>
        <w:spacing w:line="276" w:lineRule="auto"/>
        <w:rPr>
          <w:sz w:val="24"/>
        </w:rPr>
      </w:pPr>
      <w:r w:rsidRPr="00991344">
        <w:rPr>
          <w:sz w:val="24"/>
        </w:rPr>
        <w:t xml:space="preserve">-профилактика правонарушений, </w:t>
      </w:r>
    </w:p>
    <w:p w:rsidR="00544E51" w:rsidRPr="00991344" w:rsidRDefault="00544E51" w:rsidP="008E45F5">
      <w:pPr>
        <w:pStyle w:val="a3"/>
        <w:spacing w:line="276" w:lineRule="auto"/>
        <w:rPr>
          <w:sz w:val="24"/>
        </w:rPr>
      </w:pPr>
      <w:r w:rsidRPr="00991344">
        <w:rPr>
          <w:sz w:val="24"/>
        </w:rPr>
        <w:t xml:space="preserve">-повышение роли семьи в решении задач воспитания и социализации, </w:t>
      </w:r>
    </w:p>
    <w:p w:rsidR="00544E51" w:rsidRPr="00991344" w:rsidRDefault="00544E51" w:rsidP="008E45F5">
      <w:pPr>
        <w:pStyle w:val="a3"/>
        <w:spacing w:line="276" w:lineRule="auto"/>
        <w:rPr>
          <w:sz w:val="24"/>
        </w:rPr>
      </w:pPr>
      <w:r w:rsidRPr="00991344">
        <w:rPr>
          <w:sz w:val="24"/>
        </w:rPr>
        <w:t xml:space="preserve">-повышение качества  знаний  учащихся. </w:t>
      </w:r>
    </w:p>
    <w:p w:rsidR="00093623" w:rsidRPr="00093623" w:rsidRDefault="00093623" w:rsidP="00093623">
      <w:pPr>
        <w:pStyle w:val="af"/>
        <w:spacing w:line="276" w:lineRule="auto"/>
        <w:ind w:left="0" w:firstLine="425"/>
        <w:jc w:val="both"/>
      </w:pPr>
      <w:r w:rsidRPr="00093623">
        <w:t xml:space="preserve">В 2020-2021   учебном году педагогический коллектив  продолжил  работу над основной методической  темой школы </w:t>
      </w:r>
      <w:r w:rsidRPr="00093623">
        <w:rPr>
          <w:bCs/>
        </w:rPr>
        <w:t>«Качественное образование – ресурс устойчивого развития общества».</w:t>
      </w:r>
    </w:p>
    <w:p w:rsidR="00093623" w:rsidRPr="00093623" w:rsidRDefault="00093623" w:rsidP="00093623">
      <w:pPr>
        <w:ind w:firstLine="425"/>
        <w:jc w:val="both"/>
        <w:rPr>
          <w:bCs/>
        </w:rPr>
      </w:pPr>
      <w:r w:rsidRPr="00093623">
        <w:t xml:space="preserve">Для этого определить </w:t>
      </w:r>
      <w:r w:rsidRPr="00093623">
        <w:rPr>
          <w:bCs/>
        </w:rPr>
        <w:t>задачи методической службы школы на 2020-2021  учебный год:</w:t>
      </w:r>
    </w:p>
    <w:p w:rsidR="00093623" w:rsidRPr="00093623" w:rsidRDefault="00093623" w:rsidP="00093623">
      <w:pPr>
        <w:pStyle w:val="Default"/>
        <w:spacing w:line="276" w:lineRule="auto"/>
        <w:jc w:val="both"/>
        <w:rPr>
          <w:bCs/>
        </w:rPr>
      </w:pPr>
      <w:r w:rsidRPr="00093623">
        <w:t xml:space="preserve">1.  </w:t>
      </w:r>
      <w:r w:rsidRPr="00093623">
        <w:rPr>
          <w:bCs/>
        </w:rPr>
        <w:t xml:space="preserve">Совершенствовать  качество  образования, </w:t>
      </w:r>
      <w:r w:rsidRPr="00093623">
        <w:t>осваивать  и внедрять  новые  образовательные технологии  в области</w:t>
      </w:r>
      <w:r w:rsidRPr="00093623">
        <w:rPr>
          <w:bCs/>
        </w:rPr>
        <w:t xml:space="preserve"> содержания образования в условиях реализации ФГОС. </w:t>
      </w:r>
    </w:p>
    <w:p w:rsidR="00093623" w:rsidRPr="00093623" w:rsidRDefault="00093623" w:rsidP="00093623">
      <w:pPr>
        <w:pStyle w:val="Default"/>
        <w:spacing w:line="276" w:lineRule="auto"/>
        <w:jc w:val="both"/>
      </w:pPr>
      <w:r w:rsidRPr="00093623">
        <w:rPr>
          <w:rFonts w:eastAsia="Times New Roman"/>
          <w:lang w:eastAsia="ru-RU"/>
        </w:rPr>
        <w:t xml:space="preserve">2. </w:t>
      </w:r>
      <w:r w:rsidRPr="00093623">
        <w:t xml:space="preserve"> Направить усилия педагогов на   развитие ключевых компетенций обучающихся на основе использования современных педагогических технологий дистанционного обучения  и методов активного обучения.</w:t>
      </w:r>
    </w:p>
    <w:p w:rsidR="00093623" w:rsidRPr="00093623" w:rsidRDefault="00093623" w:rsidP="00093623">
      <w:pPr>
        <w:pStyle w:val="Default"/>
        <w:spacing w:line="276" w:lineRule="auto"/>
        <w:jc w:val="both"/>
      </w:pPr>
      <w:r w:rsidRPr="00093623">
        <w:t xml:space="preserve">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093623" w:rsidRPr="00093623" w:rsidRDefault="00093623" w:rsidP="00137320">
      <w:pPr>
        <w:pStyle w:val="af"/>
        <w:numPr>
          <w:ilvl w:val="0"/>
          <w:numId w:val="17"/>
        </w:numPr>
        <w:spacing w:line="276" w:lineRule="auto"/>
        <w:ind w:left="0" w:firstLine="0"/>
        <w:jc w:val="both"/>
      </w:pPr>
      <w:r w:rsidRPr="00093623">
        <w:t xml:space="preserve">Совершенствовать формы воспитательной  и внеклассной работы с целью успешной адаптации учащихся в условиях социума. </w:t>
      </w:r>
    </w:p>
    <w:p w:rsidR="00544E51" w:rsidRPr="00991344" w:rsidRDefault="00A81181" w:rsidP="008E45F5">
      <w:pPr>
        <w:spacing w:line="276" w:lineRule="auto"/>
        <w:ind w:firstLine="708"/>
        <w:jc w:val="both"/>
        <w:rPr>
          <w:b/>
        </w:rPr>
      </w:pPr>
      <w:r w:rsidRPr="00991344">
        <w:t xml:space="preserve">Глобальные проблемы </w:t>
      </w:r>
      <w:r w:rsidR="00544E51" w:rsidRPr="00991344">
        <w:t xml:space="preserve"> обще</w:t>
      </w:r>
      <w:r w:rsidR="00DB6551" w:rsidRPr="00991344">
        <w:t>образовательного учреждения</w:t>
      </w:r>
      <w:r w:rsidR="00544E51" w:rsidRPr="00991344">
        <w:t>:</w:t>
      </w:r>
    </w:p>
    <w:p w:rsidR="00544E51" w:rsidRPr="00991344" w:rsidRDefault="00DB6551" w:rsidP="008E45F5">
      <w:pPr>
        <w:pStyle w:val="af"/>
        <w:spacing w:line="276" w:lineRule="auto"/>
        <w:ind w:left="0"/>
        <w:jc w:val="both"/>
      </w:pPr>
      <w:r w:rsidRPr="00991344">
        <w:t>-</w:t>
      </w:r>
      <w:r w:rsidR="00544E51" w:rsidRPr="00991344">
        <w:t>создание условий для развития системы образования школы, обеспечивающей универсальную мобильность и конкурентоспособность выпускника, создающей условия непрерывного образования субъектов образовательной деятельности, обеспечивающей развитие общей культуры личности обучающихся, способных к саморазвитию и самореализации на основе принципа демократии и гуманизма, приоритета общечеловеческих ценностей жизни и здоровья, гражданственности и светского характера образования.</w:t>
      </w:r>
    </w:p>
    <w:p w:rsidR="008E45F5" w:rsidRPr="00991344" w:rsidRDefault="008E45F5" w:rsidP="008E45F5">
      <w:pPr>
        <w:spacing w:line="276" w:lineRule="auto"/>
        <w:ind w:firstLine="360"/>
        <w:jc w:val="both"/>
        <w:rPr>
          <w:b/>
          <w:bCs/>
        </w:rPr>
      </w:pPr>
      <w:r w:rsidRPr="00991344">
        <w:t>Администрацией общеобразовательного учреждения созданы определённые у</w:t>
      </w:r>
      <w:r w:rsidRPr="00991344">
        <w:rPr>
          <w:bCs/>
        </w:rPr>
        <w:t>словия для реализации поставленных задач:</w:t>
      </w:r>
    </w:p>
    <w:p w:rsidR="008E45F5" w:rsidRPr="00991344" w:rsidRDefault="008E45F5" w:rsidP="00137320">
      <w:pPr>
        <w:numPr>
          <w:ilvl w:val="0"/>
          <w:numId w:val="7"/>
        </w:numPr>
        <w:spacing w:line="276" w:lineRule="auto"/>
        <w:jc w:val="both"/>
      </w:pPr>
      <w:r w:rsidRPr="00991344">
        <w:t>финансовые условия (освоение бюджетных и привлечение внебюджетные средств);</w:t>
      </w:r>
    </w:p>
    <w:p w:rsidR="008E45F5" w:rsidRPr="00991344" w:rsidRDefault="008E45F5" w:rsidP="00137320">
      <w:pPr>
        <w:numPr>
          <w:ilvl w:val="0"/>
          <w:numId w:val="7"/>
        </w:numPr>
        <w:spacing w:line="276" w:lineRule="auto"/>
        <w:jc w:val="both"/>
      </w:pPr>
      <w:r w:rsidRPr="00991344">
        <w:t>материально-технические условия (здание школы, имущество школы);</w:t>
      </w:r>
    </w:p>
    <w:p w:rsidR="008E45F5" w:rsidRPr="00991344" w:rsidRDefault="008E45F5" w:rsidP="00137320">
      <w:pPr>
        <w:numPr>
          <w:ilvl w:val="0"/>
          <w:numId w:val="7"/>
        </w:numPr>
        <w:spacing w:line="276" w:lineRule="auto"/>
        <w:jc w:val="both"/>
      </w:pPr>
      <w:r w:rsidRPr="00991344">
        <w:t>кадровые условия (высокий профессионализм, единство коллектива как команды, привлечение специалистов, повышение квалификации кадров);</w:t>
      </w:r>
    </w:p>
    <w:p w:rsidR="008E45F5" w:rsidRPr="00991344" w:rsidRDefault="008E45F5" w:rsidP="00137320">
      <w:pPr>
        <w:numPr>
          <w:ilvl w:val="0"/>
          <w:numId w:val="7"/>
        </w:numPr>
        <w:spacing w:line="276" w:lineRule="auto"/>
        <w:jc w:val="both"/>
      </w:pPr>
      <w:r w:rsidRPr="00991344">
        <w:t>структурно-организационные условия (делегирование функций управления участникам образовательного процесса);</w:t>
      </w:r>
    </w:p>
    <w:p w:rsidR="008E45F5" w:rsidRPr="00991344" w:rsidRDefault="008E45F5" w:rsidP="00137320">
      <w:pPr>
        <w:numPr>
          <w:ilvl w:val="0"/>
          <w:numId w:val="7"/>
        </w:numPr>
        <w:spacing w:line="276" w:lineRule="auto"/>
        <w:jc w:val="both"/>
      </w:pPr>
      <w:r w:rsidRPr="00991344">
        <w:t>информационные условия (знания педагогического коллектива, профессиональный, жизненный опыт, положительный имидж в СМИ).</w:t>
      </w:r>
    </w:p>
    <w:p w:rsidR="00A81181" w:rsidRPr="00991344" w:rsidRDefault="00561EDD" w:rsidP="00A81181">
      <w:pPr>
        <w:spacing w:line="360" w:lineRule="auto"/>
        <w:ind w:left="360" w:firstLine="348"/>
        <w:jc w:val="both"/>
      </w:pPr>
      <w:r w:rsidRPr="00991344">
        <w:rPr>
          <w:bCs/>
        </w:rPr>
        <w:t xml:space="preserve">Созданные условия, </w:t>
      </w:r>
      <w:r w:rsidR="00A81181" w:rsidRPr="00991344">
        <w:rPr>
          <w:bCs/>
        </w:rPr>
        <w:t xml:space="preserve">  учебно-воспита</w:t>
      </w:r>
      <w:r w:rsidRPr="00991344">
        <w:rPr>
          <w:bCs/>
        </w:rPr>
        <w:t>тельные задачи</w:t>
      </w:r>
      <w:r w:rsidR="00BC1AB4" w:rsidRPr="00991344">
        <w:rPr>
          <w:bCs/>
        </w:rPr>
        <w:t xml:space="preserve">  </w:t>
      </w:r>
      <w:r w:rsidRPr="00991344">
        <w:rPr>
          <w:bCs/>
        </w:rPr>
        <w:t xml:space="preserve"> </w:t>
      </w:r>
      <w:r w:rsidR="00A81181" w:rsidRPr="00991344">
        <w:rPr>
          <w:bCs/>
        </w:rPr>
        <w:t xml:space="preserve"> направлены на  создание  желаемого образа выпускника  школы  – это </w:t>
      </w:r>
      <w:r w:rsidR="00A81181" w:rsidRPr="00991344">
        <w:t>выпускник, у которого сформированы следующие качества:</w:t>
      </w:r>
    </w:p>
    <w:p w:rsidR="008E45F5" w:rsidRPr="00991344" w:rsidRDefault="008E45F5" w:rsidP="002B12A6">
      <w:pPr>
        <w:numPr>
          <w:ilvl w:val="0"/>
          <w:numId w:val="1"/>
        </w:numPr>
        <w:tabs>
          <w:tab w:val="clear" w:pos="1260"/>
          <w:tab w:val="num" w:pos="0"/>
        </w:tabs>
        <w:spacing w:line="276" w:lineRule="auto"/>
        <w:ind w:left="0" w:firstLine="0"/>
        <w:jc w:val="both"/>
      </w:pPr>
      <w:r w:rsidRPr="00991344">
        <w:t>быстрая приспособляемость к изменяющимся условиям жизни, умение ориентироваться в экономической, социально-политической обстановке, сохраняя свою мировоззренческую позицию, гуманистические идеалы и ценности;</w:t>
      </w:r>
    </w:p>
    <w:p w:rsidR="008E45F5" w:rsidRPr="00991344" w:rsidRDefault="008E45F5" w:rsidP="002B12A6">
      <w:pPr>
        <w:numPr>
          <w:ilvl w:val="0"/>
          <w:numId w:val="1"/>
        </w:numPr>
        <w:tabs>
          <w:tab w:val="clear" w:pos="1260"/>
          <w:tab w:val="num" w:pos="0"/>
        </w:tabs>
        <w:spacing w:line="276" w:lineRule="auto"/>
        <w:ind w:left="0" w:firstLine="0"/>
        <w:jc w:val="both"/>
      </w:pPr>
      <w:r w:rsidRPr="00991344">
        <w:t>высокая социальная активность, целеустремленность и предприимчивость, стремление к поиску нового и способность находить оптимальные решения жизненных проблем в нестандартных ситуациях;</w:t>
      </w:r>
    </w:p>
    <w:p w:rsidR="008E45F5" w:rsidRPr="00991344" w:rsidRDefault="008E45F5" w:rsidP="002B12A6">
      <w:pPr>
        <w:numPr>
          <w:ilvl w:val="0"/>
          <w:numId w:val="1"/>
        </w:numPr>
        <w:tabs>
          <w:tab w:val="clear" w:pos="1260"/>
          <w:tab w:val="num" w:pos="0"/>
        </w:tabs>
        <w:spacing w:line="276" w:lineRule="auto"/>
        <w:ind w:left="0" w:firstLine="0"/>
        <w:jc w:val="both"/>
      </w:pPr>
      <w:r w:rsidRPr="00991344">
        <w:t>потребность в жизненных достижениях и успехе, способность к самостоятельному принятию решений, постоянное саморазвитие интеллекта и профессиональных качеств;</w:t>
      </w:r>
    </w:p>
    <w:p w:rsidR="008E45F5" w:rsidRPr="00991344" w:rsidRDefault="008E45F5" w:rsidP="002B12A6">
      <w:pPr>
        <w:numPr>
          <w:ilvl w:val="0"/>
          <w:numId w:val="1"/>
        </w:numPr>
        <w:tabs>
          <w:tab w:val="clear" w:pos="1260"/>
          <w:tab w:val="num" w:pos="0"/>
        </w:tabs>
        <w:spacing w:line="276" w:lineRule="auto"/>
        <w:ind w:left="0" w:firstLine="0"/>
        <w:jc w:val="both"/>
      </w:pPr>
      <w:r w:rsidRPr="00991344">
        <w:t>законопослушность, способность к объективной самооценке и конкуренции с другими;</w:t>
      </w:r>
    </w:p>
    <w:p w:rsidR="008E45F5" w:rsidRPr="00991344" w:rsidRDefault="008E45F5" w:rsidP="002B12A6">
      <w:pPr>
        <w:numPr>
          <w:ilvl w:val="0"/>
          <w:numId w:val="1"/>
        </w:numPr>
        <w:tabs>
          <w:tab w:val="clear" w:pos="1260"/>
          <w:tab w:val="num" w:pos="0"/>
        </w:tabs>
        <w:spacing w:line="276" w:lineRule="auto"/>
        <w:ind w:left="0" w:firstLine="0"/>
        <w:jc w:val="both"/>
      </w:pPr>
      <w:r w:rsidRPr="00991344">
        <w:t>обладание, в разумной мере, индивидуалистическими установками, осознание своих интересов и потребностей, обладание рациональным, альтернативным мышлением и прагматическим отношением к жизни;</w:t>
      </w:r>
    </w:p>
    <w:p w:rsidR="008E45F5" w:rsidRPr="00991344" w:rsidRDefault="008E45F5" w:rsidP="002B12A6">
      <w:pPr>
        <w:numPr>
          <w:ilvl w:val="0"/>
          <w:numId w:val="1"/>
        </w:numPr>
        <w:tabs>
          <w:tab w:val="clear" w:pos="1260"/>
          <w:tab w:val="num" w:pos="0"/>
        </w:tabs>
        <w:spacing w:line="276" w:lineRule="auto"/>
        <w:ind w:left="0" w:firstLine="0"/>
        <w:jc w:val="both"/>
      </w:pPr>
      <w:r w:rsidRPr="00991344">
        <w:t>национальное сознание российского гражданства, патриотизм.</w:t>
      </w:r>
    </w:p>
    <w:p w:rsidR="00356931" w:rsidRPr="00991344" w:rsidRDefault="00356931" w:rsidP="00356931">
      <w:pPr>
        <w:spacing w:line="360" w:lineRule="auto"/>
        <w:ind w:firstLine="360"/>
        <w:jc w:val="both"/>
        <w:rPr>
          <w:sz w:val="28"/>
        </w:rPr>
      </w:pPr>
    </w:p>
    <w:p w:rsidR="00356931" w:rsidRPr="00991344" w:rsidRDefault="00356931" w:rsidP="002F374C">
      <w:pPr>
        <w:spacing w:line="276" w:lineRule="auto"/>
        <w:ind w:firstLine="357"/>
        <w:jc w:val="both"/>
        <w:rPr>
          <w:b/>
        </w:rPr>
        <w:sectPr w:rsidR="00356931" w:rsidRPr="00991344" w:rsidSect="00F80D12">
          <w:pgSz w:w="11906" w:h="16838"/>
          <w:pgMar w:top="899" w:right="851" w:bottom="1418" w:left="993" w:header="709" w:footer="709" w:gutter="0"/>
          <w:cols w:space="708"/>
          <w:docGrid w:linePitch="360"/>
        </w:sectPr>
      </w:pPr>
      <w:r w:rsidRPr="00991344">
        <w:rPr>
          <w:b/>
        </w:rPr>
        <w:t xml:space="preserve">Организационная структура управления  общеобразовательным учреждением имеет </w:t>
      </w:r>
      <w:r w:rsidRPr="00991344">
        <w:rPr>
          <w:b/>
          <w:bCs/>
        </w:rPr>
        <w:t>четырёхуровневую  иерархию</w:t>
      </w:r>
      <w:r w:rsidRPr="00991344">
        <w:rPr>
          <w:b/>
        </w:rPr>
        <w:t>.</w:t>
      </w:r>
    </w:p>
    <w:p w:rsidR="00356931" w:rsidRPr="00991344" w:rsidRDefault="009D79CF" w:rsidP="009D79CF">
      <w:pPr>
        <w:spacing w:line="360" w:lineRule="auto"/>
        <w:jc w:val="center"/>
        <w:rPr>
          <w:b/>
        </w:rPr>
      </w:pPr>
      <w:r w:rsidRPr="00991344">
        <w:rPr>
          <w:b/>
        </w:rPr>
        <w:t xml:space="preserve">Организационная структура управления  общеобразовательным учреждением МБОУ «СОШ № 7» </w:t>
      </w:r>
    </w:p>
    <w:p w:rsidR="009D79CF" w:rsidRPr="00991344" w:rsidRDefault="009D79CF" w:rsidP="009D79CF">
      <w:pPr>
        <w:spacing w:line="360" w:lineRule="auto"/>
        <w:jc w:val="center"/>
        <w:rPr>
          <w:sz w:val="28"/>
        </w:rPr>
      </w:pPr>
    </w:p>
    <w:p w:rsidR="00356931" w:rsidRPr="00991344" w:rsidRDefault="00356931" w:rsidP="00356931">
      <w:pPr>
        <w:spacing w:line="360" w:lineRule="auto"/>
        <w:jc w:val="both"/>
        <w:rPr>
          <w:sz w:val="28"/>
        </w:rPr>
      </w:pPr>
    </w:p>
    <w:p w:rsidR="00B12B02" w:rsidRPr="00991344" w:rsidRDefault="00DD7679" w:rsidP="00356931">
      <w:pPr>
        <w:spacing w:line="360" w:lineRule="auto"/>
        <w:jc w:val="both"/>
        <w:rPr>
          <w:sz w:val="28"/>
        </w:rPr>
      </w:pPr>
      <w:r>
        <w:rPr>
          <w:noProof/>
          <w:sz w:val="28"/>
        </w:rPr>
        <w:pict>
          <v:oval id="_x0000_s1322" style="position:absolute;left:0;text-align:left;margin-left:302.3pt;margin-top:-8.55pt;width:154.05pt;height:63.65pt;z-index:251731968" fillcolor="#d99594 [1941]">
            <o:extrusion v:ext="view" on="t"/>
            <v:textbox>
              <w:txbxContent>
                <w:p w:rsidR="00C61854" w:rsidRDefault="00C61854" w:rsidP="009172CF">
                  <w:pPr>
                    <w:jc w:val="center"/>
                  </w:pPr>
                  <w:r>
                    <w:t>Директор МБОУ «СОШ № 7»</w:t>
                  </w:r>
                </w:p>
              </w:txbxContent>
            </v:textbox>
          </v:oval>
        </w:pict>
      </w:r>
      <w:r>
        <w:rPr>
          <w:noProof/>
          <w:sz w:val="28"/>
        </w:rPr>
        <w:pict>
          <v:rect id="_x0000_s1325" style="position:absolute;left:0;text-align:left;margin-left:13.45pt;margin-top:-8.55pt;width:88.75pt;height:1in;z-index:251735040" fillcolor="#fbd4b4 [1305]">
            <o:extrusion v:ext="view" on="t" rotationangle="-25,-25" viewpoint="0,0" viewpointorigin="0,0" skewangle="0" skewamt="0" lightposition="-50000,50000" lightposition2="50000" type="perspective"/>
            <v:textbox>
              <w:txbxContent>
                <w:p w:rsidR="00C61854" w:rsidRDefault="00C61854">
                  <w:pPr>
                    <w:rPr>
                      <w:sz w:val="20"/>
                      <w:szCs w:val="20"/>
                    </w:rPr>
                  </w:pPr>
                </w:p>
                <w:p w:rsidR="00C61854" w:rsidRPr="00714ABC" w:rsidRDefault="00C61854">
                  <w:pPr>
                    <w:rPr>
                      <w:sz w:val="20"/>
                      <w:szCs w:val="20"/>
                    </w:rPr>
                  </w:pPr>
                  <w:r>
                    <w:rPr>
                      <w:sz w:val="20"/>
                      <w:szCs w:val="20"/>
                    </w:rPr>
                    <w:t xml:space="preserve">Общественный управляющий совет  (ОУС) </w:t>
                  </w:r>
                </w:p>
              </w:txbxContent>
            </v:textbox>
          </v:rect>
        </w:pict>
      </w:r>
      <w:r>
        <w:rPr>
          <w:noProof/>
          <w:sz w:val="28"/>
        </w:rPr>
        <w:pict>
          <v:shapetype id="_x0000_t32" coordsize="21600,21600" o:spt="32" o:oned="t" path="m,l21600,21600e" filled="f">
            <v:path arrowok="t" fillok="f" o:connecttype="none"/>
            <o:lock v:ext="edit" shapetype="t"/>
          </v:shapetype>
          <v:shape id="_x0000_s1372" type="#_x0000_t32" style="position:absolute;left:0;text-align:left;margin-left:515.75pt;margin-top:-29.45pt;width:0;height:20.9pt;z-index:251782144" o:connectortype="straight"/>
        </w:pict>
      </w:r>
      <w:r>
        <w:rPr>
          <w:noProof/>
          <w:sz w:val="28"/>
        </w:rPr>
        <w:pict>
          <v:shape id="_x0000_s1371" type="#_x0000_t32" style="position:absolute;left:0;text-align:left;margin-left:622.1pt;margin-top:-29.45pt;width:0;height:20.9pt;z-index:251781120" o:connectortype="straight"/>
        </w:pict>
      </w:r>
      <w:r>
        <w:rPr>
          <w:noProof/>
          <w:sz w:val="28"/>
        </w:rPr>
        <w:pict>
          <v:shape id="_x0000_s1370" type="#_x0000_t32" style="position:absolute;left:0;text-align:left;margin-left:737.65pt;margin-top:-29.45pt;width:0;height:20.9pt;z-index:251780096" o:connectortype="straight"/>
        </w:pict>
      </w:r>
      <w:r>
        <w:rPr>
          <w:noProof/>
          <w:sz w:val="28"/>
        </w:rPr>
        <w:pict>
          <v:shape id="_x0000_s1369" type="#_x0000_t32" style="position:absolute;left:0;text-align:left;margin-left:386pt;margin-top:-29.45pt;width:351.65pt;height:0;z-index:251779072" o:connectortype="straight"/>
        </w:pict>
      </w:r>
      <w:r>
        <w:rPr>
          <w:noProof/>
          <w:sz w:val="28"/>
        </w:rPr>
        <w:pict>
          <v:shape id="_x0000_s1363" type="#_x0000_t32" style="position:absolute;left:0;text-align:left;margin-left:386pt;margin-top:-29.45pt;width:0;height:20.9pt;flip:y;z-index:251772928" o:connectortype="straight"/>
        </w:pict>
      </w:r>
      <w:r>
        <w:rPr>
          <w:noProof/>
          <w:sz w:val="28"/>
        </w:rPr>
        <w:pict>
          <v:shape id="_x0000_s1368" type="#_x0000_t32" style="position:absolute;left:0;text-align:left;margin-left:250.4pt;margin-top:-29.45pt;width:0;height:20.9pt;z-index:251778048" o:connectortype="straight"/>
        </w:pict>
      </w:r>
      <w:r>
        <w:rPr>
          <w:noProof/>
          <w:sz w:val="28"/>
        </w:rPr>
        <w:pict>
          <v:shape id="_x0000_s1367" type="#_x0000_t32" style="position:absolute;left:0;text-align:left;margin-left:155.75pt;margin-top:-29.45pt;width:0;height:20.9pt;z-index:251777024" o:connectortype="straight"/>
        </w:pict>
      </w:r>
      <w:r>
        <w:rPr>
          <w:noProof/>
          <w:sz w:val="28"/>
        </w:rPr>
        <w:pict>
          <v:shape id="_x0000_s1366" type="#_x0000_t32" style="position:absolute;left:0;text-align:left;margin-left:155.75pt;margin-top:-29.45pt;width:0;height:0;z-index:251776000" o:connectortype="straight"/>
        </w:pict>
      </w:r>
      <w:r>
        <w:rPr>
          <w:noProof/>
          <w:sz w:val="28"/>
        </w:rPr>
        <w:pict>
          <v:shape id="_x0000_s1365" type="#_x0000_t32" style="position:absolute;left:0;text-align:left;margin-left:64.55pt;margin-top:-29.45pt;width:0;height:20.9pt;z-index:251774976" o:connectortype="straight"/>
        </w:pict>
      </w:r>
      <w:r>
        <w:rPr>
          <w:noProof/>
          <w:sz w:val="28"/>
        </w:rPr>
        <w:pict>
          <v:shape id="_x0000_s1364" type="#_x0000_t32" style="position:absolute;left:0;text-align:left;margin-left:64.55pt;margin-top:-29.45pt;width:322.3pt;height:0;flip:x;z-index:251773952" o:connectortype="straight"/>
        </w:pict>
      </w:r>
      <w:r>
        <w:rPr>
          <w:noProof/>
          <w:sz w:val="28"/>
        </w:rPr>
        <w:pict>
          <v:shape id="_x0000_s1362" type="#_x0000_t32" style="position:absolute;left:0;text-align:left;margin-left:665.65pt;margin-top:22.45pt;width:24.25pt;height:0;z-index:251771904" o:connectortype="straight"/>
        </w:pict>
      </w:r>
      <w:r>
        <w:rPr>
          <w:noProof/>
          <w:sz w:val="28"/>
        </w:rPr>
        <w:pict>
          <v:shape id="_x0000_s1361" type="#_x0000_t32" style="position:absolute;left:0;text-align:left;margin-left:554.3pt;margin-top:22.45pt;width:25.1pt;height:0;z-index:251770880" o:connectortype="straight"/>
        </w:pict>
      </w:r>
      <w:r>
        <w:rPr>
          <w:noProof/>
          <w:sz w:val="28"/>
        </w:rPr>
        <w:pict>
          <v:shape id="_x0000_s1360" type="#_x0000_t32" style="position:absolute;left:0;text-align:left;margin-left:468.05pt;margin-top:22.45pt;width:17.6pt;height:0;z-index:251769856" o:connectortype="straight"/>
        </w:pict>
      </w:r>
      <w:r>
        <w:rPr>
          <w:noProof/>
          <w:sz w:val="28"/>
        </w:rPr>
        <w:pict>
          <v:shape id="_x0000_s1359" type="#_x0000_t32" style="position:absolute;left:0;text-align:left;margin-left:102.2pt;margin-top:22.45pt;width:21.75pt;height:0;flip:x;z-index:251768832" o:connectortype="straight"/>
        </w:pict>
      </w:r>
      <w:r>
        <w:rPr>
          <w:noProof/>
          <w:sz w:val="28"/>
        </w:rPr>
        <w:pict>
          <v:shape id="_x0000_s1358" type="#_x0000_t32" style="position:absolute;left:0;text-align:left;margin-left:194.25pt;margin-top:22.45pt;width:23.45pt;height:0;flip:x;z-index:251767808" o:connectortype="straight"/>
        </w:pict>
      </w:r>
      <w:r>
        <w:rPr>
          <w:noProof/>
          <w:sz w:val="28"/>
        </w:rPr>
        <w:pict>
          <v:shape id="_x0000_s1357" type="#_x0000_t32" style="position:absolute;left:0;text-align:left;margin-left:289.7pt;margin-top:22.45pt;width:24.3pt;height:0;rotation:180;z-index:251766784" o:connectortype="elbow" adj="-311067,-1,-311067"/>
        </w:pict>
      </w:r>
      <w:r>
        <w:rPr>
          <w:noProof/>
          <w:sz w:val="28"/>
        </w:rPr>
        <w:pict>
          <v:rect id="_x0000_s1326" style="position:absolute;left:0;text-align:left;margin-left:485.65pt;margin-top:-8.55pt;width:68.65pt;height:1in;z-index:251736064" fillcolor="#fbd4b4 [1305]">
            <v:stroke dashstyle="1 1"/>
            <o:extrusion v:ext="view" on="t" rotationangle="25,25" viewpoint="0,0" viewpointorigin="0,0" skewangle="0" skewamt="0" lightposition=",-50000" type="perspective"/>
            <v:textbox>
              <w:txbxContent>
                <w:p w:rsidR="00C61854" w:rsidRDefault="00C61854" w:rsidP="009A55E6">
                  <w:pPr>
                    <w:jc w:val="center"/>
                    <w:rPr>
                      <w:sz w:val="20"/>
                      <w:szCs w:val="20"/>
                    </w:rPr>
                  </w:pPr>
                </w:p>
                <w:p w:rsidR="00C61854" w:rsidRPr="00714ABC" w:rsidRDefault="00C61854" w:rsidP="009A55E6">
                  <w:pPr>
                    <w:jc w:val="center"/>
                    <w:rPr>
                      <w:sz w:val="20"/>
                      <w:szCs w:val="20"/>
                    </w:rPr>
                  </w:pPr>
                  <w:r>
                    <w:rPr>
                      <w:sz w:val="20"/>
                      <w:szCs w:val="20"/>
                    </w:rPr>
                    <w:t>Социальные партнеры</w:t>
                  </w:r>
                </w:p>
              </w:txbxContent>
            </v:textbox>
          </v:rect>
        </w:pict>
      </w:r>
      <w:r w:rsidRPr="00DD7679">
        <w:rPr>
          <w:noProof/>
          <w:sz w:val="20"/>
          <w:szCs w:val="20"/>
        </w:rPr>
        <w:pict>
          <v:rect id="_x0000_s1327" style="position:absolute;left:0;text-align:left;margin-left:579.4pt;margin-top:-8.55pt;width:86.25pt;height:1in;z-index:251737088" fillcolor="#fbd4b4 [1305]">
            <o:extrusion v:ext="view" on="t" rotationangle="25,25" viewpoint="0,0" viewpointorigin="0,0" skewangle="0" skewamt="0" lightposition=",-50000" type="perspective"/>
            <v:textbox>
              <w:txbxContent>
                <w:p w:rsidR="00C61854" w:rsidRDefault="00C61854" w:rsidP="009A55E6">
                  <w:pPr>
                    <w:jc w:val="center"/>
                    <w:rPr>
                      <w:sz w:val="20"/>
                      <w:szCs w:val="20"/>
                    </w:rPr>
                  </w:pPr>
                </w:p>
                <w:p w:rsidR="00C61854" w:rsidRPr="00714ABC" w:rsidRDefault="00C61854" w:rsidP="009A55E6">
                  <w:pPr>
                    <w:jc w:val="center"/>
                    <w:rPr>
                      <w:sz w:val="20"/>
                      <w:szCs w:val="20"/>
                    </w:rPr>
                  </w:pPr>
                  <w:r w:rsidRPr="00714ABC">
                    <w:rPr>
                      <w:sz w:val="20"/>
                      <w:szCs w:val="20"/>
                    </w:rPr>
                    <w:t>Школьная родительская конференция</w:t>
                  </w:r>
                </w:p>
              </w:txbxContent>
            </v:textbox>
          </v:rect>
        </w:pict>
      </w:r>
      <w:r w:rsidRPr="00DD7679">
        <w:rPr>
          <w:noProof/>
          <w:sz w:val="20"/>
          <w:szCs w:val="20"/>
        </w:rPr>
        <w:pict>
          <v:rect id="_x0000_s1328" style="position:absolute;left:0;text-align:left;margin-left:689.9pt;margin-top:-8.55pt;width:1in;height:1in;z-index:251738112" fillcolor="#fbd4b4 [1305]">
            <o:extrusion v:ext="view" on="t" rotationangle="25,25" viewpoint="0,0" viewpointorigin="0,0" skewangle="0" skewamt="0" lightposition=",-50000" type="perspective"/>
            <v:textbox>
              <w:txbxContent>
                <w:p w:rsidR="00C61854" w:rsidRPr="009A55E6" w:rsidRDefault="00C61854" w:rsidP="009A55E6">
                  <w:pPr>
                    <w:jc w:val="center"/>
                    <w:rPr>
                      <w:sz w:val="20"/>
                      <w:szCs w:val="20"/>
                    </w:rPr>
                  </w:pPr>
                  <w:r w:rsidRPr="009A55E6">
                    <w:rPr>
                      <w:sz w:val="20"/>
                      <w:szCs w:val="20"/>
                    </w:rPr>
                    <w:t>Собрание трудового коллектива</w:t>
                  </w:r>
                </w:p>
              </w:txbxContent>
            </v:textbox>
          </v:rect>
        </w:pict>
      </w:r>
      <w:r>
        <w:rPr>
          <w:noProof/>
          <w:sz w:val="28"/>
        </w:rPr>
        <w:pict>
          <v:rect id="_x0000_s1324" style="position:absolute;left:0;text-align:left;margin-left:123.95pt;margin-top:-8.55pt;width:70.3pt;height:1in;z-index:251734016" fillcolor="#fbd4b4 [1305]">
            <o:extrusion v:ext="view" on="t" rotationangle="-25,-25" viewpoint="0,0" viewpointorigin="0,0" skewangle="0" skewamt="0" lightposition="-50000,50000" lightposition2="50000" type="perspective"/>
            <v:textbox>
              <w:txbxContent>
                <w:p w:rsidR="00C61854" w:rsidRDefault="00C61854">
                  <w:pPr>
                    <w:rPr>
                      <w:sz w:val="20"/>
                      <w:szCs w:val="20"/>
                    </w:rPr>
                  </w:pPr>
                </w:p>
                <w:p w:rsidR="00C61854" w:rsidRPr="00714ABC" w:rsidRDefault="00C61854">
                  <w:pPr>
                    <w:rPr>
                      <w:sz w:val="20"/>
                      <w:szCs w:val="20"/>
                    </w:rPr>
                  </w:pPr>
                  <w:r>
                    <w:rPr>
                      <w:sz w:val="20"/>
                      <w:szCs w:val="20"/>
                    </w:rPr>
                    <w:t>Педагогический совет</w:t>
                  </w:r>
                </w:p>
              </w:txbxContent>
            </v:textbox>
          </v:rect>
        </w:pict>
      </w:r>
      <w:r>
        <w:rPr>
          <w:noProof/>
          <w:sz w:val="28"/>
        </w:rPr>
        <w:pict>
          <v:rect id="_x0000_s1323" style="position:absolute;left:0;text-align:left;margin-left:217.7pt;margin-top:-8.55pt;width:1in;height:1in;z-index:251732992" fillcolor="#fbd4b4 [1305]">
            <o:extrusion v:ext="view" on="t" rotationangle="-25,-25" viewpoint="0,0" viewpointorigin="0,0" skewangle="0" skewamt="0" lightposition="-50000,50000" lightposition2="50000" type="perspective"/>
            <v:textbox>
              <w:txbxContent>
                <w:p w:rsidR="00C61854" w:rsidRDefault="00C61854">
                  <w:pPr>
                    <w:rPr>
                      <w:sz w:val="20"/>
                      <w:szCs w:val="20"/>
                    </w:rPr>
                  </w:pPr>
                </w:p>
                <w:p w:rsidR="00C61854" w:rsidRPr="008F142E" w:rsidRDefault="00C61854">
                  <w:pPr>
                    <w:rPr>
                      <w:sz w:val="20"/>
                      <w:szCs w:val="20"/>
                    </w:rPr>
                  </w:pPr>
                  <w:r w:rsidRPr="008F142E">
                    <w:rPr>
                      <w:sz w:val="20"/>
                      <w:szCs w:val="20"/>
                    </w:rPr>
                    <w:t xml:space="preserve">Школьная ученическая конференция </w:t>
                  </w:r>
                </w:p>
              </w:txbxContent>
            </v:textbox>
          </v:rect>
        </w:pict>
      </w:r>
    </w:p>
    <w:p w:rsidR="00B12B02" w:rsidRPr="00991344" w:rsidRDefault="00B12B02" w:rsidP="00356931">
      <w:pPr>
        <w:spacing w:line="360" w:lineRule="auto"/>
        <w:jc w:val="both"/>
        <w:rPr>
          <w:sz w:val="28"/>
        </w:rPr>
      </w:pPr>
    </w:p>
    <w:p w:rsidR="00B12B02" w:rsidRPr="00991344" w:rsidRDefault="00DD7679" w:rsidP="00356931">
      <w:pPr>
        <w:spacing w:line="360" w:lineRule="auto"/>
        <w:jc w:val="both"/>
        <w:rPr>
          <w:sz w:val="28"/>
        </w:rPr>
      </w:pPr>
      <w:r>
        <w:rPr>
          <w:noProof/>
          <w:sz w:val="28"/>
        </w:rPr>
        <w:pict>
          <v:shape id="_x0000_s1417" type="#_x0000_t32" style="position:absolute;left:0;text-align:left;margin-left:413.65pt;margin-top:6.8pt;width:89.55pt;height:36pt;flip:x y;z-index:251825152" o:connectortype="straight">
            <v:stroke startarrow="block" endarrow="block"/>
          </v:shape>
        </w:pict>
      </w:r>
      <w:r>
        <w:rPr>
          <w:noProof/>
          <w:sz w:val="28"/>
        </w:rPr>
        <w:pict>
          <v:shape id="_x0000_s1387" type="#_x0000_t32" style="position:absolute;left:0;text-align:left;margin-left:378.45pt;margin-top:6.8pt;width:0;height:50.2pt;z-index:251795456" o:connectortype="straight">
            <v:stroke startarrow="block" endarrow="block"/>
          </v:shape>
        </w:pict>
      </w:r>
      <w:r>
        <w:rPr>
          <w:noProof/>
          <w:sz w:val="28"/>
        </w:rPr>
        <w:pict>
          <v:shape id="_x0000_s1416" type="#_x0000_t32" style="position:absolute;left:0;text-align:left;margin-left:273pt;margin-top:6.8pt;width:82.05pt;height:36pt;flip:y;z-index:251824128" o:connectortype="straight">
            <v:stroke startarrow="block" endarrow="block"/>
          </v:shape>
        </w:pict>
      </w:r>
      <w:r>
        <w:rPr>
          <w:noProof/>
          <w:sz w:val="28"/>
        </w:rPr>
        <w:pict>
          <v:shape id="_x0000_s1374" type="#_x0000_t32" style="position:absolute;left:0;text-align:left;margin-left:273pt;margin-top:6.8pt;width:82.05pt;height:36pt;flip:x;z-index:251783168" o:connectortype="straight"/>
        </w:pict>
      </w:r>
    </w:p>
    <w:p w:rsidR="00B12B02" w:rsidRPr="00991344" w:rsidRDefault="00DD7679" w:rsidP="00356931">
      <w:pPr>
        <w:spacing w:line="360" w:lineRule="auto"/>
        <w:jc w:val="both"/>
        <w:rPr>
          <w:sz w:val="28"/>
        </w:rPr>
      </w:pPr>
      <w:r>
        <w:rPr>
          <w:noProof/>
          <w:sz w:val="28"/>
        </w:rPr>
        <w:pict>
          <v:shape id="_x0000_s1384" type="#_x0000_t32" style="position:absolute;left:0;text-align:left;margin-left:665.65pt;margin-top:18.65pt;width:.05pt;height:20.9pt;z-index:251793408" o:connectortype="straight"/>
        </w:pict>
      </w:r>
      <w:r>
        <w:rPr>
          <w:noProof/>
          <w:sz w:val="28"/>
        </w:rPr>
        <w:pict>
          <v:shape id="_x0000_s1385" type="#_x0000_t32" style="position:absolute;left:0;text-align:left;margin-left:754.4pt;margin-top:18.65pt;width:0;height:20.9pt;z-index:251794432" o:connectortype="straight"/>
        </w:pict>
      </w:r>
      <w:r>
        <w:rPr>
          <w:noProof/>
          <w:sz w:val="28"/>
        </w:rPr>
        <w:pict>
          <v:shape id="_x0000_s1383" type="#_x0000_t32" style="position:absolute;left:0;text-align:left;margin-left:589.45pt;margin-top:18.65pt;width:.85pt;height:20.9pt;z-index:251792384" o:connectortype="straight"/>
        </w:pict>
      </w:r>
      <w:r>
        <w:rPr>
          <w:noProof/>
          <w:sz w:val="28"/>
        </w:rPr>
        <w:pict>
          <v:shape id="_x0000_s1382" type="#_x0000_t32" style="position:absolute;left:0;text-align:left;margin-left:503.2pt;margin-top:18.65pt;width:0;height:20.9pt;z-index:251791360" o:connectortype="straight"/>
        </w:pict>
      </w:r>
      <w:r>
        <w:rPr>
          <w:noProof/>
          <w:sz w:val="28"/>
        </w:rPr>
        <w:pict>
          <v:shape id="_x0000_s1381" type="#_x0000_t32" style="position:absolute;left:0;text-align:left;margin-left:503.2pt;margin-top:18.65pt;width:251.2pt;height:0;z-index:251790336" o:connectortype="straight"/>
        </w:pict>
      </w:r>
      <w:r>
        <w:rPr>
          <w:noProof/>
          <w:sz w:val="28"/>
        </w:rPr>
        <w:pict>
          <v:shape id="_x0000_s1379" type="#_x0000_t32" style="position:absolute;left:0;text-align:left;margin-left:273pt;margin-top:18.65pt;width:0;height:20.9pt;z-index:251788288" o:connectortype="straight"/>
        </w:pict>
      </w:r>
      <w:r>
        <w:rPr>
          <w:noProof/>
          <w:sz w:val="28"/>
        </w:rPr>
        <w:pict>
          <v:shape id="_x0000_s1378" type="#_x0000_t32" style="position:absolute;left:0;text-align:left;margin-left:194.25pt;margin-top:18.65pt;width:0;height:20.9pt;z-index:251787264" o:connectortype="straight"/>
        </w:pict>
      </w:r>
      <w:r>
        <w:rPr>
          <w:noProof/>
          <w:sz w:val="28"/>
        </w:rPr>
        <w:pict>
          <v:shape id="_x0000_s1377" type="#_x0000_t32" style="position:absolute;left:0;text-align:left;margin-left:115.6pt;margin-top:18.65pt;width:0;height:20.9pt;z-index:251786240" o:connectortype="straight"/>
        </w:pict>
      </w:r>
      <w:r>
        <w:rPr>
          <w:noProof/>
          <w:sz w:val="28"/>
        </w:rPr>
        <w:pict>
          <v:shape id="_x0000_s1376" type="#_x0000_t32" style="position:absolute;left:0;text-align:left;margin-left:22.65pt;margin-top:18.65pt;width:0;height:20.9pt;z-index:251785216" o:connectortype="straight"/>
        </w:pict>
      </w:r>
      <w:r>
        <w:rPr>
          <w:noProof/>
          <w:sz w:val="28"/>
        </w:rPr>
        <w:pict>
          <v:shape id="_x0000_s1375" type="#_x0000_t32" style="position:absolute;left:0;text-align:left;margin-left:22.65pt;margin-top:18.65pt;width:250.35pt;height:0;flip:x;z-index:251784192" o:connectortype="straight"/>
        </w:pict>
      </w:r>
    </w:p>
    <w:p w:rsidR="00B12B02" w:rsidRPr="00991344" w:rsidRDefault="00DD7679" w:rsidP="00356931">
      <w:pPr>
        <w:spacing w:line="360" w:lineRule="auto"/>
        <w:jc w:val="both"/>
        <w:rPr>
          <w:sz w:val="28"/>
        </w:rPr>
      </w:pPr>
      <w:r w:rsidRPr="00DD7679">
        <w:rPr>
          <w:noProof/>
          <w:sz w:val="20"/>
          <w:szCs w:val="20"/>
        </w:rPr>
        <w:pict>
          <v:rect id="_x0000_s1337" style="position:absolute;left:0;text-align:left;margin-left:720.9pt;margin-top:15.4pt;width:1in;height:1in;z-index:251747328" fillcolor="#fbd4b4 [1305]">
            <o:extrusion v:ext="view" on="t" rotationangle="-25,25" viewpoint="0,0" viewpointorigin="0,0" skewangle="0" skewamt="0" lightposition=",50000" type="perspective"/>
            <v:textbox>
              <w:txbxContent>
                <w:p w:rsidR="00C61854" w:rsidRPr="00F35EC4" w:rsidRDefault="00C61854">
                  <w:pPr>
                    <w:rPr>
                      <w:sz w:val="20"/>
                      <w:szCs w:val="20"/>
                    </w:rPr>
                  </w:pPr>
                  <w:r w:rsidRPr="00F35EC4">
                    <w:rPr>
                      <w:sz w:val="20"/>
                      <w:szCs w:val="20"/>
                    </w:rPr>
                    <w:t>Педагог-психолог, социальный педагог</w:t>
                  </w:r>
                </w:p>
              </w:txbxContent>
            </v:textbox>
          </v:rect>
        </w:pict>
      </w:r>
      <w:r>
        <w:rPr>
          <w:noProof/>
          <w:sz w:val="28"/>
        </w:rPr>
        <w:pict>
          <v:rect id="_x0000_s1336" style="position:absolute;left:0;text-align:left;margin-left:636.35pt;margin-top:15.4pt;width:1in;height:1in;z-index:251746304" fillcolor="#fbd4b4 [1305]">
            <o:extrusion v:ext="view" on="t" rotationangle="-25,25" viewpoint="0,0" viewpointorigin="0,0" skewangle="0" skewamt="0" lightposition=",50000" type="perspective"/>
            <v:textbox>
              <w:txbxContent>
                <w:p w:rsidR="00C61854" w:rsidRPr="00F35EC4" w:rsidRDefault="00C61854">
                  <w:pPr>
                    <w:rPr>
                      <w:sz w:val="20"/>
                      <w:szCs w:val="20"/>
                    </w:rPr>
                  </w:pPr>
                  <w:r>
                    <w:rPr>
                      <w:sz w:val="20"/>
                      <w:szCs w:val="20"/>
                    </w:rPr>
                    <w:t>Педагоги-организаторы</w:t>
                  </w:r>
                </w:p>
              </w:txbxContent>
            </v:textbox>
          </v:rect>
        </w:pict>
      </w:r>
      <w:r w:rsidRPr="00DD7679">
        <w:rPr>
          <w:noProof/>
          <w:sz w:val="20"/>
          <w:szCs w:val="20"/>
        </w:rPr>
        <w:pict>
          <v:rect id="_x0000_s1331" style="position:absolute;left:0;text-align:left;margin-left:145.7pt;margin-top:15.4pt;width:1in;height:1in;z-index:251741184" fillcolor="#fbd4b4 [1305]">
            <o:extrusion v:ext="view" on="t" rotationangle="-25,-25" viewpoint="0,0" viewpointorigin="0,0" skewangle="0" skewamt="0" lightposition="-50000,50000" lightposition2="50000" type="perspective"/>
            <v:textbox>
              <w:txbxContent>
                <w:p w:rsidR="00C61854" w:rsidRPr="00423043" w:rsidRDefault="00C61854">
                  <w:pPr>
                    <w:rPr>
                      <w:sz w:val="20"/>
                      <w:szCs w:val="20"/>
                    </w:rPr>
                  </w:pPr>
                  <w:r w:rsidRPr="00423043">
                    <w:rPr>
                      <w:sz w:val="20"/>
                      <w:szCs w:val="20"/>
                    </w:rPr>
                    <w:t xml:space="preserve">Малые педагогические советы </w:t>
                  </w:r>
                </w:p>
              </w:txbxContent>
            </v:textbox>
          </v:rect>
        </w:pict>
      </w:r>
      <w:r w:rsidRPr="00DD7679">
        <w:rPr>
          <w:noProof/>
          <w:sz w:val="20"/>
          <w:szCs w:val="20"/>
        </w:rPr>
        <w:pict>
          <v:rect id="_x0000_s1332" style="position:absolute;left:0;text-align:left;margin-left:64.55pt;margin-top:15.4pt;width:1in;height:1in;z-index:251742208" fillcolor="#fbd4b4 [1305]">
            <o:extrusion v:ext="view" on="t" rotationangle="-25,-25" viewpoint="0,0" viewpointorigin="0,0" skewangle="0" skewamt="0" lightposition="-50000,50000" lightposition2="50000" type="perspective"/>
            <v:textbox>
              <w:txbxContent>
                <w:p w:rsidR="00C61854" w:rsidRDefault="00C61854">
                  <w:r>
                    <w:t>Научно-методический совет</w:t>
                  </w:r>
                </w:p>
              </w:txbxContent>
            </v:textbox>
          </v:rect>
        </w:pict>
      </w:r>
      <w:r w:rsidRPr="00DD7679">
        <w:rPr>
          <w:noProof/>
          <w:sz w:val="20"/>
          <w:szCs w:val="20"/>
        </w:rPr>
        <w:pict>
          <v:rect id="_x0000_s1333" style="position:absolute;left:0;text-align:left;margin-left:-20.05pt;margin-top:20.45pt;width:1in;height:1in;z-index:251743232" fillcolor="#fbd4b4 [1305]">
            <o:extrusion v:ext="view" on="t" rotationangle="-25,-25" viewpoint="0,0" viewpointorigin="0,0" skewangle="0" skewamt="0" lightposition="-50000,50000" lightposition2="50000" type="perspective"/>
            <v:textbox>
              <w:txbxContent>
                <w:p w:rsidR="00C61854" w:rsidRDefault="00C61854">
                  <w:r>
                    <w:t xml:space="preserve">Школьные целевые программы </w:t>
                  </w:r>
                </w:p>
              </w:txbxContent>
            </v:textbox>
          </v:rect>
        </w:pict>
      </w:r>
      <w:r>
        <w:rPr>
          <w:noProof/>
          <w:sz w:val="28"/>
        </w:rPr>
        <w:pict>
          <v:oval id="_x0000_s1329" style="position:absolute;left:0;text-align:left;margin-left:302.3pt;margin-top:15.4pt;width:149.05pt;height:1in;z-index:251739136" fillcolor="#b6dde8 [1304]">
            <o:extrusion v:ext="view" on="t"/>
            <v:textbox>
              <w:txbxContent>
                <w:p w:rsidR="00C61854" w:rsidRPr="00F35EC4" w:rsidRDefault="00C61854" w:rsidP="00C07806">
                  <w:pPr>
                    <w:jc w:val="center"/>
                  </w:pPr>
                  <w:r w:rsidRPr="00F35EC4">
                    <w:t>Заместители директора</w:t>
                  </w:r>
                </w:p>
              </w:txbxContent>
            </v:textbox>
          </v:oval>
        </w:pict>
      </w:r>
      <w:r>
        <w:rPr>
          <w:noProof/>
          <w:sz w:val="28"/>
        </w:rPr>
        <w:pict>
          <v:rect id="_x0000_s1335" style="position:absolute;left:0;text-align:left;margin-left:554.3pt;margin-top:15.4pt;width:63.6pt;height:1in;z-index:251745280" fillcolor="#fbd4b4 [1305]">
            <o:extrusion v:ext="view" on="t" rotationangle="-25,25" viewpoint="0,0" viewpointorigin="0,0" skewangle="0" skewamt="0" lightposition=",50000" type="perspective"/>
            <v:textbox>
              <w:txbxContent>
                <w:p w:rsidR="00C61854" w:rsidRPr="00F35EC4" w:rsidRDefault="00C61854">
                  <w:pPr>
                    <w:rPr>
                      <w:sz w:val="20"/>
                      <w:szCs w:val="20"/>
                    </w:rPr>
                  </w:pPr>
                  <w:r>
                    <w:rPr>
                      <w:sz w:val="20"/>
                      <w:szCs w:val="20"/>
                    </w:rPr>
                    <w:t>Общешкольный родительский совет</w:t>
                  </w:r>
                </w:p>
              </w:txbxContent>
            </v:textbox>
          </v:rect>
        </w:pict>
      </w:r>
      <w:r w:rsidRPr="00DD7679">
        <w:rPr>
          <w:noProof/>
          <w:sz w:val="20"/>
          <w:szCs w:val="20"/>
        </w:rPr>
        <w:pict>
          <v:rect id="_x0000_s1334" style="position:absolute;left:0;text-align:left;margin-left:456.35pt;margin-top:15.4pt;width:83.7pt;height:1in;z-index:251744256" fillcolor="#fbd4b4 [1305]">
            <o:extrusion v:ext="view" on="t" rotationangle="-25,25" viewpoint="0,0" viewpointorigin="0,0" skewangle="0" skewamt="0" lightposition=",50000" type="perspective"/>
            <v:textbox>
              <w:txbxContent>
                <w:p w:rsidR="00C61854" w:rsidRPr="00E431A3" w:rsidRDefault="00C61854">
                  <w:pPr>
                    <w:rPr>
                      <w:sz w:val="20"/>
                      <w:szCs w:val="20"/>
                    </w:rPr>
                  </w:pPr>
                  <w:r w:rsidRPr="00E431A3">
                    <w:rPr>
                      <w:sz w:val="20"/>
                      <w:szCs w:val="20"/>
                    </w:rPr>
                    <w:t xml:space="preserve">Органы ученического самоуправления  (уровень школы) </w:t>
                  </w:r>
                </w:p>
              </w:txbxContent>
            </v:textbox>
          </v:rect>
        </w:pict>
      </w:r>
      <w:r>
        <w:rPr>
          <w:noProof/>
          <w:sz w:val="28"/>
        </w:rPr>
        <w:pict>
          <v:rect id="_x0000_s1330" style="position:absolute;left:0;text-align:left;margin-left:233.65pt;margin-top:15.4pt;width:1in;height:1in;z-index:251740160" fillcolor="#fbd4b4 [1305]">
            <o:extrusion v:ext="view" on="t" rotationangle="-25,-25" viewpoint="0,0" viewpointorigin="0,0" skewangle="0" skewamt="0" lightposition="-50000,50000" lightposition2="50000" type="perspective"/>
            <v:textbox>
              <w:txbxContent>
                <w:p w:rsidR="00C61854" w:rsidRPr="00423043" w:rsidRDefault="00C61854">
                  <w:pPr>
                    <w:rPr>
                      <w:sz w:val="20"/>
                      <w:szCs w:val="20"/>
                    </w:rPr>
                  </w:pPr>
                  <w:r w:rsidRPr="00423043">
                    <w:rPr>
                      <w:sz w:val="20"/>
                      <w:szCs w:val="20"/>
                    </w:rPr>
                    <w:t>Система кураторства классов</w:t>
                  </w:r>
                </w:p>
              </w:txbxContent>
            </v:textbox>
          </v:rect>
        </w:pict>
      </w:r>
    </w:p>
    <w:p w:rsidR="00B12B02" w:rsidRPr="00991344" w:rsidRDefault="00B12B02" w:rsidP="00356931">
      <w:pPr>
        <w:spacing w:line="360" w:lineRule="auto"/>
        <w:jc w:val="both"/>
        <w:rPr>
          <w:sz w:val="28"/>
        </w:rPr>
      </w:pPr>
    </w:p>
    <w:p w:rsidR="00B12B02" w:rsidRPr="00991344" w:rsidRDefault="00B12B02" w:rsidP="00356931">
      <w:pPr>
        <w:spacing w:line="360" w:lineRule="auto"/>
        <w:jc w:val="both"/>
        <w:rPr>
          <w:sz w:val="28"/>
        </w:rPr>
      </w:pPr>
    </w:p>
    <w:p w:rsidR="00B12B02" w:rsidRPr="00991344" w:rsidRDefault="00DD7679" w:rsidP="00356931">
      <w:pPr>
        <w:spacing w:line="360" w:lineRule="auto"/>
        <w:jc w:val="both"/>
        <w:rPr>
          <w:sz w:val="28"/>
        </w:rPr>
      </w:pPr>
      <w:r>
        <w:rPr>
          <w:noProof/>
          <w:sz w:val="28"/>
        </w:rPr>
        <w:pict>
          <v:shape id="_x0000_s1388" type="#_x0000_t32" style="position:absolute;left:0;text-align:left;margin-left:378.45pt;margin-top:14.95pt;width:0;height:72.85pt;z-index:251796480" o:connectortype="straight">
            <v:stroke startarrow="block" endarrow="block"/>
          </v:shape>
        </w:pict>
      </w:r>
      <w:r>
        <w:rPr>
          <w:noProof/>
          <w:sz w:val="28"/>
        </w:rPr>
        <w:pict>
          <v:shape id="_x0000_s1419" type="#_x0000_t32" style="position:absolute;left:0;text-align:left;margin-left:413.65pt;margin-top:8.25pt;width:96.25pt;height:45.25pt;z-index:251827200" o:connectortype="straight">
            <v:stroke startarrow="block" endarrow="block"/>
          </v:shape>
        </w:pict>
      </w:r>
      <w:r>
        <w:rPr>
          <w:noProof/>
          <w:sz w:val="28"/>
        </w:rPr>
        <w:pict>
          <v:shape id="_x0000_s1418" type="#_x0000_t32" style="position:absolute;left:0;text-align:left;margin-left:273pt;margin-top:8.25pt;width:82.05pt;height:45.25pt;flip:y;z-index:251826176" o:connectortype="straight">
            <v:stroke startarrow="block" endarrow="block"/>
          </v:shape>
        </w:pict>
      </w:r>
      <w:r>
        <w:rPr>
          <w:noProof/>
          <w:sz w:val="28"/>
        </w:rPr>
        <w:pict>
          <v:shape id="_x0000_s1410" type="#_x0000_t32" style="position:absolute;left:0;text-align:left;margin-left:413.65pt;margin-top:8.25pt;width:96.25pt;height:45.25pt;z-index:251817984" o:connectortype="straight"/>
        </w:pict>
      </w:r>
      <w:r>
        <w:rPr>
          <w:noProof/>
          <w:sz w:val="28"/>
        </w:rPr>
        <w:pict>
          <v:shape id="_x0000_s1403" type="#_x0000_t32" style="position:absolute;left:0;text-align:left;margin-left:273pt;margin-top:8.25pt;width:82.05pt;height:45.25pt;flip:x;z-index:251811840" o:connectortype="straight"/>
        </w:pict>
      </w:r>
    </w:p>
    <w:p w:rsidR="00B12B02" w:rsidRPr="00991344" w:rsidRDefault="00B12B02" w:rsidP="00356931">
      <w:pPr>
        <w:spacing w:line="360" w:lineRule="auto"/>
        <w:jc w:val="both"/>
        <w:rPr>
          <w:sz w:val="28"/>
        </w:rPr>
      </w:pPr>
    </w:p>
    <w:p w:rsidR="00B12B02" w:rsidRPr="00991344" w:rsidRDefault="00DD7679" w:rsidP="00356931">
      <w:pPr>
        <w:spacing w:line="360" w:lineRule="auto"/>
        <w:jc w:val="both"/>
        <w:rPr>
          <w:sz w:val="20"/>
          <w:szCs w:val="20"/>
        </w:rPr>
      </w:pPr>
      <w:r>
        <w:rPr>
          <w:noProof/>
          <w:sz w:val="20"/>
          <w:szCs w:val="20"/>
        </w:rPr>
        <w:pict>
          <v:shape id="_x0000_s1415" type="#_x0000_t32" style="position:absolute;left:0;text-align:left;margin-left:761.9pt;margin-top:5.2pt;width:0;height:35.15pt;z-index:251823104" o:connectortype="straight"/>
        </w:pict>
      </w:r>
      <w:r>
        <w:rPr>
          <w:noProof/>
          <w:sz w:val="20"/>
          <w:szCs w:val="20"/>
        </w:rPr>
        <w:pict>
          <v:shape id="_x0000_s1414" type="#_x0000_t32" style="position:absolute;left:0;text-align:left;margin-left:672.35pt;margin-top:5.2pt;width:0;height:35.15pt;z-index:251822080" o:connectortype="straight"/>
        </w:pict>
      </w:r>
      <w:r>
        <w:rPr>
          <w:noProof/>
          <w:sz w:val="20"/>
          <w:szCs w:val="20"/>
        </w:rPr>
        <w:pict>
          <v:shape id="_x0000_s1413" type="#_x0000_t32" style="position:absolute;left:0;text-align:left;margin-left:590.3pt;margin-top:5.2pt;width:0;height:35.15pt;z-index:251821056" o:connectortype="straight"/>
        </w:pict>
      </w:r>
      <w:r>
        <w:rPr>
          <w:noProof/>
          <w:sz w:val="20"/>
          <w:szCs w:val="20"/>
        </w:rPr>
        <w:pict>
          <v:shape id="_x0000_s1412" type="#_x0000_t32" style="position:absolute;left:0;text-align:left;margin-left:509.9pt;margin-top:5.2pt;width:0;height:35.15pt;z-index:251820032" o:connectortype="straight"/>
        </w:pict>
      </w:r>
      <w:r>
        <w:rPr>
          <w:noProof/>
          <w:sz w:val="20"/>
          <w:szCs w:val="20"/>
        </w:rPr>
        <w:pict>
          <v:shape id="_x0000_s1411" type="#_x0000_t32" style="position:absolute;left:0;text-align:left;margin-left:509.9pt;margin-top:5.2pt;width:252pt;height:0;z-index:251819008" o:connectortype="straight"/>
        </w:pict>
      </w:r>
      <w:r>
        <w:rPr>
          <w:noProof/>
          <w:sz w:val="20"/>
          <w:szCs w:val="20"/>
        </w:rPr>
        <w:pict>
          <v:shape id="_x0000_s1408" type="#_x0000_t32" style="position:absolute;left:0;text-align:left;margin-left:273pt;margin-top:5.2pt;width:0;height:27.6pt;z-index:251816960" o:connectortype="straight"/>
        </w:pict>
      </w:r>
      <w:r>
        <w:rPr>
          <w:noProof/>
          <w:sz w:val="20"/>
          <w:szCs w:val="20"/>
        </w:rPr>
        <w:pict>
          <v:shape id="_x0000_s1407" type="#_x0000_t32" style="position:absolute;left:0;text-align:left;margin-left:194.25pt;margin-top:5.2pt;width:0;height:27.6pt;z-index:251815936" o:connectortype="straight"/>
        </w:pict>
      </w:r>
      <w:r>
        <w:rPr>
          <w:noProof/>
          <w:sz w:val="20"/>
          <w:szCs w:val="20"/>
        </w:rPr>
        <w:pict>
          <v:shape id="_x0000_s1406" type="#_x0000_t32" style="position:absolute;left:0;text-align:left;margin-left:115.6pt;margin-top:5.2pt;width:0;height:27.6pt;z-index:251814912" o:connectortype="straight"/>
        </w:pict>
      </w:r>
      <w:r>
        <w:rPr>
          <w:noProof/>
          <w:sz w:val="20"/>
          <w:szCs w:val="20"/>
        </w:rPr>
        <w:pict>
          <v:shape id="_x0000_s1405" type="#_x0000_t32" style="position:absolute;left:0;text-align:left;margin-left:13.45pt;margin-top:5.2pt;width:0;height:22.6pt;z-index:251813888" o:connectortype="straight"/>
        </w:pict>
      </w:r>
      <w:r>
        <w:rPr>
          <w:noProof/>
          <w:sz w:val="20"/>
          <w:szCs w:val="20"/>
        </w:rPr>
        <w:pict>
          <v:shape id="_x0000_s1404" type="#_x0000_t32" style="position:absolute;left:0;text-align:left;margin-left:13.45pt;margin-top:5.2pt;width:259.55pt;height:0;flip:x;z-index:251812864" o:connectortype="straight"/>
        </w:pict>
      </w:r>
    </w:p>
    <w:p w:rsidR="00B12B02" w:rsidRPr="00991344" w:rsidRDefault="00DD7679" w:rsidP="00356931">
      <w:pPr>
        <w:spacing w:line="360" w:lineRule="auto"/>
        <w:jc w:val="both"/>
        <w:rPr>
          <w:sz w:val="28"/>
        </w:rPr>
      </w:pPr>
      <w:r w:rsidRPr="00DD7679">
        <w:rPr>
          <w:noProof/>
          <w:sz w:val="20"/>
          <w:szCs w:val="20"/>
        </w:rPr>
        <w:pict>
          <v:rect id="_x0000_s1342" style="position:absolute;left:0;text-align:left;margin-left:-14.1pt;margin-top:22.25pt;width:78.65pt;height:79.55pt;z-index:251752448" fillcolor="#fbd4b4 [1305]">
            <o:extrusion v:ext="view" on="t" rotationangle="-25,-25" viewpoint="0,0" viewpointorigin="0,0" skewangle="0" skewamt="0" lightposition="-50000,50000" lightposition2="50000" type="perspective"/>
            <v:textbox style="mso-next-textbox:#_x0000_s1342">
              <w:txbxContent>
                <w:p w:rsidR="00C61854" w:rsidRPr="00BE50B0" w:rsidRDefault="00C61854" w:rsidP="00BE50B0">
                  <w:pPr>
                    <w:rPr>
                      <w:sz w:val="20"/>
                      <w:szCs w:val="20"/>
                    </w:rPr>
                  </w:pPr>
                  <w:r w:rsidRPr="00BE50B0">
                    <w:rPr>
                      <w:sz w:val="20"/>
                      <w:szCs w:val="20"/>
                    </w:rPr>
                    <w:t xml:space="preserve">Программно-методическое обеспечение учебно- воспитательного процесса </w:t>
                  </w:r>
                </w:p>
              </w:txbxContent>
            </v:textbox>
          </v:rect>
        </w:pict>
      </w:r>
      <w:r w:rsidRPr="00DD7679">
        <w:rPr>
          <w:noProof/>
          <w:sz w:val="20"/>
          <w:szCs w:val="20"/>
        </w:rPr>
        <w:pict>
          <v:rect id="_x0000_s1341" style="position:absolute;left:0;text-align:left;margin-left:77.9pt;margin-top:22.25pt;width:1in;height:1in;z-index:251751424" fillcolor="#fbd4b4 [1305]">
            <o:extrusion v:ext="view" on="t" rotationangle="-25,-25" viewpoint="0,0" viewpointorigin="0,0" skewangle="0" skewamt="0" lightposition="-50000,50000" lightposition2="50000" type="perspective"/>
            <v:textbox>
              <w:txbxContent>
                <w:p w:rsidR="00C61854" w:rsidRDefault="00C61854">
                  <w:pPr>
                    <w:rPr>
                      <w:sz w:val="20"/>
                      <w:szCs w:val="20"/>
                    </w:rPr>
                  </w:pPr>
                </w:p>
                <w:p w:rsidR="00C61854" w:rsidRPr="00FF4C3F" w:rsidRDefault="00C61854">
                  <w:pPr>
                    <w:rPr>
                      <w:sz w:val="20"/>
                      <w:szCs w:val="20"/>
                    </w:rPr>
                  </w:pPr>
                  <w:r w:rsidRPr="00FF4C3F">
                    <w:rPr>
                      <w:sz w:val="20"/>
                      <w:szCs w:val="20"/>
                    </w:rPr>
                    <w:t>Предметные  МО и кафедры</w:t>
                  </w:r>
                </w:p>
              </w:txbxContent>
            </v:textbox>
          </v:rect>
        </w:pict>
      </w:r>
      <w:r w:rsidRPr="00DD7679">
        <w:rPr>
          <w:noProof/>
          <w:sz w:val="20"/>
          <w:szCs w:val="20"/>
        </w:rPr>
        <w:pict>
          <v:rect id="_x0000_s1340" style="position:absolute;left:0;text-align:left;margin-left:161.65pt;margin-top:15.55pt;width:1in;height:79.55pt;z-index:251750400" fillcolor="#fbd4b4 [1305]">
            <o:extrusion v:ext="view" on="t" rotationangle="-25,-25" viewpoint="0,0" viewpointorigin="0,0" skewangle="0" skewamt="0" lightposition="-50000,50000" lightposition2="50000" type="perspective"/>
            <v:textbox>
              <w:txbxContent>
                <w:p w:rsidR="00C61854" w:rsidRPr="00F35EC4" w:rsidRDefault="00C61854">
                  <w:pPr>
                    <w:rPr>
                      <w:sz w:val="20"/>
                      <w:szCs w:val="20"/>
                    </w:rPr>
                  </w:pPr>
                  <w:r w:rsidRPr="00F35EC4">
                    <w:rPr>
                      <w:sz w:val="20"/>
                      <w:szCs w:val="20"/>
                    </w:rPr>
                    <w:t>Допо</w:t>
                  </w:r>
                  <w:r>
                    <w:rPr>
                      <w:sz w:val="20"/>
                      <w:szCs w:val="20"/>
                    </w:rPr>
                    <w:t xml:space="preserve">лнительное </w:t>
                  </w:r>
                  <w:r w:rsidRPr="00F35EC4">
                    <w:rPr>
                      <w:sz w:val="20"/>
                      <w:szCs w:val="20"/>
                    </w:rPr>
                    <w:t xml:space="preserve">бразование </w:t>
                  </w:r>
                  <w:r>
                    <w:rPr>
                      <w:sz w:val="20"/>
                      <w:szCs w:val="20"/>
                    </w:rPr>
                    <w:t xml:space="preserve"> (ФГОС)</w:t>
                  </w:r>
                  <w:r w:rsidRPr="00F35EC4">
                    <w:rPr>
                      <w:sz w:val="20"/>
                      <w:szCs w:val="20"/>
                    </w:rPr>
                    <w:t>, профобучение</w:t>
                  </w:r>
                </w:p>
              </w:txbxContent>
            </v:textbox>
          </v:rect>
        </w:pict>
      </w:r>
      <w:r w:rsidRPr="00DD7679">
        <w:rPr>
          <w:noProof/>
        </w:rPr>
        <w:pict>
          <v:oval id="_x0000_s1338" style="position:absolute;left:0;text-align:left;margin-left:307.3pt;margin-top:15.55pt;width:160.75pt;height:1in;z-index:251748352" fillcolor="#d6e3bc [1302]">
            <o:extrusion v:ext="view" on="t"/>
            <v:textbox>
              <w:txbxContent>
                <w:p w:rsidR="00C61854" w:rsidRDefault="00C61854" w:rsidP="00F35EC4">
                  <w:pPr>
                    <w:jc w:val="center"/>
                  </w:pPr>
                  <w:r>
                    <w:t>Педагогические работники</w:t>
                  </w:r>
                </w:p>
              </w:txbxContent>
            </v:textbox>
          </v:oval>
        </w:pict>
      </w:r>
      <w:r w:rsidRPr="00DD7679">
        <w:rPr>
          <w:noProof/>
          <w:sz w:val="20"/>
          <w:szCs w:val="20"/>
        </w:rPr>
        <w:pict>
          <v:rect id="_x0000_s1346" style="position:absolute;left:0;text-align:left;margin-left:720.9pt;margin-top:23.1pt;width:1in;height:82.05pt;z-index:251756544" fillcolor="#fbd4b4 [1305]">
            <o:extrusion v:ext="view" on="t" rotationangle="-25,25" viewpoint="0,0" viewpointorigin="0,0" skewangle="0" skewamt="0" lightposition=",50000" type="perspective"/>
            <v:textbox>
              <w:txbxContent>
                <w:p w:rsidR="00C61854" w:rsidRDefault="00C61854">
                  <w:r w:rsidRPr="00DE363A">
                    <w:rPr>
                      <w:sz w:val="20"/>
                      <w:szCs w:val="20"/>
                    </w:rPr>
                    <w:t xml:space="preserve">Инспектор по </w:t>
                  </w:r>
                  <w:r>
                    <w:rPr>
                      <w:sz w:val="20"/>
                      <w:szCs w:val="20"/>
                    </w:rPr>
                    <w:t xml:space="preserve">охране прав детства, профилактическая </w:t>
                  </w:r>
                  <w:r w:rsidRPr="00DE363A">
                    <w:rPr>
                      <w:sz w:val="20"/>
                      <w:szCs w:val="20"/>
                    </w:rPr>
                    <w:t>деятельность</w:t>
                  </w:r>
                  <w:r>
                    <w:t xml:space="preserve"> </w:t>
                  </w:r>
                </w:p>
              </w:txbxContent>
            </v:textbox>
          </v:rect>
        </w:pict>
      </w:r>
      <w:r w:rsidRPr="00DD7679">
        <w:rPr>
          <w:noProof/>
          <w:sz w:val="20"/>
          <w:szCs w:val="20"/>
        </w:rPr>
        <w:pict>
          <v:rect id="_x0000_s1345" style="position:absolute;left:0;text-align:left;margin-left:636.35pt;margin-top:23.1pt;width:1in;height:1in;z-index:251755520" fillcolor="#fbd4b4 [1305]">
            <o:extrusion v:ext="view" on="t" rotationangle="-25,25" viewpoint="0,0" viewpointorigin="0,0" skewangle="0" skewamt="0" lightposition=",50000" type="perspective"/>
            <v:textbox>
              <w:txbxContent>
                <w:p w:rsidR="00C61854" w:rsidRPr="00DE363A" w:rsidRDefault="00C61854">
                  <w:pPr>
                    <w:rPr>
                      <w:sz w:val="20"/>
                      <w:szCs w:val="20"/>
                    </w:rPr>
                  </w:pPr>
                  <w:r w:rsidRPr="00DE363A">
                    <w:rPr>
                      <w:sz w:val="20"/>
                      <w:szCs w:val="20"/>
                    </w:rPr>
                    <w:t xml:space="preserve">Организация воспитывающей деятельности </w:t>
                  </w:r>
                </w:p>
              </w:txbxContent>
            </v:textbox>
          </v:rect>
        </w:pict>
      </w:r>
      <w:r w:rsidRPr="00DD7679">
        <w:rPr>
          <w:noProof/>
          <w:sz w:val="20"/>
          <w:szCs w:val="20"/>
        </w:rPr>
        <w:pict>
          <v:rect id="_x0000_s1344" style="position:absolute;left:0;text-align:left;margin-left:554.3pt;margin-top:23.1pt;width:1in;height:1in;z-index:251754496" fillcolor="#fbd4b4 [1305]">
            <o:extrusion v:ext="view" on="t" rotationangle="-25,25" viewpoint="0,0" viewpointorigin="0,0" skewangle="0" skewamt="0" lightposition=",50000" type="perspective"/>
            <v:textbox>
              <w:txbxContent>
                <w:p w:rsidR="00C61854" w:rsidRPr="00DE363A" w:rsidRDefault="00C61854">
                  <w:pPr>
                    <w:rPr>
                      <w:sz w:val="20"/>
                      <w:szCs w:val="20"/>
                    </w:rPr>
                  </w:pPr>
                  <w:r w:rsidRPr="00DE363A">
                    <w:rPr>
                      <w:sz w:val="20"/>
                      <w:szCs w:val="20"/>
                    </w:rPr>
                    <w:t xml:space="preserve">Родительские собрания , классное </w:t>
                  </w:r>
                  <w:r>
                    <w:rPr>
                      <w:sz w:val="20"/>
                      <w:szCs w:val="20"/>
                    </w:rPr>
                    <w:t>руководство</w:t>
                  </w:r>
                </w:p>
              </w:txbxContent>
            </v:textbox>
          </v:rect>
        </w:pict>
      </w:r>
      <w:r w:rsidRPr="00DD7679">
        <w:rPr>
          <w:noProof/>
          <w:sz w:val="20"/>
          <w:szCs w:val="20"/>
        </w:rPr>
        <w:pict>
          <v:rect id="_x0000_s1343" style="position:absolute;left:0;text-align:left;margin-left:463.05pt;margin-top:23.1pt;width:1in;height:1in;z-index:251753472" fillcolor="#fbd4b4 [1305]">
            <o:extrusion v:ext="view" on="t" rotationangle="-25,25" viewpoint="0,0" viewpointorigin="0,0" skewangle="0" skewamt="0" lightposition=",50000" type="perspective"/>
            <v:textbox>
              <w:txbxContent>
                <w:p w:rsidR="00C61854" w:rsidRPr="00E06025" w:rsidRDefault="00C61854">
                  <w:pPr>
                    <w:rPr>
                      <w:sz w:val="20"/>
                      <w:szCs w:val="20"/>
                    </w:rPr>
                  </w:pPr>
                  <w:r w:rsidRPr="00E06025">
                    <w:rPr>
                      <w:sz w:val="20"/>
                      <w:szCs w:val="20"/>
                    </w:rPr>
                    <w:t xml:space="preserve">Ученические коллективы </w:t>
                  </w:r>
                </w:p>
              </w:txbxContent>
            </v:textbox>
          </v:rect>
        </w:pict>
      </w:r>
      <w:r w:rsidRPr="00DD7679">
        <w:rPr>
          <w:noProof/>
          <w:sz w:val="20"/>
          <w:szCs w:val="20"/>
        </w:rPr>
        <w:pict>
          <v:rect id="_x0000_s1339" style="position:absolute;left:0;text-align:left;margin-left:244.5pt;margin-top:15.55pt;width:77.9pt;height:1in;z-index:251749376" fillcolor="#fbd4b4 [1305]">
            <o:extrusion v:ext="view" on="t" rotationangle="-25,-25" viewpoint="0,0" viewpointorigin="0,0" skewangle="0" skewamt="0" lightposition="-50000,50000" lightposition2="50000" type="perspective"/>
            <v:textbox>
              <w:txbxContent>
                <w:p w:rsidR="00C61854" w:rsidRPr="00F35EC4" w:rsidRDefault="00C61854" w:rsidP="00F35EC4">
                  <w:pPr>
                    <w:jc w:val="center"/>
                    <w:rPr>
                      <w:sz w:val="20"/>
                      <w:szCs w:val="20"/>
                    </w:rPr>
                  </w:pPr>
                  <w:r w:rsidRPr="00F35EC4">
                    <w:rPr>
                      <w:sz w:val="20"/>
                      <w:szCs w:val="20"/>
                    </w:rPr>
                    <w:t>Система повышения квалификации педкадров</w:t>
                  </w:r>
                  <w:r>
                    <w:rPr>
                      <w:sz w:val="20"/>
                      <w:szCs w:val="20"/>
                    </w:rPr>
                    <w:t>, ОППО</w:t>
                  </w:r>
                </w:p>
              </w:txbxContent>
            </v:textbox>
          </v:rect>
        </w:pict>
      </w:r>
    </w:p>
    <w:p w:rsidR="00B12B02" w:rsidRPr="00991344" w:rsidRDefault="00B12B02" w:rsidP="00356931">
      <w:pPr>
        <w:spacing w:line="360" w:lineRule="auto"/>
        <w:jc w:val="both"/>
        <w:rPr>
          <w:sz w:val="28"/>
        </w:rPr>
      </w:pPr>
    </w:p>
    <w:p w:rsidR="00B12B02" w:rsidRPr="00991344" w:rsidRDefault="00B12B02" w:rsidP="00356931">
      <w:pPr>
        <w:spacing w:line="360" w:lineRule="auto"/>
        <w:jc w:val="both"/>
        <w:rPr>
          <w:sz w:val="28"/>
        </w:rPr>
      </w:pPr>
    </w:p>
    <w:p w:rsidR="00B12B02" w:rsidRPr="00991344" w:rsidRDefault="00DD7679" w:rsidP="00356931">
      <w:pPr>
        <w:spacing w:line="360" w:lineRule="auto"/>
        <w:jc w:val="both"/>
        <w:rPr>
          <w:sz w:val="28"/>
        </w:rPr>
      </w:pPr>
      <w:r>
        <w:rPr>
          <w:noProof/>
          <w:sz w:val="28"/>
        </w:rPr>
        <w:pict>
          <v:shape id="_x0000_s1391" type="#_x0000_t32" style="position:absolute;left:0;text-align:left;margin-left:391.1pt;margin-top:15.2pt;width:51pt;height:22.55pt;z-index:251799552" o:connectortype="straight">
            <v:stroke startarrow="block" endarrow="block"/>
          </v:shape>
        </w:pict>
      </w:r>
      <w:r>
        <w:rPr>
          <w:noProof/>
          <w:sz w:val="28"/>
        </w:rPr>
        <w:pict>
          <v:shape id="_x0000_s1390" type="#_x0000_t32" style="position:absolute;left:0;text-align:left;margin-left:345pt;margin-top:15.15pt;width:46.05pt;height:22.6pt;flip:x;z-index:251798528" o:connectortype="straight">
            <v:stroke startarrow="block" endarrow="block"/>
          </v:shape>
        </w:pict>
      </w:r>
      <w:r>
        <w:rPr>
          <w:noProof/>
          <w:sz w:val="28"/>
        </w:rPr>
        <w:pict>
          <v:shape id="_x0000_s1389" type="#_x0000_t32" style="position:absolute;left:0;text-align:left;margin-left:391.05pt;margin-top:15.15pt;width:.05pt;height:38.55pt;z-index:251797504" o:connectortype="straight">
            <v:stroke startarrow="block" endarrow="block"/>
          </v:shape>
        </w:pict>
      </w:r>
    </w:p>
    <w:p w:rsidR="00B12B02" w:rsidRPr="00991344" w:rsidRDefault="00DD7679" w:rsidP="00356931">
      <w:pPr>
        <w:spacing w:line="360" w:lineRule="auto"/>
        <w:jc w:val="both"/>
        <w:rPr>
          <w:sz w:val="28"/>
        </w:rPr>
      </w:pPr>
      <w:r>
        <w:rPr>
          <w:noProof/>
          <w:sz w:val="28"/>
        </w:rPr>
        <w:pict>
          <v:shape id="_x0000_s1402" type="#_x0000_t32" style="position:absolute;left:0;text-align:left;margin-left:784.5pt;margin-top:13.6pt;width:0;height:23.5pt;z-index:251810816" o:connectortype="straight"/>
        </w:pict>
      </w:r>
      <w:r>
        <w:rPr>
          <w:noProof/>
          <w:sz w:val="28"/>
        </w:rPr>
        <w:pict>
          <v:shape id="_x0000_s1401" type="#_x0000_t32" style="position:absolute;left:0;text-align:left;margin-left:672.35pt;margin-top:13.6pt;width:0;height:23.5pt;z-index:251809792" o:connectortype="straight"/>
        </w:pict>
      </w:r>
      <w:r>
        <w:rPr>
          <w:noProof/>
          <w:sz w:val="28"/>
        </w:rPr>
        <w:pict>
          <v:shape id="_x0000_s1400" type="#_x0000_t32" style="position:absolute;left:0;text-align:left;margin-left:585.25pt;margin-top:13.6pt;width:0;height:23.5pt;z-index:251808768" o:connectortype="straight"/>
        </w:pict>
      </w:r>
      <w:r>
        <w:rPr>
          <w:noProof/>
          <w:sz w:val="28"/>
        </w:rPr>
        <w:pict>
          <v:shape id="_x0000_s1399" type="#_x0000_t32" style="position:absolute;left:0;text-align:left;margin-left:498.2pt;margin-top:13.6pt;width:0;height:23.5pt;z-index:251807744" o:connectortype="straight"/>
        </w:pict>
      </w:r>
      <w:r>
        <w:rPr>
          <w:noProof/>
          <w:sz w:val="28"/>
        </w:rPr>
        <w:pict>
          <v:shape id="_x0000_s1398" type="#_x0000_t32" style="position:absolute;left:0;text-align:left;margin-left:289.7pt;margin-top:13.6pt;width:0;height:23.5pt;z-index:251806720" o:connectortype="straight"/>
        </w:pict>
      </w:r>
      <w:r>
        <w:rPr>
          <w:noProof/>
          <w:sz w:val="28"/>
        </w:rPr>
        <w:pict>
          <v:shape id="_x0000_s1397" type="#_x0000_t32" style="position:absolute;left:0;text-align:left;margin-left:210.2pt;margin-top:13.6pt;width:.85pt;height:23.5pt;z-index:251805696" o:connectortype="straight"/>
        </w:pict>
      </w:r>
      <w:r>
        <w:rPr>
          <w:noProof/>
          <w:sz w:val="28"/>
        </w:rPr>
        <w:pict>
          <v:shape id="_x0000_s1396" type="#_x0000_t32" style="position:absolute;left:0;text-align:left;margin-left:123.95pt;margin-top:13.55pt;width:0;height:23.55pt;z-index:251804672" o:connectortype="straight"/>
        </w:pict>
      </w:r>
      <w:r>
        <w:rPr>
          <w:noProof/>
          <w:sz w:val="28"/>
        </w:rPr>
        <w:pict>
          <v:shape id="_x0000_s1395" type="#_x0000_t32" style="position:absolute;left:0;text-align:left;margin-left:123.95pt;margin-top:13.6pt;width:0;height:0;z-index:251803648" o:connectortype="straight"/>
        </w:pict>
      </w:r>
      <w:r>
        <w:rPr>
          <w:noProof/>
          <w:sz w:val="28"/>
        </w:rPr>
        <w:pict>
          <v:shape id="_x0000_s1394" type="#_x0000_t32" style="position:absolute;left:0;text-align:left;margin-left:13.45pt;margin-top:13.55pt;width:0;height:23.55pt;z-index:251802624" o:connectortype="straight"/>
        </w:pict>
      </w:r>
      <w:r>
        <w:rPr>
          <w:noProof/>
          <w:sz w:val="28"/>
        </w:rPr>
        <w:pict>
          <v:shape id="_x0000_s1393" type="#_x0000_t32" style="position:absolute;left:0;text-align:left;margin-left:442.1pt;margin-top:13.55pt;width:342.4pt;height:.05pt;z-index:251801600" o:connectortype="straight"/>
        </w:pict>
      </w:r>
      <w:r>
        <w:rPr>
          <w:noProof/>
          <w:sz w:val="28"/>
        </w:rPr>
        <w:pict>
          <v:shape id="_x0000_s1392" type="#_x0000_t32" style="position:absolute;left:0;text-align:left;margin-left:13.45pt;margin-top:13.6pt;width:331.55pt;height:0;flip:x;z-index:251800576" o:connectortype="straight"/>
        </w:pict>
      </w:r>
    </w:p>
    <w:p w:rsidR="00B12B02" w:rsidRPr="00991344" w:rsidRDefault="00DD7679" w:rsidP="00356931">
      <w:pPr>
        <w:spacing w:line="360" w:lineRule="auto"/>
        <w:jc w:val="both"/>
        <w:rPr>
          <w:sz w:val="28"/>
        </w:rPr>
      </w:pPr>
      <w:r w:rsidRPr="00DD7679">
        <w:rPr>
          <w:noProof/>
          <w:sz w:val="20"/>
          <w:szCs w:val="20"/>
        </w:rPr>
        <w:pict>
          <v:rect id="_x0000_s1348" style="position:absolute;left:0;text-align:left;margin-left:244.5pt;margin-top:12.95pt;width:1in;height:1in;z-index:251758592" fillcolor="#fbd4b4 [1305]">
            <o:extrusion v:ext="view" on="t" rotationangle="-25,-25" viewpoint="0,0" viewpointorigin="0,0" skewangle="0" skewamt="0" lightposition="-50000,50000" lightposition2="50000" type="perspective"/>
            <v:textbox>
              <w:txbxContent>
                <w:p w:rsidR="00C61854" w:rsidRPr="00311EAE" w:rsidRDefault="00C61854">
                  <w:pPr>
                    <w:rPr>
                      <w:sz w:val="20"/>
                      <w:szCs w:val="20"/>
                    </w:rPr>
                  </w:pPr>
                  <w:r w:rsidRPr="00311EAE">
                    <w:rPr>
                      <w:sz w:val="20"/>
                      <w:szCs w:val="20"/>
                    </w:rPr>
                    <w:t xml:space="preserve">Внеурочная деятельность </w:t>
                  </w:r>
                </w:p>
              </w:txbxContent>
            </v:textbox>
          </v:rect>
        </w:pict>
      </w:r>
      <w:r w:rsidRPr="00DD7679">
        <w:rPr>
          <w:noProof/>
        </w:rPr>
        <w:pict>
          <v:oval id="_x0000_s1347" style="position:absolute;left:0;text-align:left;margin-left:305.65pt;margin-top:5.4pt;width:154.05pt;height:1in;z-index:251757568" fillcolor="#8db3e2 [1311]">
            <o:extrusion v:ext="view" backdepth="1in" on="t" type="perspective"/>
            <v:textbox>
              <w:txbxContent>
                <w:p w:rsidR="00C61854" w:rsidRDefault="00C61854" w:rsidP="00311EAE">
                  <w:pPr>
                    <w:jc w:val="center"/>
                  </w:pPr>
                  <w:r>
                    <w:t>Ученический коллектив</w:t>
                  </w:r>
                </w:p>
              </w:txbxContent>
            </v:textbox>
          </v:oval>
        </w:pict>
      </w:r>
      <w:r w:rsidRPr="00DD7679">
        <w:rPr>
          <w:noProof/>
          <w:sz w:val="20"/>
          <w:szCs w:val="20"/>
        </w:rPr>
        <w:pict>
          <v:rect id="_x0000_s1350" style="position:absolute;left:0;text-align:left;margin-left:155.75pt;margin-top:12.95pt;width:1in;height:80.3pt;z-index:251759616" fillcolor="#fbd4b4 [1305]">
            <o:extrusion v:ext="view" on="t" rotationangle="-25,-25" viewpoint="0,0" viewpointorigin="0,0" skewangle="0" skewamt="0" lightposition="-50000,50000" lightposition2="50000" type="perspective"/>
            <v:textbox>
              <w:txbxContent>
                <w:p w:rsidR="00C61854" w:rsidRPr="00311EAE" w:rsidRDefault="00C61854" w:rsidP="00311EAE">
                  <w:pPr>
                    <w:jc w:val="both"/>
                    <w:rPr>
                      <w:sz w:val="20"/>
                      <w:szCs w:val="20"/>
                    </w:rPr>
                  </w:pPr>
                  <w:r w:rsidRPr="00311EAE">
                    <w:rPr>
                      <w:sz w:val="20"/>
                      <w:szCs w:val="20"/>
                    </w:rPr>
                    <w:t>Кружки, спортивные секции, факультативы</w:t>
                  </w:r>
                  <w:r>
                    <w:rPr>
                      <w:sz w:val="20"/>
                      <w:szCs w:val="20"/>
                    </w:rPr>
                    <w:t xml:space="preserve">, элект. </w:t>
                  </w:r>
                  <w:r w:rsidRPr="00311EAE">
                    <w:rPr>
                      <w:sz w:val="20"/>
                      <w:szCs w:val="20"/>
                    </w:rPr>
                    <w:t>курсы</w:t>
                  </w:r>
                </w:p>
              </w:txbxContent>
            </v:textbox>
          </v:rect>
        </w:pict>
      </w:r>
      <w:r w:rsidRPr="00DD7679">
        <w:rPr>
          <w:noProof/>
          <w:sz w:val="20"/>
          <w:szCs w:val="20"/>
        </w:rPr>
        <w:pict>
          <v:rect id="_x0000_s1351" style="position:absolute;left:0;text-align:left;margin-left:73.7pt;margin-top:21.25pt;width:1in;height:1in;z-index:251760640" fillcolor="#fbd4b4 [1305]">
            <o:extrusion v:ext="view" on="t" rotationangle="-25,-25" viewpoint="0,0" viewpointorigin="0,0" skewangle="0" skewamt="0" lightposition="-50000,50000" lightposition2="50000" type="perspective"/>
            <v:textbox>
              <w:txbxContent>
                <w:p w:rsidR="00C61854" w:rsidRPr="00311EAE" w:rsidRDefault="00C61854">
                  <w:pPr>
                    <w:rPr>
                      <w:sz w:val="20"/>
                      <w:szCs w:val="20"/>
                    </w:rPr>
                  </w:pPr>
                  <w:r w:rsidRPr="00311EAE">
                    <w:rPr>
                      <w:sz w:val="20"/>
                      <w:szCs w:val="20"/>
                    </w:rPr>
                    <w:t>Научное общество учащихся «Факториал»</w:t>
                  </w:r>
                </w:p>
              </w:txbxContent>
            </v:textbox>
          </v:rect>
        </w:pict>
      </w:r>
      <w:r w:rsidRPr="00DD7679">
        <w:rPr>
          <w:noProof/>
          <w:sz w:val="20"/>
          <w:szCs w:val="20"/>
        </w:rPr>
        <w:pict>
          <v:rect id="_x0000_s1352" style="position:absolute;left:0;text-align:left;margin-left:-14.1pt;margin-top:21.25pt;width:1in;height:1in;z-index:251761664" fillcolor="#fbd4b4 [1305]">
            <o:extrusion v:ext="view" on="t" rotationangle="-25,-25" viewpoint="0,0" viewpointorigin="0,0" skewangle="0" skewamt="0" lightposition="-50000,50000" lightposition2="50000" type="perspective"/>
            <v:textbox>
              <w:txbxContent>
                <w:p w:rsidR="00C61854" w:rsidRPr="00311EAE" w:rsidRDefault="00C61854">
                  <w:pPr>
                    <w:rPr>
                      <w:sz w:val="20"/>
                      <w:szCs w:val="20"/>
                    </w:rPr>
                  </w:pPr>
                  <w:r w:rsidRPr="00311EAE">
                    <w:rPr>
                      <w:sz w:val="20"/>
                      <w:szCs w:val="20"/>
                    </w:rPr>
                    <w:t>Предметные декады, творческие конкурсы</w:t>
                  </w:r>
                </w:p>
              </w:txbxContent>
            </v:textbox>
          </v:rect>
        </w:pict>
      </w:r>
      <w:r w:rsidRPr="00DD7679">
        <w:rPr>
          <w:noProof/>
          <w:sz w:val="20"/>
          <w:szCs w:val="20"/>
        </w:rPr>
        <w:pict>
          <v:rect id="_x0000_s1356" style="position:absolute;left:0;text-align:left;margin-left:720.9pt;margin-top:12.95pt;width:1in;height:94.55pt;z-index:251765760" fillcolor="#fbd4b4 [1305]">
            <o:extrusion v:ext="view" on="t" rotationangle="-25,25" viewpoint="0,0" viewpointorigin="0,0" skewangle="0" skewamt="0" lightposition=",50000" type="perspective"/>
            <v:textbox>
              <w:txbxContent>
                <w:p w:rsidR="00C61854" w:rsidRPr="0007583C" w:rsidRDefault="00C61854">
                  <w:pPr>
                    <w:rPr>
                      <w:sz w:val="20"/>
                      <w:szCs w:val="20"/>
                    </w:rPr>
                  </w:pPr>
                  <w:r w:rsidRPr="0007583C">
                    <w:rPr>
                      <w:sz w:val="20"/>
                      <w:szCs w:val="20"/>
                    </w:rPr>
                    <w:t xml:space="preserve">Пресс-центр «Семерка», тел. программа «Школьный вестник» </w:t>
                  </w:r>
                </w:p>
              </w:txbxContent>
            </v:textbox>
          </v:rect>
        </w:pict>
      </w:r>
      <w:r>
        <w:rPr>
          <w:noProof/>
          <w:sz w:val="28"/>
        </w:rPr>
        <w:pict>
          <v:rect id="_x0000_s1355" style="position:absolute;left:0;text-align:left;margin-left:636.35pt;margin-top:12.95pt;width:1in;height:1in;z-index:251764736" fillcolor="#fbd4b4 [1305]">
            <o:extrusion v:ext="view" on="t" rotationangle="-25,25" viewpoint="0,0" viewpointorigin="0,0" skewangle="0" skewamt="0" lightposition=",50000" type="perspective"/>
            <v:textbox>
              <w:txbxContent>
                <w:p w:rsidR="00C61854" w:rsidRDefault="00C61854">
                  <w:r>
                    <w:t xml:space="preserve">Традиции школы </w:t>
                  </w:r>
                </w:p>
              </w:txbxContent>
            </v:textbox>
          </v:rect>
        </w:pict>
      </w:r>
      <w:r w:rsidRPr="00DD7679">
        <w:rPr>
          <w:noProof/>
          <w:sz w:val="20"/>
          <w:szCs w:val="20"/>
        </w:rPr>
        <w:pict>
          <v:rect id="_x0000_s1354" style="position:absolute;left:0;text-align:left;margin-left:545.9pt;margin-top:12.95pt;width:1in;height:1in;z-index:251763712" fillcolor="#fbd4b4 [1305]">
            <o:extrusion v:ext="view" on="t" rotationangle="-25,25" viewpoint="0,0" viewpointorigin="0,0" skewangle="0" skewamt="0" lightposition=",50000" type="perspective"/>
            <v:textbox>
              <w:txbxContent>
                <w:p w:rsidR="00C61854" w:rsidRPr="0007583C" w:rsidRDefault="00C61854">
                  <w:pPr>
                    <w:rPr>
                      <w:sz w:val="20"/>
                      <w:szCs w:val="20"/>
                    </w:rPr>
                  </w:pPr>
                  <w:r w:rsidRPr="0007583C">
                    <w:rPr>
                      <w:sz w:val="20"/>
                      <w:szCs w:val="20"/>
                    </w:rPr>
                    <w:t>Школьные,  классные мероприяти</w:t>
                  </w:r>
                  <w:r>
                    <w:rPr>
                      <w:sz w:val="20"/>
                      <w:szCs w:val="20"/>
                    </w:rPr>
                    <w:t>я</w:t>
                  </w:r>
                </w:p>
              </w:txbxContent>
            </v:textbox>
          </v:rect>
        </w:pict>
      </w:r>
      <w:r w:rsidRPr="00DD7679">
        <w:rPr>
          <w:noProof/>
          <w:sz w:val="20"/>
          <w:szCs w:val="20"/>
        </w:rPr>
        <w:pict>
          <v:rect id="_x0000_s1353" style="position:absolute;left:0;text-align:left;margin-left:456.35pt;margin-top:12.95pt;width:78.7pt;height:1in;z-index:251762688" fillcolor="#fbd4b4 [1305]">
            <o:extrusion v:ext="view" on="t" rotationangle="-25,25" viewpoint="0,0" viewpointorigin="0,0" skewangle="0" skewamt="0" lightposition=",50000" type="perspective"/>
            <v:textbox>
              <w:txbxContent>
                <w:p w:rsidR="00C61854" w:rsidRPr="00311EAE" w:rsidRDefault="00C61854">
                  <w:pPr>
                    <w:rPr>
                      <w:sz w:val="20"/>
                      <w:szCs w:val="20"/>
                    </w:rPr>
                  </w:pPr>
                  <w:r w:rsidRPr="00311EAE">
                    <w:rPr>
                      <w:sz w:val="20"/>
                      <w:szCs w:val="20"/>
                    </w:rPr>
                    <w:t xml:space="preserve">Органы ученического самоуправления </w:t>
                  </w:r>
                </w:p>
              </w:txbxContent>
            </v:textbox>
          </v:rect>
        </w:pict>
      </w:r>
    </w:p>
    <w:p w:rsidR="00B12B02" w:rsidRPr="00991344" w:rsidRDefault="00B12B02" w:rsidP="00356931">
      <w:pPr>
        <w:spacing w:line="360" w:lineRule="auto"/>
        <w:jc w:val="both"/>
        <w:rPr>
          <w:sz w:val="28"/>
        </w:rPr>
      </w:pPr>
    </w:p>
    <w:p w:rsidR="00F75735" w:rsidRPr="00991344" w:rsidRDefault="00F75735" w:rsidP="00B55DF4">
      <w:pPr>
        <w:spacing w:line="360" w:lineRule="auto"/>
        <w:jc w:val="both"/>
        <w:rPr>
          <w:sz w:val="28"/>
        </w:rPr>
        <w:sectPr w:rsidR="00F75735" w:rsidRPr="00991344" w:rsidSect="00BA2179">
          <w:pgSz w:w="16838" w:h="11906" w:orient="landscape"/>
          <w:pgMar w:top="1276" w:right="899" w:bottom="851" w:left="719" w:header="709" w:footer="709" w:gutter="0"/>
          <w:cols w:space="708"/>
          <w:docGrid w:linePitch="360"/>
        </w:sectPr>
      </w:pPr>
    </w:p>
    <w:p w:rsidR="00356931" w:rsidRPr="00991344" w:rsidRDefault="00356931" w:rsidP="00A675C3">
      <w:pPr>
        <w:spacing w:line="276" w:lineRule="auto"/>
        <w:ind w:firstLine="360"/>
        <w:jc w:val="both"/>
      </w:pPr>
      <w:r w:rsidRPr="00991344">
        <w:rPr>
          <w:b/>
          <w:bCs/>
        </w:rPr>
        <w:t>Первый уровень</w:t>
      </w:r>
      <w:r w:rsidRPr="00991344">
        <w:t xml:space="preserve"> определяет стратегию развития учреждения, организует, регулирует и контролирует деятельность всех подразделений школы. Центральным звеном, интегрирующим процесс управления,  является директор.</w:t>
      </w:r>
    </w:p>
    <w:p w:rsidR="00356931" w:rsidRPr="00991344" w:rsidRDefault="00356931" w:rsidP="00A675C3">
      <w:pPr>
        <w:spacing w:line="276" w:lineRule="auto"/>
        <w:ind w:firstLine="360"/>
        <w:jc w:val="both"/>
      </w:pPr>
      <w:r w:rsidRPr="00991344">
        <w:rPr>
          <w:b/>
          <w:bCs/>
        </w:rPr>
        <w:t>Второй уровень</w:t>
      </w:r>
      <w:r w:rsidRPr="00991344">
        <w:t xml:space="preserve"> определяет тактику развития общеобразовательного учреждения, здесь центральное место отводится заместителям директора, которые организуют  и координируют деятельность субъектов образовательного процесса.</w:t>
      </w:r>
    </w:p>
    <w:p w:rsidR="00356931" w:rsidRPr="00991344" w:rsidRDefault="00356931" w:rsidP="00A675C3">
      <w:pPr>
        <w:spacing w:line="276" w:lineRule="auto"/>
        <w:ind w:firstLine="360"/>
        <w:jc w:val="both"/>
      </w:pPr>
      <w:r w:rsidRPr="00991344">
        <w:rPr>
          <w:b/>
          <w:bCs/>
        </w:rPr>
        <w:t>Третий уровень</w:t>
      </w:r>
      <w:r w:rsidRPr="00991344">
        <w:t xml:space="preserve"> управления представлен членами педагогического коллектива, которые организуют деятельность учащихся и  родителей.</w:t>
      </w:r>
    </w:p>
    <w:p w:rsidR="00356931" w:rsidRPr="00991344" w:rsidRDefault="00356931" w:rsidP="00A675C3">
      <w:pPr>
        <w:spacing w:line="276" w:lineRule="auto"/>
        <w:ind w:firstLine="360"/>
        <w:jc w:val="both"/>
      </w:pPr>
      <w:r w:rsidRPr="00991344">
        <w:rPr>
          <w:b/>
          <w:bCs/>
        </w:rPr>
        <w:t>Четвёртый уровень</w:t>
      </w:r>
      <w:r w:rsidRPr="00991344">
        <w:t xml:space="preserve"> управления – обучающиеся. На этом уровне сами ученики организуют соуправление и самоуправление субъектов.</w:t>
      </w:r>
    </w:p>
    <w:p w:rsidR="00356931" w:rsidRPr="00991344" w:rsidRDefault="00356931" w:rsidP="00A675C3">
      <w:pPr>
        <w:spacing w:line="276" w:lineRule="auto"/>
        <w:jc w:val="both"/>
      </w:pPr>
      <w:r w:rsidRPr="00991344">
        <w:tab/>
        <w:t>Деятельность участников образовательного процесса в данной структуре управления регламентирована нормативными документами: Уставом, локальными актами, должностными инструкциями для всех категорий работников, в которых закреплён статус, функции и ответственность каждого субъекта управления. Это позволяет построить управление по принципу оптимального сочетания прав, обязанностей и ответственности каждого работника управляющей системы.</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Высшим органом самоуправления в общеобразовательном учреждении является  общее собрание трудового коллектива.</w:t>
      </w:r>
      <w:r w:rsidRPr="00991344">
        <w:rPr>
          <w:rFonts w:ascii="Times New Roman" w:hAnsi="Times New Roman"/>
          <w:sz w:val="24"/>
          <w:szCs w:val="24"/>
        </w:rPr>
        <w:tab/>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К компетенции  общего собрания трудового коллектива относятся:</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 заслушивание отчетов, информаций директора, заместителей директора, руководителей структурного подразделения о деятельности коллектива;</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 рассмотрение правил внутреннего трудового распорядка;</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 рассмотрение Положения о порядке установления доплат и надбавок к должностным окладам работников Учреждения;</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 рассмотрение Положения о премировании руководящих работников, работников педагогического и обслуживающего персонала;</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4"/>
          <w:szCs w:val="24"/>
        </w:rPr>
      </w:pPr>
      <w:r w:rsidRPr="00991344">
        <w:rPr>
          <w:rFonts w:ascii="Times New Roman" w:hAnsi="Times New Roman"/>
          <w:sz w:val="24"/>
          <w:szCs w:val="24"/>
        </w:rPr>
        <w:t>- принятие локальных нормативных актов, отнесенных к компетенции общего собрания трудового коллектива;</w:t>
      </w:r>
    </w:p>
    <w:p w:rsidR="00356931" w:rsidRPr="00991344" w:rsidRDefault="00356931" w:rsidP="00A675C3">
      <w:pPr>
        <w:pStyle w:val="ConsNormal"/>
        <w:keepLines/>
        <w:widowControl/>
        <w:suppressAutoHyphens/>
        <w:spacing w:line="276" w:lineRule="auto"/>
        <w:ind w:right="0" w:firstLine="540"/>
        <w:jc w:val="both"/>
        <w:rPr>
          <w:rFonts w:ascii="Times New Roman" w:hAnsi="Times New Roman"/>
          <w:sz w:val="28"/>
          <w:szCs w:val="28"/>
        </w:rPr>
      </w:pPr>
      <w:r w:rsidRPr="00991344">
        <w:rPr>
          <w:rFonts w:ascii="Times New Roman" w:hAnsi="Times New Roman"/>
          <w:sz w:val="24"/>
          <w:szCs w:val="24"/>
        </w:rPr>
        <w:t>- принятие изменений в Устав общеобразовательного</w:t>
      </w:r>
      <w:r w:rsidR="00A675C3" w:rsidRPr="00991344">
        <w:rPr>
          <w:rFonts w:ascii="Times New Roman" w:hAnsi="Times New Roman"/>
          <w:sz w:val="24"/>
          <w:szCs w:val="24"/>
        </w:rPr>
        <w:t xml:space="preserve"> учреждения</w:t>
      </w:r>
      <w:r w:rsidRPr="00991344">
        <w:rPr>
          <w:rFonts w:ascii="Times New Roman" w:hAnsi="Times New Roman"/>
          <w:sz w:val="28"/>
          <w:szCs w:val="28"/>
        </w:rPr>
        <w:t>.</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Решения собрания принимаются большинством голосов присутствующих.  Проводится не реже одного раза в год.</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Высшим органом самоуправления педагогического коллектива является педагогический совет, созываемый по мере необходимости, но не реже одного раза в учебную четверть.</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В состав педагогического совета входят: директор (председатель), заместители директора, учителя – предметники. Классные руководители, воспитатели групп продленного дня, заведующий библиотекой, педагоги дополнительного образования и другие педагогические работники.</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К компетенции педагогического совета относится:</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xml:space="preserve">- утверждение педагогической концепции и программы  развития общеобразовательного учреждения; </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разработка единых требований к работе с обучающимися; правовые, социальные, психолого–педагогические основы взаимоотношений с обучающимися и их родителями (законными представителями);</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xml:space="preserve">- выбор содержания образовательного процесса, развития и воспитания обучающихся; </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участие в разработке компонента образовательного учреждения государственного образовательного стандарта общего образования, образовательных программ и учебных планов;</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участие в разработке рабочих программ учебных курсов и дисциплин;</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осуществление анализа состояния и результатов учебно-</w:t>
      </w:r>
      <w:r w:rsidR="00B7390B" w:rsidRPr="00991344">
        <w:rPr>
          <w:rFonts w:ascii="Times New Roman" w:hAnsi="Times New Roman"/>
          <w:sz w:val="24"/>
          <w:szCs w:val="24"/>
        </w:rPr>
        <w:t>воспитательного процесса в школе</w:t>
      </w:r>
      <w:r w:rsidRPr="00991344">
        <w:rPr>
          <w:rFonts w:ascii="Times New Roman" w:hAnsi="Times New Roman"/>
          <w:sz w:val="24"/>
          <w:szCs w:val="24"/>
        </w:rPr>
        <w:t>, пути его совершенствования;</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выбор учебников из утвержденных федеральных перечней учебников, рекомендованных (допущенных) к использованию в образовательном процессе;</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вопросы аттестации обучающихся, выставление итоговых отметок, перевода и выпуска обучающихся;</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xml:space="preserve">- осуществление </w:t>
      </w:r>
      <w:r w:rsidR="00B7390B" w:rsidRPr="00991344">
        <w:rPr>
          <w:rFonts w:ascii="Times New Roman" w:hAnsi="Times New Roman"/>
          <w:sz w:val="24"/>
          <w:szCs w:val="24"/>
        </w:rPr>
        <w:t xml:space="preserve">текущего контроля успеваемости, </w:t>
      </w:r>
      <w:r w:rsidRPr="00991344">
        <w:rPr>
          <w:rFonts w:ascii="Times New Roman" w:hAnsi="Times New Roman"/>
          <w:sz w:val="24"/>
          <w:szCs w:val="24"/>
        </w:rPr>
        <w:t xml:space="preserve"> промежуточной</w:t>
      </w:r>
      <w:r w:rsidR="00B7390B" w:rsidRPr="00991344">
        <w:rPr>
          <w:rFonts w:ascii="Times New Roman" w:hAnsi="Times New Roman"/>
          <w:sz w:val="24"/>
          <w:szCs w:val="24"/>
        </w:rPr>
        <w:t xml:space="preserve">, итоговой </w:t>
      </w:r>
      <w:r w:rsidRPr="00991344">
        <w:rPr>
          <w:rFonts w:ascii="Times New Roman" w:hAnsi="Times New Roman"/>
          <w:sz w:val="24"/>
          <w:szCs w:val="24"/>
        </w:rPr>
        <w:t xml:space="preserve"> аттестации обучающихся  в соответствии с законодательством Российской Федерации, Уставом и локальными нормативными актами общеобразовательного учреждения;</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участие в подготовке Устава и локальных актов, их утверждение;</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принятие решений по вопросам, не отнесенным к исключительной компетенции директора, Учредителя, общего собрания трудового коллектива и других органов самоуправления.</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Решения педагогического совета принимаются открытым голосованием, большинством голосов. На совете должно присутствовать не менее 2/3 состава педагогического состава. При равном количестве голосов – решающим является голос председателя педагогического совета.</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 xml:space="preserve">Решения педагогического совета носят обязательный характер для всех участников образовательного процесса. </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Решения оформляются прото</w:t>
      </w:r>
      <w:r w:rsidR="00A675C3" w:rsidRPr="00991344">
        <w:rPr>
          <w:rFonts w:ascii="Times New Roman" w:hAnsi="Times New Roman"/>
          <w:sz w:val="24"/>
          <w:szCs w:val="24"/>
        </w:rPr>
        <w:t>колами, которые хранятся в школе</w:t>
      </w:r>
      <w:r w:rsidRPr="00991344">
        <w:rPr>
          <w:rFonts w:ascii="Times New Roman" w:hAnsi="Times New Roman"/>
          <w:sz w:val="24"/>
          <w:szCs w:val="24"/>
        </w:rPr>
        <w:t>.</w:t>
      </w:r>
    </w:p>
    <w:p w:rsidR="00356931" w:rsidRPr="00991344" w:rsidRDefault="00356931" w:rsidP="00356931">
      <w:pPr>
        <w:pStyle w:val="ConsNormal"/>
        <w:keepLines/>
        <w:widowControl/>
        <w:suppressAutoHyphens/>
        <w:ind w:right="0" w:firstLine="540"/>
        <w:jc w:val="both"/>
        <w:rPr>
          <w:rFonts w:ascii="Times New Roman" w:hAnsi="Times New Roman"/>
          <w:sz w:val="24"/>
          <w:szCs w:val="24"/>
        </w:rPr>
      </w:pPr>
      <w:r w:rsidRPr="00991344">
        <w:rPr>
          <w:rFonts w:ascii="Times New Roman" w:hAnsi="Times New Roman"/>
          <w:sz w:val="24"/>
          <w:szCs w:val="24"/>
        </w:rPr>
        <w:t>Выполнение решений  педагогического совета осуществляет директор школы и ответственные лица, указанные в протоколе. Результаты работы по решению сообщаются членам педагогического совета на последующих заседаниях.</w:t>
      </w:r>
    </w:p>
    <w:p w:rsidR="00356931" w:rsidRPr="00991344" w:rsidRDefault="00356931" w:rsidP="00356931">
      <w:pPr>
        <w:spacing w:line="360" w:lineRule="auto"/>
        <w:jc w:val="both"/>
      </w:pPr>
      <w:r w:rsidRPr="00991344">
        <w:tab/>
        <w:t>Замкнутость управленческого цикла на всех уровнях (планирование – организация – руководство – контроль) делает данную систему управления функциональной и эффективной.</w:t>
      </w:r>
    </w:p>
    <w:p w:rsidR="00356931" w:rsidRPr="00991344" w:rsidRDefault="00356931" w:rsidP="00356931">
      <w:pPr>
        <w:spacing w:line="360" w:lineRule="auto"/>
        <w:ind w:firstLine="540"/>
        <w:jc w:val="both"/>
      </w:pPr>
      <w:r w:rsidRPr="00991344">
        <w:t>Ежегодный анализ управленческой деятельности позволяет сделать вывод о том, что администрация общеобразовательного учреждения сумела создать работоспособный, творческий коллектив педагогов, учащихся и родителей, чья деятельность достаточно результативна:</w:t>
      </w:r>
    </w:p>
    <w:p w:rsidR="00356931" w:rsidRPr="00991344" w:rsidRDefault="00356931" w:rsidP="00137320">
      <w:pPr>
        <w:numPr>
          <w:ilvl w:val="0"/>
          <w:numId w:val="8"/>
        </w:numPr>
        <w:spacing w:line="360" w:lineRule="auto"/>
        <w:jc w:val="both"/>
      </w:pPr>
      <w:r w:rsidRPr="00991344">
        <w:t>школа в режиме развития;</w:t>
      </w:r>
    </w:p>
    <w:p w:rsidR="00356931" w:rsidRPr="00991344" w:rsidRDefault="00356931" w:rsidP="00137320">
      <w:pPr>
        <w:numPr>
          <w:ilvl w:val="0"/>
          <w:numId w:val="8"/>
        </w:numPr>
        <w:spacing w:line="360" w:lineRule="auto"/>
        <w:jc w:val="both"/>
      </w:pPr>
      <w:r w:rsidRPr="00991344">
        <w:t>уровень качества знания стабилен;</w:t>
      </w:r>
    </w:p>
    <w:p w:rsidR="00356931" w:rsidRPr="00991344" w:rsidRDefault="00356931" w:rsidP="00137320">
      <w:pPr>
        <w:numPr>
          <w:ilvl w:val="0"/>
          <w:numId w:val="8"/>
        </w:numPr>
        <w:spacing w:line="360" w:lineRule="auto"/>
        <w:jc w:val="both"/>
      </w:pPr>
      <w:r w:rsidRPr="00991344">
        <w:t>создана воспитательная система;</w:t>
      </w:r>
    </w:p>
    <w:p w:rsidR="00356931" w:rsidRPr="00991344" w:rsidRDefault="00356931" w:rsidP="00137320">
      <w:pPr>
        <w:numPr>
          <w:ilvl w:val="0"/>
          <w:numId w:val="8"/>
        </w:numPr>
        <w:spacing w:line="360" w:lineRule="auto"/>
        <w:jc w:val="both"/>
      </w:pPr>
      <w:r w:rsidRPr="00991344">
        <w:t>созданная система получения учащимися профе</w:t>
      </w:r>
      <w:r w:rsidR="00A675C3" w:rsidRPr="00991344">
        <w:t xml:space="preserve">ссиональной подготовки    </w:t>
      </w:r>
      <w:r w:rsidRPr="00991344">
        <w:t>предоставляет учащимся возможность продолжать обучение в средних специальных учебных заведениях и высших учебных заведениях города Магадана и в городах России, социально адаптироваться в условиях рынка труда.</w:t>
      </w:r>
    </w:p>
    <w:p w:rsidR="005154B1" w:rsidRPr="00991344" w:rsidRDefault="005154B1" w:rsidP="00F52AE0">
      <w:pPr>
        <w:spacing w:line="276" w:lineRule="auto"/>
        <w:ind w:firstLine="360"/>
        <w:jc w:val="both"/>
      </w:pPr>
      <w:r w:rsidRPr="00991344">
        <w:t>Функционал</w:t>
      </w:r>
      <w:r w:rsidR="009775FB" w:rsidRPr="00991344">
        <w:t xml:space="preserve">ьные обязанности, направления деятельности  </w:t>
      </w:r>
      <w:r w:rsidRPr="00991344">
        <w:t xml:space="preserve"> административного аппарата  общеобразовательного учреждения </w:t>
      </w:r>
      <w:r w:rsidR="009775FB" w:rsidRPr="00991344">
        <w:t xml:space="preserve"> закреплены в должностных инструкциях, деятельность органов самоуправления  соответствует специфике, целям и  задачам деятельности образовательного учреждения. </w:t>
      </w:r>
    </w:p>
    <w:p w:rsidR="005154B1" w:rsidRPr="00991344" w:rsidRDefault="005154B1" w:rsidP="00F52AE0">
      <w:pPr>
        <w:pStyle w:val="1"/>
        <w:spacing w:line="276" w:lineRule="auto"/>
        <w:ind w:firstLine="708"/>
        <w:jc w:val="both"/>
        <w:rPr>
          <w:sz w:val="24"/>
        </w:rPr>
      </w:pPr>
      <w:r w:rsidRPr="00991344">
        <w:rPr>
          <w:sz w:val="24"/>
        </w:rPr>
        <w:t>Целями образовательного процесса являются:</w:t>
      </w:r>
    </w:p>
    <w:p w:rsidR="005154B1" w:rsidRPr="00991344" w:rsidRDefault="005154B1" w:rsidP="00137320">
      <w:pPr>
        <w:pStyle w:val="1"/>
        <w:numPr>
          <w:ilvl w:val="0"/>
          <w:numId w:val="4"/>
        </w:numPr>
        <w:spacing w:line="276" w:lineRule="auto"/>
        <w:jc w:val="both"/>
        <w:rPr>
          <w:sz w:val="24"/>
        </w:rPr>
      </w:pPr>
      <w:r w:rsidRPr="00991344">
        <w:rPr>
          <w:sz w:val="24"/>
        </w:rPr>
        <w:t xml:space="preserve">формирование социально-благоприятных условий для развития личности в процессе обучения и воспитания; </w:t>
      </w:r>
    </w:p>
    <w:p w:rsidR="005154B1" w:rsidRPr="00991344" w:rsidRDefault="005154B1" w:rsidP="00137320">
      <w:pPr>
        <w:pStyle w:val="1"/>
        <w:numPr>
          <w:ilvl w:val="0"/>
          <w:numId w:val="4"/>
        </w:numPr>
        <w:spacing w:line="276" w:lineRule="auto"/>
        <w:jc w:val="both"/>
        <w:rPr>
          <w:sz w:val="24"/>
        </w:rPr>
      </w:pPr>
      <w:r w:rsidRPr="00991344">
        <w:rPr>
          <w:sz w:val="24"/>
        </w:rPr>
        <w:t>формирование и развитие воспитательной системы через интеграцию обучения и воспитания;</w:t>
      </w:r>
    </w:p>
    <w:p w:rsidR="005154B1" w:rsidRPr="00991344" w:rsidRDefault="005154B1" w:rsidP="00137320">
      <w:pPr>
        <w:pStyle w:val="1"/>
        <w:numPr>
          <w:ilvl w:val="0"/>
          <w:numId w:val="4"/>
        </w:numPr>
        <w:spacing w:line="276" w:lineRule="auto"/>
        <w:jc w:val="both"/>
        <w:rPr>
          <w:sz w:val="24"/>
        </w:rPr>
      </w:pPr>
      <w:r w:rsidRPr="00991344">
        <w:rPr>
          <w:sz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5154B1" w:rsidRPr="00991344" w:rsidRDefault="005154B1" w:rsidP="00137320">
      <w:pPr>
        <w:pStyle w:val="1"/>
        <w:numPr>
          <w:ilvl w:val="0"/>
          <w:numId w:val="4"/>
        </w:numPr>
        <w:spacing w:line="276" w:lineRule="auto"/>
        <w:jc w:val="both"/>
        <w:rPr>
          <w:sz w:val="24"/>
        </w:rPr>
      </w:pPr>
      <w:r w:rsidRPr="00991344">
        <w:rPr>
          <w:sz w:val="24"/>
        </w:rPr>
        <w:t>освоение обучающимися знаний и приёмов самостоятельной деятельности на уровне государственного стандарта общего образования;</w:t>
      </w:r>
    </w:p>
    <w:p w:rsidR="005154B1" w:rsidRPr="00991344" w:rsidRDefault="005154B1" w:rsidP="00137320">
      <w:pPr>
        <w:pStyle w:val="1"/>
        <w:numPr>
          <w:ilvl w:val="0"/>
          <w:numId w:val="4"/>
        </w:numPr>
        <w:spacing w:line="276" w:lineRule="auto"/>
        <w:jc w:val="both"/>
        <w:rPr>
          <w:sz w:val="24"/>
        </w:rPr>
      </w:pPr>
      <w:r w:rsidRPr="00991344">
        <w:rPr>
          <w:sz w:val="24"/>
        </w:rPr>
        <w:t>освоение обучающимися углублённого образования по отдельным предметам и (или) пр</w:t>
      </w:r>
      <w:r w:rsidR="004D7CB0" w:rsidRPr="00991344">
        <w:rPr>
          <w:sz w:val="24"/>
        </w:rPr>
        <w:t>офилям (</w:t>
      </w:r>
      <w:r w:rsidRPr="00991344">
        <w:rPr>
          <w:sz w:val="24"/>
        </w:rPr>
        <w:t>информационно-технол</w:t>
      </w:r>
      <w:r w:rsidR="004D7CB0" w:rsidRPr="00991344">
        <w:rPr>
          <w:sz w:val="24"/>
        </w:rPr>
        <w:t xml:space="preserve">огический </w:t>
      </w:r>
      <w:r w:rsidRPr="00991344">
        <w:rPr>
          <w:sz w:val="24"/>
        </w:rPr>
        <w:t xml:space="preserve"> и др.) с учётом востребованности (интересов) учащимися и их родителями (законными представителями);</w:t>
      </w:r>
    </w:p>
    <w:p w:rsidR="005154B1" w:rsidRPr="00991344" w:rsidRDefault="005154B1" w:rsidP="00137320">
      <w:pPr>
        <w:pStyle w:val="1"/>
        <w:numPr>
          <w:ilvl w:val="0"/>
          <w:numId w:val="4"/>
        </w:numPr>
        <w:spacing w:line="276" w:lineRule="auto"/>
        <w:jc w:val="both"/>
        <w:rPr>
          <w:sz w:val="24"/>
        </w:rPr>
      </w:pPr>
      <w:r w:rsidRPr="00991344">
        <w:rPr>
          <w:sz w:val="24"/>
        </w:rPr>
        <w:t>формирование интеллектуального потенциала обучающихся, привитие навыков научной работы, ранней профилизации и профориентации школьников;</w:t>
      </w:r>
    </w:p>
    <w:p w:rsidR="005154B1" w:rsidRPr="00991344" w:rsidRDefault="005154B1" w:rsidP="00137320">
      <w:pPr>
        <w:pStyle w:val="1"/>
        <w:numPr>
          <w:ilvl w:val="0"/>
          <w:numId w:val="4"/>
        </w:numPr>
        <w:spacing w:line="276" w:lineRule="auto"/>
        <w:jc w:val="both"/>
        <w:rPr>
          <w:sz w:val="24"/>
        </w:rPr>
      </w:pPr>
      <w:r w:rsidRPr="00991344">
        <w:rPr>
          <w:sz w:val="24"/>
        </w:rPr>
        <w:t xml:space="preserve">создание условий для реализации индивидуальных запросов учащихся, самостоятельного выбора предметов различных циклов для их углублённого изучения; </w:t>
      </w:r>
    </w:p>
    <w:p w:rsidR="005154B1" w:rsidRPr="00991344" w:rsidRDefault="005154B1" w:rsidP="00137320">
      <w:pPr>
        <w:pStyle w:val="1"/>
        <w:numPr>
          <w:ilvl w:val="0"/>
          <w:numId w:val="4"/>
        </w:numPr>
        <w:spacing w:line="276" w:lineRule="auto"/>
        <w:jc w:val="both"/>
        <w:rPr>
          <w:sz w:val="24"/>
        </w:rPr>
      </w:pPr>
      <w:r w:rsidRPr="00991344">
        <w:rPr>
          <w:sz w:val="24"/>
        </w:rPr>
        <w:t>осуществление профессиональной подготовки в соответствии с лицензией, на основании договоров с образовательными учреждениями города Магадана;</w:t>
      </w:r>
    </w:p>
    <w:p w:rsidR="005154B1" w:rsidRPr="00991344" w:rsidRDefault="005154B1" w:rsidP="00137320">
      <w:pPr>
        <w:pStyle w:val="1"/>
        <w:numPr>
          <w:ilvl w:val="0"/>
          <w:numId w:val="4"/>
        </w:numPr>
        <w:spacing w:line="276" w:lineRule="auto"/>
        <w:jc w:val="both"/>
        <w:rPr>
          <w:sz w:val="24"/>
        </w:rPr>
      </w:pPr>
      <w:r w:rsidRPr="00991344">
        <w:rPr>
          <w:sz w:val="24"/>
        </w:rPr>
        <w:t>создание условий для развития способностей учащихся через создание профильных классов, классов с углублённым изучением предметов, системы факультативных занятий, элективных курсов, кружковых занятий по интересам;</w:t>
      </w:r>
    </w:p>
    <w:p w:rsidR="005154B1" w:rsidRPr="00991344" w:rsidRDefault="005154B1" w:rsidP="00137320">
      <w:pPr>
        <w:pStyle w:val="1"/>
        <w:numPr>
          <w:ilvl w:val="0"/>
          <w:numId w:val="4"/>
        </w:numPr>
        <w:spacing w:line="276" w:lineRule="auto"/>
        <w:jc w:val="both"/>
        <w:rPr>
          <w:sz w:val="24"/>
        </w:rPr>
      </w:pPr>
      <w:r w:rsidRPr="00991344">
        <w:rPr>
          <w:sz w:val="24"/>
        </w:rPr>
        <w:t xml:space="preserve">создание основы для осознанного выбора и последующего освоения профессиональных образовательных программ; </w:t>
      </w:r>
    </w:p>
    <w:p w:rsidR="005154B1" w:rsidRPr="00991344" w:rsidRDefault="005154B1" w:rsidP="00137320">
      <w:pPr>
        <w:pStyle w:val="1"/>
        <w:numPr>
          <w:ilvl w:val="0"/>
          <w:numId w:val="4"/>
        </w:numPr>
        <w:spacing w:line="276" w:lineRule="auto"/>
        <w:jc w:val="both"/>
        <w:rPr>
          <w:sz w:val="24"/>
        </w:rPr>
      </w:pPr>
      <w:r w:rsidRPr="00991344">
        <w:rPr>
          <w:sz w:val="24"/>
        </w:rPr>
        <w:t xml:space="preserve">воспитание гражданственности, трудолюбия, уважения к правам и свободам человека, </w:t>
      </w:r>
      <w:r w:rsidR="000B26EF" w:rsidRPr="00991344">
        <w:rPr>
          <w:sz w:val="24"/>
        </w:rPr>
        <w:t xml:space="preserve">толерантности, </w:t>
      </w:r>
      <w:r w:rsidRPr="00991344">
        <w:rPr>
          <w:sz w:val="24"/>
        </w:rPr>
        <w:t xml:space="preserve">любви к окружающей природе, Родине, семье; </w:t>
      </w:r>
    </w:p>
    <w:p w:rsidR="005154B1" w:rsidRPr="00991344" w:rsidRDefault="005154B1" w:rsidP="00137320">
      <w:pPr>
        <w:pStyle w:val="1"/>
        <w:numPr>
          <w:ilvl w:val="0"/>
          <w:numId w:val="4"/>
        </w:numPr>
        <w:spacing w:line="276" w:lineRule="auto"/>
        <w:jc w:val="both"/>
        <w:rPr>
          <w:sz w:val="24"/>
        </w:rPr>
      </w:pPr>
      <w:r w:rsidRPr="00991344">
        <w:rPr>
          <w:sz w:val="24"/>
        </w:rPr>
        <w:t xml:space="preserve">формирование здорового образа жизни; </w:t>
      </w:r>
    </w:p>
    <w:p w:rsidR="005154B1" w:rsidRPr="00991344" w:rsidRDefault="005154B1" w:rsidP="00137320">
      <w:pPr>
        <w:pStyle w:val="1"/>
        <w:numPr>
          <w:ilvl w:val="0"/>
          <w:numId w:val="4"/>
        </w:numPr>
        <w:spacing w:line="276" w:lineRule="auto"/>
        <w:jc w:val="both"/>
        <w:rPr>
          <w:sz w:val="24"/>
        </w:rPr>
      </w:pPr>
      <w:r w:rsidRPr="00991344">
        <w:rPr>
          <w:sz w:val="24"/>
        </w:rPr>
        <w:t xml:space="preserve">обучение и воспитание в интересах личности, общества, государства; </w:t>
      </w:r>
    </w:p>
    <w:p w:rsidR="005154B1" w:rsidRPr="00991344" w:rsidRDefault="005154B1" w:rsidP="00137320">
      <w:pPr>
        <w:pStyle w:val="1"/>
        <w:numPr>
          <w:ilvl w:val="0"/>
          <w:numId w:val="4"/>
        </w:numPr>
        <w:spacing w:line="276" w:lineRule="auto"/>
        <w:jc w:val="both"/>
        <w:rPr>
          <w:sz w:val="24"/>
        </w:rPr>
      </w:pPr>
      <w:r w:rsidRPr="00991344">
        <w:rPr>
          <w:sz w:val="24"/>
        </w:rPr>
        <w:t>обеспечение охраны здоровья;</w:t>
      </w:r>
    </w:p>
    <w:p w:rsidR="005154B1" w:rsidRPr="00991344" w:rsidRDefault="005154B1" w:rsidP="00137320">
      <w:pPr>
        <w:pStyle w:val="1"/>
        <w:numPr>
          <w:ilvl w:val="0"/>
          <w:numId w:val="4"/>
        </w:numPr>
        <w:spacing w:line="276" w:lineRule="auto"/>
        <w:jc w:val="both"/>
        <w:rPr>
          <w:sz w:val="24"/>
        </w:rPr>
      </w:pPr>
      <w:r w:rsidRPr="00991344">
        <w:rPr>
          <w:sz w:val="24"/>
        </w:rP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675E1" w:rsidRPr="00991344" w:rsidRDefault="002675E1" w:rsidP="00F52AE0">
      <w:pPr>
        <w:spacing w:line="276" w:lineRule="auto"/>
        <w:ind w:firstLine="708"/>
        <w:jc w:val="both"/>
      </w:pPr>
    </w:p>
    <w:p w:rsidR="000971AF" w:rsidRPr="00405C76" w:rsidRDefault="000971AF" w:rsidP="000971AF">
      <w:pPr>
        <w:spacing w:line="276" w:lineRule="auto"/>
        <w:jc w:val="both"/>
      </w:pPr>
      <w:r w:rsidRPr="00405C76">
        <w:t>Учебный план на 2021/2022 учебный год  МБОУ «СОШ № 7» разработан на основе:</w:t>
      </w:r>
    </w:p>
    <w:p w:rsidR="000971AF" w:rsidRPr="00405C76" w:rsidRDefault="000971AF" w:rsidP="00137320">
      <w:pPr>
        <w:pStyle w:val="af"/>
        <w:numPr>
          <w:ilvl w:val="0"/>
          <w:numId w:val="18"/>
        </w:numPr>
        <w:spacing w:line="276" w:lineRule="auto"/>
        <w:jc w:val="both"/>
      </w:pPr>
      <w:r w:rsidRPr="00405C76">
        <w:t>Федерального закона Российской Федерации «Об образовании в РФ» № 273-ФЗ от 29.12.2012 г;</w:t>
      </w:r>
    </w:p>
    <w:p w:rsidR="000971AF" w:rsidRPr="00405C76" w:rsidRDefault="000971AF" w:rsidP="00137320">
      <w:pPr>
        <w:pStyle w:val="af"/>
        <w:numPr>
          <w:ilvl w:val="0"/>
          <w:numId w:val="18"/>
        </w:numPr>
        <w:spacing w:line="276" w:lineRule="auto"/>
        <w:jc w:val="both"/>
      </w:pPr>
      <w:r w:rsidRPr="00405C76">
        <w:t>Приказа Министерства образования и науки РФ от 06.10.2009 г.№ 373 «Об утверждении и введении в действие федерального государственного образовательного стандарта начального общего образования»;</w:t>
      </w:r>
    </w:p>
    <w:p w:rsidR="000971AF" w:rsidRPr="00405C76" w:rsidRDefault="000971AF" w:rsidP="00137320">
      <w:pPr>
        <w:pStyle w:val="af"/>
        <w:numPr>
          <w:ilvl w:val="0"/>
          <w:numId w:val="18"/>
        </w:numPr>
        <w:spacing w:line="276" w:lineRule="auto"/>
        <w:jc w:val="both"/>
      </w:pPr>
      <w:r w:rsidRPr="00405C76">
        <w:t>Приказа Министерства образования и науки Российской Федерации от 17.12.2010 г. № 1897 « Об утверждении и введении в действие федерального государственного образовательного стандарта основного общего образования»;</w:t>
      </w:r>
    </w:p>
    <w:p w:rsidR="000971AF" w:rsidRPr="00405C76" w:rsidRDefault="000971AF" w:rsidP="00137320">
      <w:pPr>
        <w:pStyle w:val="af"/>
        <w:numPr>
          <w:ilvl w:val="0"/>
          <w:numId w:val="18"/>
        </w:numPr>
        <w:spacing w:line="276" w:lineRule="auto"/>
        <w:jc w:val="both"/>
      </w:pPr>
      <w:r w:rsidRPr="00405C76">
        <w:t>Приказа Министерства образования и науки Российской Федерации от 17.05.2012 года № 413 «Об утверждении федерального государственного образовательного стандарта среднего общего образования»;</w:t>
      </w:r>
    </w:p>
    <w:p w:rsidR="000971AF" w:rsidRPr="00405C76" w:rsidRDefault="000971AF" w:rsidP="00137320">
      <w:pPr>
        <w:pStyle w:val="af"/>
        <w:numPr>
          <w:ilvl w:val="0"/>
          <w:numId w:val="18"/>
        </w:numPr>
        <w:spacing w:line="276" w:lineRule="auto"/>
        <w:jc w:val="both"/>
      </w:pPr>
      <w:r w:rsidRPr="00405C76">
        <w:t>Примерной основной образовательной программой начального общего образования, разработанной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и одобренной решением федерального учебно-методического объединения по общему образованию (протокол от 8 апреля 2015 г. № 1/15);</w:t>
      </w:r>
    </w:p>
    <w:p w:rsidR="000971AF" w:rsidRPr="00405C76" w:rsidRDefault="000971AF" w:rsidP="00137320">
      <w:pPr>
        <w:pStyle w:val="af"/>
        <w:numPr>
          <w:ilvl w:val="0"/>
          <w:numId w:val="18"/>
        </w:numPr>
        <w:spacing w:line="276" w:lineRule="auto"/>
        <w:jc w:val="both"/>
      </w:pPr>
      <w:r w:rsidRPr="00405C76">
        <w:t>Примерной основной образовательной программой основного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одобренной решением федерального учебно-методического объединения по общему образованию (протокол от 8 апреля 2015 г. № 1/15);</w:t>
      </w:r>
    </w:p>
    <w:p w:rsidR="000971AF" w:rsidRPr="00405C76" w:rsidRDefault="000971AF" w:rsidP="00137320">
      <w:pPr>
        <w:pStyle w:val="af"/>
        <w:numPr>
          <w:ilvl w:val="0"/>
          <w:numId w:val="18"/>
        </w:numPr>
        <w:spacing w:line="276" w:lineRule="auto"/>
        <w:jc w:val="both"/>
      </w:pPr>
      <w:r w:rsidRPr="00405C76">
        <w:t>Примерной основной образовательной программой среднего общего образования, разработанной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и одобренной решением федерального учебно-методического объединения по общему образованию (протокол от 12 мая 2016 г. № 2/16);</w:t>
      </w:r>
    </w:p>
    <w:p w:rsidR="000971AF" w:rsidRPr="00405C76" w:rsidRDefault="000971AF" w:rsidP="00137320">
      <w:pPr>
        <w:pStyle w:val="af"/>
        <w:numPr>
          <w:ilvl w:val="0"/>
          <w:numId w:val="18"/>
        </w:numPr>
        <w:spacing w:line="276" w:lineRule="auto"/>
        <w:jc w:val="both"/>
      </w:pPr>
      <w:r w:rsidRPr="00405C76">
        <w:t>Регионального базисного учебного плана  для общеобразовательных организаций Магаданской области, реализующих основные образовательные программы в соответствии с ФГОС начального общего образования (приказ Министерства образования и молодежной политики Магаданской области от 12.05.2016 г. № 424;</w:t>
      </w:r>
    </w:p>
    <w:p w:rsidR="000971AF" w:rsidRPr="00405C76" w:rsidRDefault="000971AF" w:rsidP="00137320">
      <w:pPr>
        <w:pStyle w:val="af"/>
        <w:numPr>
          <w:ilvl w:val="0"/>
          <w:numId w:val="18"/>
        </w:numPr>
        <w:spacing w:line="276" w:lineRule="auto"/>
        <w:jc w:val="both"/>
      </w:pPr>
      <w:r w:rsidRPr="00405C76">
        <w:t>Регионального базисного учебного плана для общеобразовательных организаций Магаданской области, реализующих основные образовательные программы в соответствии с ФГОС основного общего образования (приказ Министерства образования Магаданской области от 11.04.2019 г. № 354);</w:t>
      </w:r>
    </w:p>
    <w:p w:rsidR="000971AF" w:rsidRPr="00405C76" w:rsidRDefault="000971AF" w:rsidP="00137320">
      <w:pPr>
        <w:pStyle w:val="af"/>
        <w:numPr>
          <w:ilvl w:val="0"/>
          <w:numId w:val="18"/>
        </w:numPr>
        <w:spacing w:line="276" w:lineRule="auto"/>
        <w:jc w:val="both"/>
      </w:pPr>
      <w:r w:rsidRPr="00405C76">
        <w:t>Регионального базисного учебного плана для общеобразовательных организаций Магаданской области, реализующих основные образовательные программы в соответствии с ФГОС среднего общего образования (приказ Министерства образования Магаданской области от 08.05. 2020 г. № 354/11( с дополнениями  от 15.02.2021));</w:t>
      </w:r>
    </w:p>
    <w:p w:rsidR="000971AF" w:rsidRPr="00405C76" w:rsidRDefault="000971AF" w:rsidP="00137320">
      <w:pPr>
        <w:pStyle w:val="af"/>
        <w:numPr>
          <w:ilvl w:val="0"/>
          <w:numId w:val="18"/>
        </w:numPr>
        <w:spacing w:line="276" w:lineRule="auto"/>
        <w:jc w:val="both"/>
      </w:pPr>
      <w:r w:rsidRPr="00405C76">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г. № 28 (СП 2.4. 3648-20);</w:t>
      </w:r>
    </w:p>
    <w:p w:rsidR="000971AF" w:rsidRPr="00405C76" w:rsidRDefault="000971AF" w:rsidP="00137320">
      <w:pPr>
        <w:pStyle w:val="af"/>
        <w:numPr>
          <w:ilvl w:val="0"/>
          <w:numId w:val="18"/>
        </w:numPr>
        <w:spacing w:line="276" w:lineRule="auto"/>
        <w:jc w:val="both"/>
      </w:pPr>
      <w:r w:rsidRPr="00405C76">
        <w:t>Письма Министерства образования и молодежной политики Магаданской области от 05.09.2016 г. № 5144 «Рекомендации по реализации предметной области ОДНКНР для основного общего образования»;</w:t>
      </w:r>
    </w:p>
    <w:p w:rsidR="000971AF" w:rsidRPr="00405C76" w:rsidRDefault="000971AF" w:rsidP="00137320">
      <w:pPr>
        <w:pStyle w:val="af"/>
        <w:numPr>
          <w:ilvl w:val="0"/>
          <w:numId w:val="18"/>
        </w:numPr>
        <w:spacing w:line="276" w:lineRule="auto"/>
        <w:jc w:val="both"/>
        <w:outlineLvl w:val="0"/>
      </w:pPr>
      <w:r w:rsidRPr="00405C76">
        <w:t>Писем Министерства образования и науки Российской Федерации от 08.07.2011 № МД-883/03 «О направлении методических материалов ОРКСЭ», от 21.04.2014 «О реализации курса «Основы религиозных культур и светской этики», от 25.05.2015 № 08-761 «Об изучении предметных областей: «Основы культуры народов России»;</w:t>
      </w:r>
    </w:p>
    <w:p w:rsidR="000971AF" w:rsidRPr="00405C76" w:rsidRDefault="000971AF" w:rsidP="00137320">
      <w:pPr>
        <w:pStyle w:val="29"/>
        <w:numPr>
          <w:ilvl w:val="0"/>
          <w:numId w:val="18"/>
        </w:numPr>
        <w:shd w:val="clear" w:color="auto" w:fill="auto"/>
        <w:tabs>
          <w:tab w:val="left" w:pos="759"/>
        </w:tabs>
        <w:spacing w:before="0" w:after="0" w:line="276" w:lineRule="auto"/>
        <w:jc w:val="both"/>
        <w:rPr>
          <w:sz w:val="24"/>
          <w:szCs w:val="24"/>
        </w:rPr>
      </w:pPr>
      <w:r w:rsidRPr="00405C76">
        <w:rPr>
          <w:sz w:val="24"/>
          <w:szCs w:val="24"/>
        </w:rPr>
        <w:t xml:space="preserve">Письма Министерства образования и науки Российской Федерации от 22 августа 2012 года </w:t>
      </w:r>
      <w:r w:rsidRPr="00405C76">
        <w:rPr>
          <w:sz w:val="24"/>
          <w:szCs w:val="24"/>
          <w:lang w:val="en-US" w:bidi="en-US"/>
        </w:rPr>
        <w:t>N</w:t>
      </w:r>
      <w:r w:rsidRPr="00405C76">
        <w:rPr>
          <w:sz w:val="24"/>
          <w:szCs w:val="24"/>
        </w:rPr>
        <w:t>08-250 «О введении учебного курса ОРКСЭ»;</w:t>
      </w:r>
    </w:p>
    <w:p w:rsidR="000971AF" w:rsidRPr="00405C76" w:rsidRDefault="000971AF" w:rsidP="00137320">
      <w:pPr>
        <w:pStyle w:val="af"/>
        <w:numPr>
          <w:ilvl w:val="0"/>
          <w:numId w:val="18"/>
        </w:numPr>
        <w:spacing w:line="276" w:lineRule="auto"/>
        <w:jc w:val="both"/>
      </w:pPr>
      <w:r w:rsidRPr="00405C76">
        <w:t>Письма Министерства образования и молодежной политики Магаданской области от 19.07.2017 г. № 4223 «Введение учебного предмета «Астрономия»  на уровне среднего общего образования».</w:t>
      </w:r>
    </w:p>
    <w:p w:rsidR="000971AF" w:rsidRPr="00AD7CAC" w:rsidRDefault="000971AF" w:rsidP="000971AF">
      <w:pPr>
        <w:pStyle w:val="af"/>
        <w:ind w:left="644"/>
        <w:jc w:val="both"/>
      </w:pPr>
    </w:p>
    <w:p w:rsidR="000971AF" w:rsidRDefault="000971AF" w:rsidP="000971AF">
      <w:pPr>
        <w:jc w:val="center"/>
        <w:rPr>
          <w:b/>
        </w:rPr>
      </w:pPr>
      <w:r w:rsidRPr="00AD7CAC">
        <w:rPr>
          <w:b/>
          <w:lang w:val="en-US"/>
        </w:rPr>
        <w:t>II</w:t>
      </w:r>
      <w:r>
        <w:rPr>
          <w:b/>
        </w:rPr>
        <w:t>. Начальное общее образование.</w:t>
      </w:r>
    </w:p>
    <w:p w:rsidR="000971AF" w:rsidRDefault="000971AF" w:rsidP="000971AF">
      <w:pPr>
        <w:jc w:val="center"/>
        <w:rPr>
          <w:b/>
        </w:rPr>
      </w:pPr>
    </w:p>
    <w:p w:rsidR="000971AF" w:rsidRDefault="000971AF" w:rsidP="000971AF">
      <w:pPr>
        <w:pStyle w:val="29"/>
        <w:shd w:val="clear" w:color="auto" w:fill="auto"/>
        <w:spacing w:before="0" w:after="0" w:line="276" w:lineRule="auto"/>
        <w:ind w:firstLine="600"/>
        <w:contextualSpacing/>
        <w:jc w:val="both"/>
        <w:rPr>
          <w:b/>
        </w:rPr>
      </w:pPr>
      <w:r w:rsidRPr="001134D5">
        <w:rPr>
          <w:b/>
        </w:rPr>
        <w:t>Вариативная часть учебного плана</w:t>
      </w:r>
      <w:r>
        <w:t>,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w:t>
      </w:r>
      <w:r w:rsidRPr="001134D5">
        <w:rPr>
          <w:b/>
        </w:rPr>
        <w:t xml:space="preserve">: </w:t>
      </w:r>
    </w:p>
    <w:p w:rsidR="000971AF" w:rsidRDefault="000971AF" w:rsidP="000971AF">
      <w:pPr>
        <w:pStyle w:val="29"/>
        <w:shd w:val="clear" w:color="auto" w:fill="auto"/>
        <w:spacing w:before="0" w:after="0" w:line="276" w:lineRule="auto"/>
        <w:ind w:firstLine="600"/>
        <w:contextualSpacing/>
        <w:jc w:val="both"/>
        <w:rPr>
          <w:rStyle w:val="2a"/>
          <w:rFonts w:eastAsia="Arial Narrow"/>
        </w:rPr>
      </w:pPr>
    </w:p>
    <w:tbl>
      <w:tblPr>
        <w:tblStyle w:val="af0"/>
        <w:tblW w:w="0" w:type="auto"/>
        <w:tblLook w:val="04A0"/>
      </w:tblPr>
      <w:tblGrid>
        <w:gridCol w:w="2341"/>
        <w:gridCol w:w="2587"/>
        <w:gridCol w:w="2518"/>
        <w:gridCol w:w="2125"/>
      </w:tblGrid>
      <w:tr w:rsidR="000971AF" w:rsidTr="00AC0DC6">
        <w:tc>
          <w:tcPr>
            <w:tcW w:w="2341" w:type="dxa"/>
          </w:tcPr>
          <w:p w:rsidR="000971AF" w:rsidRDefault="000971AF" w:rsidP="00AC0DC6">
            <w:pPr>
              <w:pStyle w:val="29"/>
              <w:shd w:val="clear" w:color="auto" w:fill="auto"/>
              <w:spacing w:before="0" w:after="0" w:line="276" w:lineRule="auto"/>
              <w:contextualSpacing/>
              <w:jc w:val="both"/>
            </w:pPr>
            <w:r>
              <w:t xml:space="preserve">Класс </w:t>
            </w:r>
          </w:p>
        </w:tc>
        <w:tc>
          <w:tcPr>
            <w:tcW w:w="2587" w:type="dxa"/>
          </w:tcPr>
          <w:p w:rsidR="000971AF" w:rsidRDefault="000971AF" w:rsidP="00AC0DC6">
            <w:pPr>
              <w:pStyle w:val="29"/>
              <w:shd w:val="clear" w:color="auto" w:fill="auto"/>
              <w:spacing w:before="0" w:after="0" w:line="276" w:lineRule="auto"/>
              <w:contextualSpacing/>
              <w:jc w:val="both"/>
            </w:pPr>
            <w:r>
              <w:t xml:space="preserve">Предмет </w:t>
            </w:r>
          </w:p>
        </w:tc>
        <w:tc>
          <w:tcPr>
            <w:tcW w:w="2518" w:type="dxa"/>
          </w:tcPr>
          <w:p w:rsidR="000971AF" w:rsidRDefault="000971AF" w:rsidP="00AC0DC6">
            <w:pPr>
              <w:pStyle w:val="29"/>
              <w:shd w:val="clear" w:color="auto" w:fill="auto"/>
              <w:spacing w:before="0" w:after="0" w:line="276" w:lineRule="auto"/>
              <w:contextualSpacing/>
              <w:jc w:val="both"/>
            </w:pPr>
            <w:r>
              <w:t>Количество часов в неделю</w:t>
            </w:r>
          </w:p>
        </w:tc>
        <w:tc>
          <w:tcPr>
            <w:tcW w:w="2125" w:type="dxa"/>
          </w:tcPr>
          <w:p w:rsidR="000971AF" w:rsidRDefault="000971AF" w:rsidP="00AC0DC6">
            <w:pPr>
              <w:pStyle w:val="29"/>
              <w:shd w:val="clear" w:color="auto" w:fill="auto"/>
              <w:spacing w:before="0" w:after="0" w:line="276" w:lineRule="auto"/>
              <w:contextualSpacing/>
              <w:jc w:val="both"/>
            </w:pPr>
            <w:r>
              <w:t>Итого</w:t>
            </w:r>
          </w:p>
        </w:tc>
      </w:tr>
      <w:tr w:rsidR="000971AF" w:rsidTr="00AC0DC6">
        <w:tc>
          <w:tcPr>
            <w:tcW w:w="2341" w:type="dxa"/>
          </w:tcPr>
          <w:p w:rsidR="000971AF" w:rsidRPr="001134D5" w:rsidRDefault="000971AF" w:rsidP="00AC0DC6">
            <w:pPr>
              <w:pStyle w:val="29"/>
              <w:shd w:val="clear" w:color="auto" w:fill="auto"/>
              <w:spacing w:before="0" w:after="0" w:line="276" w:lineRule="auto"/>
              <w:contextualSpacing/>
              <w:jc w:val="both"/>
              <w:rPr>
                <w:vertAlign w:val="superscript"/>
              </w:rPr>
            </w:pPr>
            <w:r>
              <w:t>1</w:t>
            </w:r>
            <w:r>
              <w:rPr>
                <w:vertAlign w:val="superscript"/>
              </w:rPr>
              <w:t>а, б, в</w:t>
            </w:r>
          </w:p>
        </w:tc>
        <w:tc>
          <w:tcPr>
            <w:tcW w:w="2587" w:type="dxa"/>
          </w:tcPr>
          <w:p w:rsidR="000971AF" w:rsidRPr="001F5130" w:rsidRDefault="000971AF" w:rsidP="00AC0DC6">
            <w:pPr>
              <w:pStyle w:val="29"/>
              <w:shd w:val="clear" w:color="auto" w:fill="auto"/>
              <w:spacing w:before="0" w:after="0" w:line="276" w:lineRule="auto"/>
              <w:contextualSpacing/>
              <w:jc w:val="both"/>
            </w:pPr>
            <w:r w:rsidRPr="001F5130">
              <w:t>Русский язык</w:t>
            </w:r>
          </w:p>
        </w:tc>
        <w:tc>
          <w:tcPr>
            <w:tcW w:w="2518" w:type="dxa"/>
          </w:tcPr>
          <w:p w:rsidR="000971AF" w:rsidRPr="001F5130" w:rsidRDefault="000971AF" w:rsidP="00AC0DC6">
            <w:pPr>
              <w:pStyle w:val="29"/>
              <w:shd w:val="clear" w:color="auto" w:fill="auto"/>
              <w:spacing w:before="0" w:after="0" w:line="276" w:lineRule="auto"/>
              <w:contextualSpacing/>
              <w:jc w:val="both"/>
            </w:pPr>
            <w:r w:rsidRPr="001F5130">
              <w:t>1</w:t>
            </w:r>
          </w:p>
        </w:tc>
        <w:tc>
          <w:tcPr>
            <w:tcW w:w="2125" w:type="dxa"/>
          </w:tcPr>
          <w:p w:rsidR="000971AF" w:rsidRPr="001F5130" w:rsidRDefault="000971AF" w:rsidP="00AC0DC6">
            <w:pPr>
              <w:pStyle w:val="29"/>
              <w:shd w:val="clear" w:color="auto" w:fill="auto"/>
              <w:spacing w:before="0" w:after="0" w:line="276" w:lineRule="auto"/>
              <w:contextualSpacing/>
              <w:jc w:val="both"/>
            </w:pPr>
            <w:r w:rsidRPr="001F5130">
              <w:t>1</w:t>
            </w:r>
          </w:p>
        </w:tc>
      </w:tr>
      <w:tr w:rsidR="000971AF" w:rsidTr="00AC0DC6">
        <w:tc>
          <w:tcPr>
            <w:tcW w:w="2341" w:type="dxa"/>
          </w:tcPr>
          <w:p w:rsidR="000971AF" w:rsidRDefault="000971AF" w:rsidP="00AC0DC6">
            <w:pPr>
              <w:pStyle w:val="29"/>
              <w:shd w:val="clear" w:color="auto" w:fill="auto"/>
              <w:spacing w:before="0" w:after="0" w:line="276" w:lineRule="auto"/>
              <w:contextualSpacing/>
              <w:jc w:val="both"/>
            </w:pPr>
            <w:r>
              <w:t xml:space="preserve">2а, б, в </w:t>
            </w:r>
          </w:p>
        </w:tc>
        <w:tc>
          <w:tcPr>
            <w:tcW w:w="2587" w:type="dxa"/>
          </w:tcPr>
          <w:p w:rsidR="000971AF" w:rsidRPr="001F5130" w:rsidRDefault="000971AF" w:rsidP="00AC0DC6">
            <w:pPr>
              <w:pStyle w:val="29"/>
              <w:shd w:val="clear" w:color="auto" w:fill="auto"/>
              <w:spacing w:before="0" w:after="0" w:line="276" w:lineRule="auto"/>
              <w:contextualSpacing/>
              <w:jc w:val="both"/>
            </w:pPr>
            <w:r w:rsidRPr="001F5130">
              <w:t>Русский язык</w:t>
            </w:r>
          </w:p>
        </w:tc>
        <w:tc>
          <w:tcPr>
            <w:tcW w:w="2518" w:type="dxa"/>
          </w:tcPr>
          <w:p w:rsidR="000971AF" w:rsidRPr="001F5130" w:rsidRDefault="000971AF" w:rsidP="00AC0DC6">
            <w:pPr>
              <w:pStyle w:val="29"/>
              <w:shd w:val="clear" w:color="auto" w:fill="auto"/>
              <w:spacing w:before="0" w:after="0" w:line="276" w:lineRule="auto"/>
              <w:contextualSpacing/>
              <w:jc w:val="both"/>
            </w:pPr>
            <w:r w:rsidRPr="001F5130">
              <w:t>1</w:t>
            </w:r>
          </w:p>
        </w:tc>
        <w:tc>
          <w:tcPr>
            <w:tcW w:w="2125" w:type="dxa"/>
          </w:tcPr>
          <w:p w:rsidR="000971AF" w:rsidRPr="001F5130" w:rsidRDefault="000971AF" w:rsidP="00AC0DC6">
            <w:pPr>
              <w:pStyle w:val="29"/>
              <w:shd w:val="clear" w:color="auto" w:fill="auto"/>
              <w:spacing w:before="0" w:after="0" w:line="276" w:lineRule="auto"/>
              <w:contextualSpacing/>
              <w:jc w:val="both"/>
            </w:pPr>
            <w:r w:rsidRPr="001F5130">
              <w:t>1</w:t>
            </w:r>
          </w:p>
        </w:tc>
      </w:tr>
      <w:tr w:rsidR="000971AF" w:rsidTr="00AC0DC6">
        <w:tc>
          <w:tcPr>
            <w:tcW w:w="2341" w:type="dxa"/>
          </w:tcPr>
          <w:p w:rsidR="000971AF" w:rsidRDefault="000971AF" w:rsidP="00AC0DC6">
            <w:pPr>
              <w:pStyle w:val="29"/>
              <w:shd w:val="clear" w:color="auto" w:fill="auto"/>
              <w:spacing w:before="0" w:after="0" w:line="276" w:lineRule="auto"/>
              <w:contextualSpacing/>
              <w:jc w:val="both"/>
            </w:pPr>
            <w:r>
              <w:t xml:space="preserve">3а,б,в </w:t>
            </w:r>
          </w:p>
        </w:tc>
        <w:tc>
          <w:tcPr>
            <w:tcW w:w="2587" w:type="dxa"/>
          </w:tcPr>
          <w:p w:rsidR="000971AF" w:rsidRPr="001F5130" w:rsidRDefault="000971AF" w:rsidP="00AC0DC6">
            <w:pPr>
              <w:pStyle w:val="29"/>
              <w:shd w:val="clear" w:color="auto" w:fill="auto"/>
              <w:spacing w:before="0" w:after="0" w:line="276" w:lineRule="auto"/>
              <w:contextualSpacing/>
              <w:jc w:val="both"/>
            </w:pPr>
            <w:r w:rsidRPr="001F5130">
              <w:t>Русский язык</w:t>
            </w:r>
          </w:p>
        </w:tc>
        <w:tc>
          <w:tcPr>
            <w:tcW w:w="2518" w:type="dxa"/>
          </w:tcPr>
          <w:p w:rsidR="000971AF" w:rsidRPr="001F5130" w:rsidRDefault="000971AF" w:rsidP="00AC0DC6">
            <w:pPr>
              <w:pStyle w:val="29"/>
              <w:shd w:val="clear" w:color="auto" w:fill="auto"/>
              <w:spacing w:before="0" w:after="0" w:line="276" w:lineRule="auto"/>
              <w:contextualSpacing/>
              <w:jc w:val="both"/>
            </w:pPr>
            <w:r w:rsidRPr="001F5130">
              <w:t>1</w:t>
            </w:r>
          </w:p>
        </w:tc>
        <w:tc>
          <w:tcPr>
            <w:tcW w:w="2125" w:type="dxa"/>
          </w:tcPr>
          <w:p w:rsidR="000971AF" w:rsidRPr="001F5130" w:rsidRDefault="000971AF" w:rsidP="00AC0DC6">
            <w:pPr>
              <w:pStyle w:val="29"/>
              <w:shd w:val="clear" w:color="auto" w:fill="auto"/>
              <w:spacing w:before="0" w:after="0" w:line="276" w:lineRule="auto"/>
              <w:contextualSpacing/>
              <w:jc w:val="both"/>
            </w:pPr>
            <w:r w:rsidRPr="001F5130">
              <w:t>1</w:t>
            </w:r>
          </w:p>
        </w:tc>
      </w:tr>
      <w:tr w:rsidR="000971AF" w:rsidTr="00AC0DC6">
        <w:tc>
          <w:tcPr>
            <w:tcW w:w="2341" w:type="dxa"/>
          </w:tcPr>
          <w:p w:rsidR="000971AF" w:rsidRDefault="000971AF" w:rsidP="00AC0DC6">
            <w:pPr>
              <w:pStyle w:val="29"/>
              <w:shd w:val="clear" w:color="auto" w:fill="auto"/>
              <w:spacing w:before="0" w:after="0" w:line="276" w:lineRule="auto"/>
              <w:contextualSpacing/>
              <w:jc w:val="both"/>
            </w:pPr>
            <w:r>
              <w:t>4а,б,в</w:t>
            </w:r>
          </w:p>
        </w:tc>
        <w:tc>
          <w:tcPr>
            <w:tcW w:w="2587" w:type="dxa"/>
          </w:tcPr>
          <w:p w:rsidR="000971AF" w:rsidRPr="001F5130" w:rsidRDefault="000971AF" w:rsidP="00AC0DC6">
            <w:pPr>
              <w:pStyle w:val="29"/>
              <w:shd w:val="clear" w:color="auto" w:fill="auto"/>
              <w:spacing w:before="0" w:after="0" w:line="276" w:lineRule="auto"/>
              <w:contextualSpacing/>
              <w:jc w:val="both"/>
            </w:pPr>
            <w:r w:rsidRPr="001F5130">
              <w:t>Русский язык</w:t>
            </w:r>
          </w:p>
        </w:tc>
        <w:tc>
          <w:tcPr>
            <w:tcW w:w="2518" w:type="dxa"/>
          </w:tcPr>
          <w:p w:rsidR="000971AF" w:rsidRPr="001F5130" w:rsidRDefault="000971AF" w:rsidP="00AC0DC6">
            <w:pPr>
              <w:pStyle w:val="29"/>
              <w:shd w:val="clear" w:color="auto" w:fill="auto"/>
              <w:spacing w:before="0" w:after="0" w:line="276" w:lineRule="auto"/>
              <w:contextualSpacing/>
              <w:jc w:val="both"/>
            </w:pPr>
            <w:r w:rsidRPr="001F5130">
              <w:t>1</w:t>
            </w:r>
          </w:p>
        </w:tc>
        <w:tc>
          <w:tcPr>
            <w:tcW w:w="2125" w:type="dxa"/>
          </w:tcPr>
          <w:p w:rsidR="000971AF" w:rsidRPr="001F5130" w:rsidRDefault="000971AF" w:rsidP="00AC0DC6">
            <w:pPr>
              <w:pStyle w:val="29"/>
              <w:shd w:val="clear" w:color="auto" w:fill="auto"/>
              <w:spacing w:before="0" w:after="0" w:line="276" w:lineRule="auto"/>
              <w:contextualSpacing/>
              <w:jc w:val="both"/>
            </w:pPr>
            <w:r w:rsidRPr="001F5130">
              <w:t>1</w:t>
            </w:r>
          </w:p>
        </w:tc>
      </w:tr>
    </w:tbl>
    <w:p w:rsidR="000971AF" w:rsidRDefault="000971AF" w:rsidP="000971AF">
      <w:pPr>
        <w:jc w:val="both"/>
      </w:pPr>
    </w:p>
    <w:p w:rsidR="000971AF" w:rsidRDefault="000971AF" w:rsidP="000971AF">
      <w:pPr>
        <w:jc w:val="both"/>
      </w:pPr>
      <w:r w:rsidRPr="00DE6265">
        <w:rPr>
          <w:b/>
        </w:rPr>
        <w:t>Реализация регионального компонента</w:t>
      </w:r>
      <w:r>
        <w:t>, интегрируемого в учебные предметы (количество часов в год):</w:t>
      </w:r>
    </w:p>
    <w:p w:rsidR="000971AF" w:rsidRDefault="000971AF" w:rsidP="000971AF">
      <w:pPr>
        <w:pStyle w:val="29"/>
        <w:shd w:val="clear" w:color="auto" w:fill="auto"/>
        <w:spacing w:before="0" w:after="0" w:line="276" w:lineRule="auto"/>
        <w:ind w:firstLine="600"/>
        <w:contextualSpacing/>
        <w:jc w:val="both"/>
        <w:rPr>
          <w:b/>
        </w:rPr>
      </w:pPr>
    </w:p>
    <w:p w:rsidR="000971AF" w:rsidRDefault="000971AF" w:rsidP="000971AF">
      <w:pPr>
        <w:jc w:val="both"/>
      </w:pPr>
    </w:p>
    <w:tbl>
      <w:tblPr>
        <w:tblStyle w:val="af0"/>
        <w:tblW w:w="9571" w:type="dxa"/>
        <w:tblLook w:val="04A0"/>
      </w:tblPr>
      <w:tblGrid>
        <w:gridCol w:w="828"/>
        <w:gridCol w:w="832"/>
        <w:gridCol w:w="536"/>
        <w:gridCol w:w="679"/>
        <w:gridCol w:w="743"/>
        <w:gridCol w:w="737"/>
        <w:gridCol w:w="833"/>
        <w:gridCol w:w="636"/>
        <w:gridCol w:w="636"/>
        <w:gridCol w:w="824"/>
        <w:gridCol w:w="737"/>
        <w:gridCol w:w="638"/>
        <w:gridCol w:w="912"/>
      </w:tblGrid>
      <w:tr w:rsidR="000971AF" w:rsidTr="00AC0DC6">
        <w:tc>
          <w:tcPr>
            <w:tcW w:w="827" w:type="dxa"/>
          </w:tcPr>
          <w:p w:rsidR="000971AF" w:rsidRDefault="000971AF" w:rsidP="00AC0DC6">
            <w:pPr>
              <w:jc w:val="center"/>
            </w:pPr>
          </w:p>
        </w:tc>
        <w:tc>
          <w:tcPr>
            <w:tcW w:w="8744" w:type="dxa"/>
            <w:gridSpan w:val="12"/>
          </w:tcPr>
          <w:p w:rsidR="000971AF" w:rsidRDefault="000971AF" w:rsidP="00AC0DC6">
            <w:pPr>
              <w:jc w:val="center"/>
            </w:pPr>
            <w:r>
              <w:t>Природа родного края. История и общество родного края</w:t>
            </w:r>
          </w:p>
        </w:tc>
      </w:tr>
      <w:tr w:rsidR="000971AF" w:rsidTr="00AC0DC6">
        <w:tc>
          <w:tcPr>
            <w:tcW w:w="1662" w:type="dxa"/>
            <w:gridSpan w:val="2"/>
          </w:tcPr>
          <w:p w:rsidR="000971AF" w:rsidRDefault="000971AF" w:rsidP="00AC0DC6">
            <w:pPr>
              <w:jc w:val="both"/>
            </w:pPr>
            <w:r>
              <w:t>Предмет/ класс</w:t>
            </w:r>
          </w:p>
        </w:tc>
        <w:tc>
          <w:tcPr>
            <w:tcW w:w="549" w:type="dxa"/>
          </w:tcPr>
          <w:p w:rsidR="000971AF" w:rsidRPr="0086312C" w:rsidRDefault="000971AF" w:rsidP="00AC0DC6">
            <w:pPr>
              <w:jc w:val="both"/>
              <w:rPr>
                <w:sz w:val="18"/>
                <w:szCs w:val="18"/>
                <w:vertAlign w:val="superscript"/>
              </w:rPr>
            </w:pPr>
            <w:r w:rsidRPr="0086312C">
              <w:rPr>
                <w:sz w:val="18"/>
                <w:szCs w:val="18"/>
              </w:rPr>
              <w:t>1</w:t>
            </w:r>
            <w:r w:rsidRPr="0086312C">
              <w:rPr>
                <w:sz w:val="18"/>
                <w:szCs w:val="18"/>
                <w:vertAlign w:val="superscript"/>
              </w:rPr>
              <w:t>а</w:t>
            </w:r>
          </w:p>
        </w:tc>
        <w:tc>
          <w:tcPr>
            <w:tcW w:w="548" w:type="dxa"/>
          </w:tcPr>
          <w:p w:rsidR="000971AF" w:rsidRPr="0086312C" w:rsidRDefault="000971AF" w:rsidP="00AC0DC6">
            <w:pPr>
              <w:jc w:val="both"/>
              <w:rPr>
                <w:sz w:val="18"/>
                <w:szCs w:val="18"/>
              </w:rPr>
            </w:pPr>
            <w:r w:rsidRPr="0086312C">
              <w:rPr>
                <w:sz w:val="18"/>
                <w:szCs w:val="18"/>
              </w:rPr>
              <w:t>1б(зр)</w:t>
            </w:r>
          </w:p>
        </w:tc>
        <w:tc>
          <w:tcPr>
            <w:tcW w:w="754" w:type="dxa"/>
          </w:tcPr>
          <w:p w:rsidR="000971AF" w:rsidRPr="0086312C" w:rsidRDefault="000971AF" w:rsidP="00AC0DC6">
            <w:pPr>
              <w:jc w:val="both"/>
              <w:rPr>
                <w:sz w:val="18"/>
                <w:szCs w:val="18"/>
              </w:rPr>
            </w:pPr>
            <w:r w:rsidRPr="0086312C">
              <w:rPr>
                <w:sz w:val="18"/>
                <w:szCs w:val="18"/>
              </w:rPr>
              <w:t>1в(зр)</w:t>
            </w:r>
          </w:p>
        </w:tc>
        <w:tc>
          <w:tcPr>
            <w:tcW w:w="782" w:type="dxa"/>
          </w:tcPr>
          <w:p w:rsidR="000971AF" w:rsidRPr="001134D5" w:rsidRDefault="000971AF" w:rsidP="00AC0DC6">
            <w:pPr>
              <w:jc w:val="both"/>
              <w:rPr>
                <w:vertAlign w:val="superscript"/>
              </w:rPr>
            </w:pPr>
            <w:r>
              <w:t>2</w:t>
            </w:r>
            <w:r>
              <w:rPr>
                <w:vertAlign w:val="superscript"/>
              </w:rPr>
              <w:t>а</w:t>
            </w:r>
          </w:p>
        </w:tc>
        <w:tc>
          <w:tcPr>
            <w:tcW w:w="730" w:type="dxa"/>
          </w:tcPr>
          <w:p w:rsidR="000971AF" w:rsidRPr="006A467C" w:rsidRDefault="000971AF" w:rsidP="00AC0DC6">
            <w:pPr>
              <w:jc w:val="both"/>
            </w:pPr>
            <w:r w:rsidRPr="006A467C">
              <w:t xml:space="preserve">2б(зр) </w:t>
            </w:r>
          </w:p>
        </w:tc>
        <w:tc>
          <w:tcPr>
            <w:tcW w:w="664" w:type="dxa"/>
          </w:tcPr>
          <w:p w:rsidR="000971AF" w:rsidRPr="001134D5" w:rsidRDefault="000971AF" w:rsidP="00AC0DC6">
            <w:pPr>
              <w:jc w:val="both"/>
              <w:rPr>
                <w:vertAlign w:val="superscript"/>
              </w:rPr>
            </w:pPr>
            <w:r>
              <w:t>3</w:t>
            </w:r>
            <w:r>
              <w:rPr>
                <w:vertAlign w:val="superscript"/>
              </w:rPr>
              <w:t>а</w:t>
            </w:r>
          </w:p>
        </w:tc>
        <w:tc>
          <w:tcPr>
            <w:tcW w:w="665" w:type="dxa"/>
          </w:tcPr>
          <w:p w:rsidR="000971AF" w:rsidRPr="001134D5" w:rsidRDefault="000971AF" w:rsidP="00AC0DC6">
            <w:pPr>
              <w:jc w:val="both"/>
              <w:rPr>
                <w:vertAlign w:val="superscript"/>
              </w:rPr>
            </w:pPr>
            <w:r>
              <w:t>3</w:t>
            </w:r>
            <w:r>
              <w:rPr>
                <w:vertAlign w:val="superscript"/>
              </w:rPr>
              <w:t>б</w:t>
            </w:r>
          </w:p>
        </w:tc>
        <w:tc>
          <w:tcPr>
            <w:tcW w:w="824" w:type="dxa"/>
          </w:tcPr>
          <w:p w:rsidR="000971AF" w:rsidRDefault="000971AF" w:rsidP="00AC0DC6">
            <w:pPr>
              <w:jc w:val="both"/>
            </w:pPr>
            <w:r>
              <w:t>3в(зр)</w:t>
            </w:r>
          </w:p>
        </w:tc>
        <w:tc>
          <w:tcPr>
            <w:tcW w:w="782" w:type="dxa"/>
          </w:tcPr>
          <w:p w:rsidR="000971AF" w:rsidRDefault="000971AF" w:rsidP="00AC0DC6">
            <w:pPr>
              <w:jc w:val="both"/>
            </w:pPr>
            <w:r>
              <w:t>4а</w:t>
            </w:r>
          </w:p>
        </w:tc>
        <w:tc>
          <w:tcPr>
            <w:tcW w:w="666" w:type="dxa"/>
          </w:tcPr>
          <w:p w:rsidR="000971AF" w:rsidRDefault="000971AF" w:rsidP="00AC0DC6">
            <w:pPr>
              <w:jc w:val="both"/>
            </w:pPr>
            <w:r>
              <w:t>4б</w:t>
            </w:r>
          </w:p>
        </w:tc>
        <w:tc>
          <w:tcPr>
            <w:tcW w:w="945" w:type="dxa"/>
          </w:tcPr>
          <w:p w:rsidR="000971AF" w:rsidRDefault="000971AF" w:rsidP="00AC0DC6">
            <w:pPr>
              <w:jc w:val="both"/>
            </w:pPr>
            <w:r>
              <w:t xml:space="preserve">4 в(зр) </w:t>
            </w:r>
          </w:p>
        </w:tc>
      </w:tr>
      <w:tr w:rsidR="000971AF" w:rsidRPr="00032544" w:rsidTr="00AC0DC6">
        <w:tc>
          <w:tcPr>
            <w:tcW w:w="1662" w:type="dxa"/>
            <w:gridSpan w:val="2"/>
          </w:tcPr>
          <w:p w:rsidR="000971AF" w:rsidRPr="00032544" w:rsidRDefault="000971AF" w:rsidP="00AC0DC6">
            <w:pPr>
              <w:jc w:val="both"/>
            </w:pPr>
            <w:r w:rsidRPr="00032544">
              <w:t>Окружающий мир</w:t>
            </w:r>
          </w:p>
        </w:tc>
        <w:tc>
          <w:tcPr>
            <w:tcW w:w="549" w:type="dxa"/>
          </w:tcPr>
          <w:p w:rsidR="000971AF" w:rsidRPr="00032544" w:rsidRDefault="000971AF" w:rsidP="00AC0DC6">
            <w:pPr>
              <w:jc w:val="both"/>
            </w:pPr>
            <w:r w:rsidRPr="00032544">
              <w:t>13</w:t>
            </w:r>
          </w:p>
        </w:tc>
        <w:tc>
          <w:tcPr>
            <w:tcW w:w="548" w:type="dxa"/>
          </w:tcPr>
          <w:p w:rsidR="000971AF" w:rsidRPr="00032544" w:rsidRDefault="000971AF" w:rsidP="00AC0DC6">
            <w:pPr>
              <w:jc w:val="both"/>
            </w:pPr>
            <w:r w:rsidRPr="00032544">
              <w:t>13</w:t>
            </w:r>
          </w:p>
        </w:tc>
        <w:tc>
          <w:tcPr>
            <w:tcW w:w="754" w:type="dxa"/>
          </w:tcPr>
          <w:p w:rsidR="000971AF" w:rsidRPr="00032544" w:rsidRDefault="000971AF" w:rsidP="00AC0DC6">
            <w:pPr>
              <w:jc w:val="both"/>
            </w:pPr>
            <w:r>
              <w:t>13</w:t>
            </w:r>
          </w:p>
        </w:tc>
        <w:tc>
          <w:tcPr>
            <w:tcW w:w="782" w:type="dxa"/>
          </w:tcPr>
          <w:p w:rsidR="000971AF" w:rsidRPr="00032544" w:rsidRDefault="000971AF" w:rsidP="00AC0DC6">
            <w:pPr>
              <w:jc w:val="both"/>
            </w:pPr>
            <w:r w:rsidRPr="00032544">
              <w:t>13</w:t>
            </w:r>
          </w:p>
        </w:tc>
        <w:tc>
          <w:tcPr>
            <w:tcW w:w="730" w:type="dxa"/>
          </w:tcPr>
          <w:p w:rsidR="000971AF" w:rsidRPr="00032544" w:rsidRDefault="000971AF" w:rsidP="00AC0DC6">
            <w:pPr>
              <w:jc w:val="both"/>
            </w:pPr>
            <w:r w:rsidRPr="00032544">
              <w:t>13</w:t>
            </w:r>
          </w:p>
        </w:tc>
        <w:tc>
          <w:tcPr>
            <w:tcW w:w="664" w:type="dxa"/>
          </w:tcPr>
          <w:p w:rsidR="000971AF" w:rsidRPr="00032544" w:rsidRDefault="000971AF" w:rsidP="00AC0DC6">
            <w:pPr>
              <w:jc w:val="both"/>
            </w:pPr>
            <w:r w:rsidRPr="00032544">
              <w:t>13</w:t>
            </w:r>
          </w:p>
        </w:tc>
        <w:tc>
          <w:tcPr>
            <w:tcW w:w="665" w:type="dxa"/>
          </w:tcPr>
          <w:p w:rsidR="000971AF" w:rsidRPr="00032544" w:rsidRDefault="000971AF" w:rsidP="00AC0DC6">
            <w:pPr>
              <w:jc w:val="both"/>
            </w:pPr>
            <w:r w:rsidRPr="00032544">
              <w:t>13</w:t>
            </w:r>
          </w:p>
        </w:tc>
        <w:tc>
          <w:tcPr>
            <w:tcW w:w="824" w:type="dxa"/>
          </w:tcPr>
          <w:p w:rsidR="000971AF" w:rsidRPr="00032544" w:rsidRDefault="000971AF" w:rsidP="00AC0DC6">
            <w:pPr>
              <w:jc w:val="both"/>
            </w:pPr>
            <w:r w:rsidRPr="00032544">
              <w:t>13</w:t>
            </w:r>
          </w:p>
        </w:tc>
        <w:tc>
          <w:tcPr>
            <w:tcW w:w="782" w:type="dxa"/>
          </w:tcPr>
          <w:p w:rsidR="000971AF" w:rsidRPr="00032544" w:rsidRDefault="000971AF" w:rsidP="00AC0DC6">
            <w:pPr>
              <w:jc w:val="both"/>
            </w:pPr>
            <w:r w:rsidRPr="00032544">
              <w:t>13</w:t>
            </w:r>
          </w:p>
        </w:tc>
        <w:tc>
          <w:tcPr>
            <w:tcW w:w="666" w:type="dxa"/>
          </w:tcPr>
          <w:p w:rsidR="000971AF" w:rsidRPr="00032544" w:rsidRDefault="000971AF" w:rsidP="00AC0DC6">
            <w:pPr>
              <w:jc w:val="both"/>
            </w:pPr>
            <w:r w:rsidRPr="00032544">
              <w:t>13</w:t>
            </w:r>
          </w:p>
        </w:tc>
        <w:tc>
          <w:tcPr>
            <w:tcW w:w="945" w:type="dxa"/>
          </w:tcPr>
          <w:p w:rsidR="000971AF" w:rsidRPr="00032544" w:rsidRDefault="000971AF" w:rsidP="00AC0DC6">
            <w:pPr>
              <w:jc w:val="both"/>
            </w:pPr>
            <w:r w:rsidRPr="00032544">
              <w:t>13</w:t>
            </w:r>
          </w:p>
        </w:tc>
      </w:tr>
    </w:tbl>
    <w:p w:rsidR="000971AF" w:rsidRDefault="000971AF" w:rsidP="000971AF">
      <w:pPr>
        <w:jc w:val="both"/>
        <w:rPr>
          <w:b/>
        </w:rPr>
      </w:pPr>
    </w:p>
    <w:p w:rsidR="000971AF" w:rsidRDefault="000971AF" w:rsidP="000971AF">
      <w:pPr>
        <w:jc w:val="center"/>
        <w:rPr>
          <w:b/>
        </w:rPr>
      </w:pPr>
    </w:p>
    <w:p w:rsidR="000971AF" w:rsidRPr="004B26EF" w:rsidRDefault="000971AF" w:rsidP="000971AF">
      <w:pPr>
        <w:jc w:val="both"/>
        <w:rPr>
          <w:b/>
        </w:rPr>
      </w:pPr>
      <w:r w:rsidRPr="004B26EF">
        <w:rPr>
          <w:b/>
        </w:rPr>
        <w:t>Реализация внеурочной деятельности:</w:t>
      </w:r>
    </w:p>
    <w:p w:rsidR="000971AF" w:rsidRDefault="000971AF" w:rsidP="000971AF">
      <w:pPr>
        <w:jc w:val="both"/>
      </w:pPr>
    </w:p>
    <w:tbl>
      <w:tblPr>
        <w:tblStyle w:val="af0"/>
        <w:tblW w:w="9580" w:type="dxa"/>
        <w:tblLayout w:type="fixed"/>
        <w:tblLook w:val="04A0"/>
      </w:tblPr>
      <w:tblGrid>
        <w:gridCol w:w="567"/>
        <w:gridCol w:w="1951"/>
        <w:gridCol w:w="567"/>
        <w:gridCol w:w="709"/>
        <w:gridCol w:w="709"/>
        <w:gridCol w:w="567"/>
        <w:gridCol w:w="567"/>
        <w:gridCol w:w="567"/>
        <w:gridCol w:w="567"/>
        <w:gridCol w:w="708"/>
        <w:gridCol w:w="709"/>
        <w:gridCol w:w="720"/>
        <w:gridCol w:w="663"/>
        <w:gridCol w:w="9"/>
      </w:tblGrid>
      <w:tr w:rsidR="000971AF" w:rsidRPr="00DE6265" w:rsidTr="00AC0DC6">
        <w:tc>
          <w:tcPr>
            <w:tcW w:w="567" w:type="dxa"/>
          </w:tcPr>
          <w:p w:rsidR="000971AF" w:rsidRPr="00DE6265" w:rsidRDefault="000971AF" w:rsidP="00AC0DC6">
            <w:pPr>
              <w:spacing w:after="200" w:line="276" w:lineRule="auto"/>
              <w:jc w:val="center"/>
            </w:pPr>
          </w:p>
        </w:tc>
        <w:tc>
          <w:tcPr>
            <w:tcW w:w="9013" w:type="dxa"/>
            <w:gridSpan w:val="13"/>
          </w:tcPr>
          <w:p w:rsidR="000971AF" w:rsidRPr="00DE6265" w:rsidRDefault="000971AF" w:rsidP="00AC0DC6">
            <w:pPr>
              <w:spacing w:after="200" w:line="276" w:lineRule="auto"/>
              <w:jc w:val="center"/>
            </w:pPr>
            <w:r w:rsidRPr="00DE6265">
              <w:t>Внеурочная деятельность</w:t>
            </w:r>
          </w:p>
        </w:tc>
      </w:tr>
      <w:tr w:rsidR="000971AF" w:rsidRPr="00DE6265" w:rsidTr="00AC0DC6">
        <w:trPr>
          <w:gridAfter w:val="1"/>
          <w:wAfter w:w="9" w:type="dxa"/>
        </w:trPr>
        <w:tc>
          <w:tcPr>
            <w:tcW w:w="2518" w:type="dxa"/>
            <w:gridSpan w:val="2"/>
          </w:tcPr>
          <w:p w:rsidR="000971AF" w:rsidRPr="00DE6265" w:rsidRDefault="000971AF" w:rsidP="00AC0DC6">
            <w:pPr>
              <w:tabs>
                <w:tab w:val="left" w:pos="1064"/>
              </w:tabs>
              <w:contextualSpacing/>
              <w:jc w:val="both"/>
            </w:pPr>
          </w:p>
        </w:tc>
        <w:tc>
          <w:tcPr>
            <w:tcW w:w="567" w:type="dxa"/>
          </w:tcPr>
          <w:p w:rsidR="000971AF" w:rsidRPr="00D16B69" w:rsidRDefault="000971AF" w:rsidP="00AC0DC6">
            <w:pPr>
              <w:jc w:val="both"/>
              <w:rPr>
                <w:sz w:val="16"/>
                <w:szCs w:val="16"/>
                <w:vertAlign w:val="superscript"/>
              </w:rPr>
            </w:pPr>
            <w:r w:rsidRPr="00D16B69">
              <w:rPr>
                <w:sz w:val="16"/>
                <w:szCs w:val="16"/>
              </w:rPr>
              <w:t>1</w:t>
            </w:r>
            <w:r w:rsidRPr="00D16B69">
              <w:rPr>
                <w:sz w:val="16"/>
                <w:szCs w:val="16"/>
                <w:vertAlign w:val="superscript"/>
              </w:rPr>
              <w:t>а</w:t>
            </w:r>
          </w:p>
        </w:tc>
        <w:tc>
          <w:tcPr>
            <w:tcW w:w="709" w:type="dxa"/>
          </w:tcPr>
          <w:p w:rsidR="000971AF" w:rsidRPr="00D16B69" w:rsidRDefault="000971AF" w:rsidP="00AC0DC6">
            <w:pPr>
              <w:jc w:val="both"/>
              <w:rPr>
                <w:sz w:val="16"/>
                <w:szCs w:val="16"/>
              </w:rPr>
            </w:pPr>
            <w:r w:rsidRPr="00D16B69">
              <w:rPr>
                <w:sz w:val="16"/>
                <w:szCs w:val="16"/>
              </w:rPr>
              <w:t>1б(зр)</w:t>
            </w:r>
          </w:p>
        </w:tc>
        <w:tc>
          <w:tcPr>
            <w:tcW w:w="709" w:type="dxa"/>
          </w:tcPr>
          <w:p w:rsidR="000971AF" w:rsidRPr="00D16B69" w:rsidRDefault="000971AF" w:rsidP="00AC0DC6">
            <w:pPr>
              <w:jc w:val="both"/>
              <w:rPr>
                <w:sz w:val="16"/>
                <w:szCs w:val="16"/>
              </w:rPr>
            </w:pPr>
            <w:r w:rsidRPr="00D16B69">
              <w:rPr>
                <w:sz w:val="16"/>
                <w:szCs w:val="16"/>
              </w:rPr>
              <w:t xml:space="preserve">1в(зр) </w:t>
            </w:r>
          </w:p>
        </w:tc>
        <w:tc>
          <w:tcPr>
            <w:tcW w:w="567" w:type="dxa"/>
          </w:tcPr>
          <w:p w:rsidR="000971AF" w:rsidRPr="00D16B69" w:rsidRDefault="000971AF" w:rsidP="00AC0DC6">
            <w:pPr>
              <w:jc w:val="both"/>
              <w:rPr>
                <w:sz w:val="16"/>
                <w:szCs w:val="16"/>
              </w:rPr>
            </w:pPr>
            <w:r w:rsidRPr="00D16B69">
              <w:rPr>
                <w:sz w:val="16"/>
                <w:szCs w:val="16"/>
              </w:rPr>
              <w:t>2а</w:t>
            </w:r>
          </w:p>
        </w:tc>
        <w:tc>
          <w:tcPr>
            <w:tcW w:w="567" w:type="dxa"/>
          </w:tcPr>
          <w:p w:rsidR="000971AF" w:rsidRPr="00D16B69" w:rsidRDefault="000971AF" w:rsidP="00AC0DC6">
            <w:pPr>
              <w:jc w:val="both"/>
              <w:rPr>
                <w:sz w:val="16"/>
                <w:szCs w:val="16"/>
                <w:vertAlign w:val="superscript"/>
              </w:rPr>
            </w:pPr>
            <w:r w:rsidRPr="00D16B69">
              <w:rPr>
                <w:sz w:val="16"/>
                <w:szCs w:val="16"/>
              </w:rPr>
              <w:t>2</w:t>
            </w:r>
            <w:r w:rsidRPr="00D16B69">
              <w:rPr>
                <w:sz w:val="16"/>
                <w:szCs w:val="16"/>
                <w:vertAlign w:val="superscript"/>
              </w:rPr>
              <w:t>б (зр)</w:t>
            </w:r>
          </w:p>
        </w:tc>
        <w:tc>
          <w:tcPr>
            <w:tcW w:w="567" w:type="dxa"/>
          </w:tcPr>
          <w:p w:rsidR="000971AF" w:rsidRPr="00D16B69" w:rsidRDefault="000971AF" w:rsidP="00AC0DC6">
            <w:pPr>
              <w:jc w:val="both"/>
              <w:rPr>
                <w:sz w:val="16"/>
                <w:szCs w:val="16"/>
                <w:vertAlign w:val="superscript"/>
              </w:rPr>
            </w:pPr>
            <w:r w:rsidRPr="00D16B69">
              <w:rPr>
                <w:sz w:val="16"/>
                <w:szCs w:val="16"/>
              </w:rPr>
              <w:t>3</w:t>
            </w:r>
            <w:r w:rsidRPr="00D16B69">
              <w:rPr>
                <w:sz w:val="16"/>
                <w:szCs w:val="16"/>
                <w:vertAlign w:val="superscript"/>
              </w:rPr>
              <w:t>а</w:t>
            </w:r>
          </w:p>
        </w:tc>
        <w:tc>
          <w:tcPr>
            <w:tcW w:w="567" w:type="dxa"/>
          </w:tcPr>
          <w:p w:rsidR="000971AF" w:rsidRPr="00D16B69" w:rsidRDefault="000971AF" w:rsidP="00AC0DC6">
            <w:pPr>
              <w:jc w:val="both"/>
              <w:rPr>
                <w:sz w:val="16"/>
                <w:szCs w:val="16"/>
              </w:rPr>
            </w:pPr>
            <w:r w:rsidRPr="00D16B69">
              <w:rPr>
                <w:sz w:val="16"/>
                <w:szCs w:val="16"/>
              </w:rPr>
              <w:t xml:space="preserve">3б </w:t>
            </w:r>
          </w:p>
        </w:tc>
        <w:tc>
          <w:tcPr>
            <w:tcW w:w="708" w:type="dxa"/>
          </w:tcPr>
          <w:p w:rsidR="000971AF" w:rsidRPr="00D16B69" w:rsidRDefault="000971AF" w:rsidP="00AC0DC6">
            <w:pPr>
              <w:jc w:val="both"/>
              <w:rPr>
                <w:sz w:val="16"/>
                <w:szCs w:val="16"/>
              </w:rPr>
            </w:pPr>
            <w:r w:rsidRPr="00D16B69">
              <w:rPr>
                <w:sz w:val="16"/>
                <w:szCs w:val="16"/>
              </w:rPr>
              <w:t xml:space="preserve">3в(зр) </w:t>
            </w:r>
          </w:p>
        </w:tc>
        <w:tc>
          <w:tcPr>
            <w:tcW w:w="709" w:type="dxa"/>
          </w:tcPr>
          <w:p w:rsidR="000971AF" w:rsidRPr="00D16B69" w:rsidRDefault="000971AF" w:rsidP="00AC0DC6">
            <w:pPr>
              <w:jc w:val="both"/>
              <w:rPr>
                <w:sz w:val="16"/>
                <w:szCs w:val="16"/>
              </w:rPr>
            </w:pPr>
            <w:r w:rsidRPr="00D16B69">
              <w:rPr>
                <w:sz w:val="16"/>
                <w:szCs w:val="16"/>
              </w:rPr>
              <w:t>4а</w:t>
            </w:r>
          </w:p>
        </w:tc>
        <w:tc>
          <w:tcPr>
            <w:tcW w:w="720" w:type="dxa"/>
          </w:tcPr>
          <w:p w:rsidR="000971AF" w:rsidRPr="00D16B69" w:rsidRDefault="000971AF" w:rsidP="00AC0DC6">
            <w:pPr>
              <w:jc w:val="both"/>
              <w:rPr>
                <w:sz w:val="16"/>
                <w:szCs w:val="16"/>
              </w:rPr>
            </w:pPr>
            <w:r w:rsidRPr="00D16B69">
              <w:rPr>
                <w:sz w:val="16"/>
                <w:szCs w:val="16"/>
              </w:rPr>
              <w:t>4б</w:t>
            </w:r>
          </w:p>
        </w:tc>
        <w:tc>
          <w:tcPr>
            <w:tcW w:w="663" w:type="dxa"/>
          </w:tcPr>
          <w:p w:rsidR="000971AF" w:rsidRPr="00D16B69" w:rsidRDefault="000971AF" w:rsidP="00AC0DC6">
            <w:pPr>
              <w:jc w:val="both"/>
              <w:rPr>
                <w:sz w:val="16"/>
                <w:szCs w:val="16"/>
              </w:rPr>
            </w:pPr>
            <w:r w:rsidRPr="00D16B69">
              <w:rPr>
                <w:sz w:val="16"/>
                <w:szCs w:val="16"/>
              </w:rPr>
              <w:t>4в(зр)</w:t>
            </w: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«Начальное техническое конструирование»</w:t>
            </w:r>
          </w:p>
        </w:tc>
        <w:tc>
          <w:tcPr>
            <w:tcW w:w="567" w:type="dxa"/>
          </w:tcPr>
          <w:p w:rsidR="000971AF" w:rsidRPr="00032544" w:rsidRDefault="000971AF" w:rsidP="00AC0DC6">
            <w:pPr>
              <w:tabs>
                <w:tab w:val="left" w:pos="1064"/>
              </w:tabs>
              <w:contextualSpacing/>
              <w:jc w:val="both"/>
            </w:pPr>
            <w:r w:rsidRPr="00032544">
              <w:t>2</w:t>
            </w:r>
          </w:p>
        </w:tc>
        <w:tc>
          <w:tcPr>
            <w:tcW w:w="709" w:type="dxa"/>
          </w:tcPr>
          <w:p w:rsidR="000971AF" w:rsidRPr="00032544" w:rsidRDefault="000971AF" w:rsidP="00AC0DC6">
            <w:pPr>
              <w:tabs>
                <w:tab w:val="left" w:pos="1064"/>
              </w:tabs>
              <w:contextualSpacing/>
              <w:jc w:val="both"/>
            </w:pPr>
            <w:r w:rsidRPr="00032544">
              <w:t>1</w:t>
            </w:r>
          </w:p>
        </w:tc>
        <w:tc>
          <w:tcPr>
            <w:tcW w:w="709" w:type="dxa"/>
          </w:tcPr>
          <w:p w:rsidR="000971AF" w:rsidRPr="00032544" w:rsidRDefault="000971AF" w:rsidP="00AC0DC6">
            <w:pPr>
              <w:tabs>
                <w:tab w:val="left" w:pos="1064"/>
              </w:tabs>
              <w:contextualSpacing/>
              <w:jc w:val="both"/>
            </w:pPr>
            <w:r w:rsidRPr="00032544">
              <w:t>1</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2</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r w:rsidRPr="00032544">
              <w:t>2</w:t>
            </w: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r w:rsidRPr="00032544">
              <w:t>2</w:t>
            </w: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«Информатика»</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2</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2</w:t>
            </w: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«Этикет»</w:t>
            </w:r>
          </w:p>
        </w:tc>
        <w:tc>
          <w:tcPr>
            <w:tcW w:w="567" w:type="dxa"/>
          </w:tcPr>
          <w:p w:rsidR="000971AF" w:rsidRPr="00032544" w:rsidRDefault="000971AF" w:rsidP="00AC0DC6">
            <w:pPr>
              <w:tabs>
                <w:tab w:val="left" w:pos="1064"/>
              </w:tabs>
              <w:contextualSpacing/>
              <w:jc w:val="both"/>
            </w:pPr>
            <w:r w:rsidRPr="00032544">
              <w:t>1</w:t>
            </w:r>
          </w:p>
        </w:tc>
        <w:tc>
          <w:tcPr>
            <w:tcW w:w="709" w:type="dxa"/>
          </w:tcPr>
          <w:p w:rsidR="000971AF" w:rsidRPr="00032544" w:rsidRDefault="000971AF" w:rsidP="00AC0DC6">
            <w:pPr>
              <w:tabs>
                <w:tab w:val="left" w:pos="1064"/>
              </w:tabs>
              <w:contextualSpacing/>
              <w:jc w:val="both"/>
            </w:pPr>
            <w:r>
              <w:t>1</w:t>
            </w: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r w:rsidRPr="00032544">
              <w:t>1</w:t>
            </w: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 xml:space="preserve">«Экотеатр «Росинка» </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r w:rsidRPr="00032544">
              <w:t>3</w:t>
            </w: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«Умные задачки»</w:t>
            </w:r>
          </w:p>
        </w:tc>
        <w:tc>
          <w:tcPr>
            <w:tcW w:w="567" w:type="dxa"/>
          </w:tcPr>
          <w:p w:rsidR="000971AF" w:rsidRPr="00032544" w:rsidRDefault="000971AF" w:rsidP="00AC0DC6">
            <w:pPr>
              <w:tabs>
                <w:tab w:val="left" w:pos="1064"/>
              </w:tabs>
              <w:contextualSpacing/>
              <w:jc w:val="both"/>
            </w:pPr>
            <w:r w:rsidRPr="00032544">
              <w:t>1</w:t>
            </w: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«Юный художник»</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r w:rsidRPr="00032544">
              <w:t>1</w:t>
            </w:r>
          </w:p>
        </w:tc>
        <w:tc>
          <w:tcPr>
            <w:tcW w:w="709" w:type="dxa"/>
          </w:tcPr>
          <w:p w:rsidR="000971AF" w:rsidRPr="00032544" w:rsidRDefault="000971AF" w:rsidP="00AC0DC6">
            <w:pPr>
              <w:tabs>
                <w:tab w:val="left" w:pos="1064"/>
              </w:tabs>
              <w:contextualSpacing/>
              <w:jc w:val="both"/>
            </w:pPr>
            <w:r w:rsidRPr="00032544">
              <w:t>1</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r w:rsidRPr="00032544">
              <w:t>1</w:t>
            </w: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b/>
              </w:rPr>
            </w:pPr>
            <w:r w:rsidRPr="00032544">
              <w:rPr>
                <w:rStyle w:val="2a"/>
                <w:rFonts w:eastAsia="DejaVu Sans Condensed"/>
              </w:rPr>
              <w:t>«Вдумчивое чтение»</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1</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 xml:space="preserve">Тропинка в экологию </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r>
              <w:t>1</w:t>
            </w:r>
          </w:p>
        </w:tc>
        <w:tc>
          <w:tcPr>
            <w:tcW w:w="567" w:type="dxa"/>
          </w:tcPr>
          <w:p w:rsidR="000971AF" w:rsidRPr="00032544" w:rsidRDefault="000971AF" w:rsidP="00AC0DC6">
            <w:pPr>
              <w:tabs>
                <w:tab w:val="left" w:pos="1064"/>
              </w:tabs>
              <w:contextualSpacing/>
              <w:jc w:val="both"/>
            </w:pPr>
            <w:r w:rsidRPr="00032544">
              <w:t>1</w:t>
            </w:r>
          </w:p>
        </w:tc>
        <w:tc>
          <w:tcPr>
            <w:tcW w:w="567" w:type="dxa"/>
          </w:tcPr>
          <w:p w:rsidR="000971AF" w:rsidRPr="00032544" w:rsidRDefault="000971AF" w:rsidP="00AC0DC6">
            <w:pPr>
              <w:tabs>
                <w:tab w:val="left" w:pos="1064"/>
              </w:tabs>
              <w:contextualSpacing/>
              <w:jc w:val="both"/>
            </w:pPr>
            <w:r w:rsidRPr="00032544">
              <w:t>1</w:t>
            </w: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1</w:t>
            </w:r>
          </w:p>
        </w:tc>
        <w:tc>
          <w:tcPr>
            <w:tcW w:w="708" w:type="dxa"/>
          </w:tcPr>
          <w:p w:rsidR="000971AF" w:rsidRPr="00032544" w:rsidRDefault="000971AF" w:rsidP="00AC0DC6">
            <w:pPr>
              <w:tabs>
                <w:tab w:val="left" w:pos="1064"/>
              </w:tabs>
              <w:contextualSpacing/>
              <w:jc w:val="both"/>
            </w:pPr>
            <w:r w:rsidRPr="00032544">
              <w:t>1</w:t>
            </w:r>
          </w:p>
        </w:tc>
        <w:tc>
          <w:tcPr>
            <w:tcW w:w="709" w:type="dxa"/>
          </w:tcPr>
          <w:p w:rsidR="000971AF" w:rsidRPr="00032544" w:rsidRDefault="000971AF" w:rsidP="00AC0DC6">
            <w:pPr>
              <w:tabs>
                <w:tab w:val="left" w:pos="1064"/>
              </w:tabs>
              <w:contextualSpacing/>
              <w:jc w:val="both"/>
            </w:pPr>
            <w:r w:rsidRPr="00032544">
              <w:t>1</w:t>
            </w:r>
          </w:p>
        </w:tc>
        <w:tc>
          <w:tcPr>
            <w:tcW w:w="720" w:type="dxa"/>
          </w:tcPr>
          <w:p w:rsidR="000971AF" w:rsidRPr="00032544" w:rsidRDefault="000971AF" w:rsidP="00AC0DC6">
            <w:pPr>
              <w:tabs>
                <w:tab w:val="left" w:pos="1064"/>
              </w:tabs>
              <w:contextualSpacing/>
              <w:jc w:val="both"/>
            </w:pPr>
            <w:r w:rsidRPr="00032544">
              <w:t>1</w:t>
            </w:r>
          </w:p>
        </w:tc>
        <w:tc>
          <w:tcPr>
            <w:tcW w:w="663" w:type="dxa"/>
          </w:tcPr>
          <w:p w:rsidR="000971AF" w:rsidRPr="00032544" w:rsidRDefault="000971AF" w:rsidP="00AC0DC6">
            <w:pPr>
              <w:tabs>
                <w:tab w:val="left" w:pos="1064"/>
              </w:tabs>
              <w:contextualSpacing/>
              <w:jc w:val="both"/>
            </w:pPr>
            <w:r w:rsidRPr="00032544">
              <w:t>1</w:t>
            </w: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«Природа и мы»</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 xml:space="preserve">«Школа творчества «Умелец» </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r w:rsidRPr="00032544">
              <w:t>1</w:t>
            </w: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Занимательная математика</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«Живое слово»</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2</w:t>
            </w:r>
          </w:p>
        </w:tc>
        <w:tc>
          <w:tcPr>
            <w:tcW w:w="567" w:type="dxa"/>
          </w:tcPr>
          <w:p w:rsidR="000971AF" w:rsidRPr="00032544" w:rsidRDefault="000971AF" w:rsidP="00AC0DC6">
            <w:pPr>
              <w:tabs>
                <w:tab w:val="left" w:pos="1064"/>
              </w:tabs>
              <w:contextualSpacing/>
              <w:jc w:val="both"/>
            </w:pP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 xml:space="preserve">«Я пешеход и пассажир» </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1</w:t>
            </w: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vAlign w:val="center"/>
          </w:tcPr>
          <w:p w:rsidR="000971AF" w:rsidRPr="00032544" w:rsidRDefault="000971AF" w:rsidP="00AC0DC6">
            <w:pPr>
              <w:tabs>
                <w:tab w:val="left" w:pos="1064"/>
              </w:tabs>
              <w:contextualSpacing/>
              <w:jc w:val="both"/>
              <w:rPr>
                <w:rStyle w:val="2a"/>
                <w:rFonts w:eastAsia="DejaVu Sans Condensed"/>
                <w:b w:val="0"/>
              </w:rPr>
            </w:pPr>
            <w:r w:rsidRPr="00032544">
              <w:rPr>
                <w:rStyle w:val="2a"/>
                <w:rFonts w:eastAsia="DejaVu Sans Condensed"/>
              </w:rPr>
              <w:t>«Своими руками»</w:t>
            </w:r>
          </w:p>
        </w:tc>
        <w:tc>
          <w:tcPr>
            <w:tcW w:w="567"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p>
        </w:tc>
        <w:tc>
          <w:tcPr>
            <w:tcW w:w="567" w:type="dxa"/>
          </w:tcPr>
          <w:p w:rsidR="000971AF" w:rsidRPr="00032544" w:rsidRDefault="000971AF" w:rsidP="00AC0DC6">
            <w:pPr>
              <w:tabs>
                <w:tab w:val="left" w:pos="1064"/>
              </w:tabs>
              <w:contextualSpacing/>
              <w:jc w:val="both"/>
            </w:pPr>
            <w:r w:rsidRPr="00032544">
              <w:t>2</w:t>
            </w:r>
          </w:p>
        </w:tc>
        <w:tc>
          <w:tcPr>
            <w:tcW w:w="708" w:type="dxa"/>
          </w:tcPr>
          <w:p w:rsidR="000971AF" w:rsidRPr="00032544" w:rsidRDefault="000971AF" w:rsidP="00AC0DC6">
            <w:pPr>
              <w:tabs>
                <w:tab w:val="left" w:pos="1064"/>
              </w:tabs>
              <w:contextualSpacing/>
              <w:jc w:val="both"/>
            </w:pPr>
          </w:p>
        </w:tc>
        <w:tc>
          <w:tcPr>
            <w:tcW w:w="709" w:type="dxa"/>
          </w:tcPr>
          <w:p w:rsidR="000971AF" w:rsidRPr="00032544" w:rsidRDefault="000971AF" w:rsidP="00AC0DC6">
            <w:pPr>
              <w:tabs>
                <w:tab w:val="left" w:pos="1064"/>
              </w:tabs>
              <w:contextualSpacing/>
              <w:jc w:val="both"/>
            </w:pPr>
          </w:p>
        </w:tc>
        <w:tc>
          <w:tcPr>
            <w:tcW w:w="720" w:type="dxa"/>
          </w:tcPr>
          <w:p w:rsidR="000971AF" w:rsidRPr="00032544" w:rsidRDefault="000971AF" w:rsidP="00AC0DC6">
            <w:pPr>
              <w:tabs>
                <w:tab w:val="left" w:pos="1064"/>
              </w:tabs>
              <w:contextualSpacing/>
              <w:jc w:val="both"/>
            </w:pPr>
          </w:p>
        </w:tc>
        <w:tc>
          <w:tcPr>
            <w:tcW w:w="663" w:type="dxa"/>
          </w:tcPr>
          <w:p w:rsidR="000971AF" w:rsidRPr="00032544" w:rsidRDefault="000971AF" w:rsidP="00AC0DC6">
            <w:pPr>
              <w:tabs>
                <w:tab w:val="left" w:pos="1064"/>
              </w:tabs>
              <w:contextualSpacing/>
              <w:jc w:val="both"/>
            </w:pPr>
          </w:p>
        </w:tc>
      </w:tr>
      <w:tr w:rsidR="000971AF" w:rsidRPr="00032544" w:rsidTr="00AC0DC6">
        <w:trPr>
          <w:gridAfter w:val="1"/>
          <w:wAfter w:w="9" w:type="dxa"/>
        </w:trPr>
        <w:tc>
          <w:tcPr>
            <w:tcW w:w="2518" w:type="dxa"/>
            <w:gridSpan w:val="2"/>
          </w:tcPr>
          <w:p w:rsidR="000971AF" w:rsidRPr="00032544" w:rsidRDefault="000971AF" w:rsidP="00AC0DC6">
            <w:pPr>
              <w:tabs>
                <w:tab w:val="left" w:pos="1064"/>
              </w:tabs>
              <w:contextualSpacing/>
              <w:jc w:val="both"/>
            </w:pPr>
            <w:r w:rsidRPr="00032544">
              <w:t>Итого</w:t>
            </w:r>
          </w:p>
        </w:tc>
        <w:tc>
          <w:tcPr>
            <w:tcW w:w="567" w:type="dxa"/>
          </w:tcPr>
          <w:p w:rsidR="000971AF" w:rsidRPr="00032544" w:rsidRDefault="000971AF" w:rsidP="00AC0DC6">
            <w:pPr>
              <w:tabs>
                <w:tab w:val="left" w:pos="1064"/>
              </w:tabs>
              <w:contextualSpacing/>
              <w:jc w:val="both"/>
            </w:pPr>
            <w:r w:rsidRPr="00032544">
              <w:t>4</w:t>
            </w:r>
          </w:p>
        </w:tc>
        <w:tc>
          <w:tcPr>
            <w:tcW w:w="709" w:type="dxa"/>
          </w:tcPr>
          <w:p w:rsidR="000971AF" w:rsidRPr="00032544" w:rsidRDefault="000971AF" w:rsidP="00AC0DC6">
            <w:pPr>
              <w:tabs>
                <w:tab w:val="left" w:pos="1064"/>
              </w:tabs>
              <w:contextualSpacing/>
              <w:jc w:val="both"/>
            </w:pPr>
            <w:r>
              <w:t>3</w:t>
            </w:r>
          </w:p>
        </w:tc>
        <w:tc>
          <w:tcPr>
            <w:tcW w:w="709" w:type="dxa"/>
          </w:tcPr>
          <w:p w:rsidR="000971AF" w:rsidRPr="00032544" w:rsidRDefault="000971AF" w:rsidP="00AC0DC6">
            <w:pPr>
              <w:tabs>
                <w:tab w:val="left" w:pos="1064"/>
              </w:tabs>
              <w:contextualSpacing/>
              <w:jc w:val="both"/>
            </w:pPr>
            <w:r>
              <w:t>3</w:t>
            </w:r>
          </w:p>
        </w:tc>
        <w:tc>
          <w:tcPr>
            <w:tcW w:w="567" w:type="dxa"/>
          </w:tcPr>
          <w:p w:rsidR="000971AF" w:rsidRPr="00032544" w:rsidRDefault="000971AF" w:rsidP="00AC0DC6">
            <w:pPr>
              <w:tabs>
                <w:tab w:val="left" w:pos="1064"/>
              </w:tabs>
              <w:contextualSpacing/>
              <w:jc w:val="both"/>
            </w:pPr>
            <w:r w:rsidRPr="00032544">
              <w:t>4</w:t>
            </w:r>
          </w:p>
        </w:tc>
        <w:tc>
          <w:tcPr>
            <w:tcW w:w="567" w:type="dxa"/>
          </w:tcPr>
          <w:p w:rsidR="000971AF" w:rsidRPr="00032544" w:rsidRDefault="000971AF" w:rsidP="00AC0DC6">
            <w:pPr>
              <w:tabs>
                <w:tab w:val="left" w:pos="1064"/>
              </w:tabs>
              <w:contextualSpacing/>
              <w:jc w:val="both"/>
            </w:pPr>
            <w:r w:rsidRPr="00032544">
              <w:t>3</w:t>
            </w:r>
          </w:p>
        </w:tc>
        <w:tc>
          <w:tcPr>
            <w:tcW w:w="567" w:type="dxa"/>
          </w:tcPr>
          <w:p w:rsidR="000971AF" w:rsidRPr="00032544" w:rsidRDefault="000971AF" w:rsidP="00AC0DC6">
            <w:pPr>
              <w:tabs>
                <w:tab w:val="left" w:pos="1064"/>
              </w:tabs>
              <w:contextualSpacing/>
              <w:jc w:val="both"/>
            </w:pPr>
            <w:r w:rsidRPr="00032544">
              <w:t>4</w:t>
            </w:r>
          </w:p>
        </w:tc>
        <w:tc>
          <w:tcPr>
            <w:tcW w:w="567" w:type="dxa"/>
          </w:tcPr>
          <w:p w:rsidR="000971AF" w:rsidRPr="00032544" w:rsidRDefault="000971AF" w:rsidP="00AC0DC6">
            <w:pPr>
              <w:tabs>
                <w:tab w:val="left" w:pos="1064"/>
              </w:tabs>
              <w:contextualSpacing/>
              <w:jc w:val="both"/>
            </w:pPr>
            <w:r w:rsidRPr="00032544">
              <w:t>4</w:t>
            </w:r>
          </w:p>
        </w:tc>
        <w:tc>
          <w:tcPr>
            <w:tcW w:w="708" w:type="dxa"/>
          </w:tcPr>
          <w:p w:rsidR="000971AF" w:rsidRPr="00032544" w:rsidRDefault="000971AF" w:rsidP="00AC0DC6">
            <w:pPr>
              <w:tabs>
                <w:tab w:val="left" w:pos="1064"/>
              </w:tabs>
              <w:contextualSpacing/>
              <w:jc w:val="both"/>
            </w:pPr>
            <w:r w:rsidRPr="00032544">
              <w:t>3</w:t>
            </w:r>
          </w:p>
        </w:tc>
        <w:tc>
          <w:tcPr>
            <w:tcW w:w="709" w:type="dxa"/>
          </w:tcPr>
          <w:p w:rsidR="000971AF" w:rsidRPr="00032544" w:rsidRDefault="000971AF" w:rsidP="00AC0DC6">
            <w:pPr>
              <w:tabs>
                <w:tab w:val="left" w:pos="1064"/>
              </w:tabs>
              <w:contextualSpacing/>
              <w:jc w:val="both"/>
            </w:pPr>
            <w:r w:rsidRPr="00032544">
              <w:t>4</w:t>
            </w:r>
          </w:p>
        </w:tc>
        <w:tc>
          <w:tcPr>
            <w:tcW w:w="720" w:type="dxa"/>
          </w:tcPr>
          <w:p w:rsidR="000971AF" w:rsidRPr="00032544" w:rsidRDefault="000971AF" w:rsidP="00AC0DC6">
            <w:pPr>
              <w:tabs>
                <w:tab w:val="left" w:pos="1064"/>
              </w:tabs>
              <w:contextualSpacing/>
              <w:jc w:val="both"/>
            </w:pPr>
            <w:r w:rsidRPr="00032544">
              <w:t>3</w:t>
            </w:r>
          </w:p>
        </w:tc>
        <w:tc>
          <w:tcPr>
            <w:tcW w:w="663" w:type="dxa"/>
          </w:tcPr>
          <w:p w:rsidR="000971AF" w:rsidRPr="00032544" w:rsidRDefault="000971AF" w:rsidP="00AC0DC6">
            <w:pPr>
              <w:tabs>
                <w:tab w:val="left" w:pos="1064"/>
              </w:tabs>
              <w:contextualSpacing/>
              <w:jc w:val="both"/>
            </w:pPr>
            <w:r w:rsidRPr="00032544">
              <w:t>3</w:t>
            </w:r>
          </w:p>
        </w:tc>
      </w:tr>
    </w:tbl>
    <w:p w:rsidR="000971AF" w:rsidRDefault="000971AF" w:rsidP="000971AF">
      <w:pPr>
        <w:jc w:val="both"/>
      </w:pPr>
    </w:p>
    <w:p w:rsidR="000971AF" w:rsidRDefault="000971AF" w:rsidP="000971AF">
      <w:pPr>
        <w:jc w:val="center"/>
        <w:rPr>
          <w:b/>
        </w:rPr>
      </w:pPr>
    </w:p>
    <w:p w:rsidR="000971AF" w:rsidRDefault="000971AF" w:rsidP="000971AF">
      <w:pPr>
        <w:spacing w:line="360" w:lineRule="auto"/>
        <w:ind w:firstLine="708"/>
        <w:jc w:val="both"/>
      </w:pPr>
      <w:r w:rsidRPr="00082D0A">
        <w:rPr>
          <w:b/>
          <w:i/>
        </w:rPr>
        <w:t>Учебный план для учащихся, обучающихся по</w:t>
      </w:r>
      <w:r w:rsidRPr="00082D0A">
        <w:rPr>
          <w:b/>
        </w:rPr>
        <w:t xml:space="preserve"> адаптированной программе начального общего образов</w:t>
      </w:r>
      <w:r>
        <w:rPr>
          <w:b/>
        </w:rPr>
        <w:t xml:space="preserve">ания ФГОС для учащихся с ЗПР (1, 2, 3, 4 классов), для учащихся (5, 6, </w:t>
      </w:r>
      <w:r w:rsidRPr="00082D0A">
        <w:rPr>
          <w:b/>
        </w:rPr>
        <w:t>7</w:t>
      </w:r>
      <w:r>
        <w:rPr>
          <w:b/>
        </w:rPr>
        <w:t xml:space="preserve">, 8 классов) </w:t>
      </w:r>
      <w:r w:rsidRPr="00082D0A">
        <w:t>составлен на основе базисного учебного  плана  специальных (коррекцион</w:t>
      </w:r>
      <w:r>
        <w:t>ных) образовательных учреждений</w:t>
      </w:r>
      <w:r w:rsidRPr="00082D0A">
        <w:t xml:space="preserve">, для обучающихся, воспитанников с отклонениями в развитии от 10 апреля </w:t>
      </w:r>
      <w:smartTag w:uri="urn:schemas-microsoft-com:office:smarttags" w:element="metricconverter">
        <w:smartTagPr>
          <w:attr w:name="ProductID" w:val="2002 г"/>
        </w:smartTagPr>
        <w:r w:rsidRPr="00082D0A">
          <w:t>2002 г</w:t>
        </w:r>
      </w:smartTag>
      <w:r w:rsidRPr="00082D0A">
        <w:t xml:space="preserve">. N 29/2065-п. Количество часов на предметы распределено  в соответствии с рекомендуемым распределением. </w:t>
      </w:r>
    </w:p>
    <w:p w:rsidR="000971AF" w:rsidRPr="0087005F" w:rsidRDefault="000971AF" w:rsidP="000971AF">
      <w:pPr>
        <w:spacing w:line="360" w:lineRule="auto"/>
        <w:ind w:firstLine="708"/>
        <w:jc w:val="both"/>
      </w:pPr>
      <w:r w:rsidRPr="0087005F">
        <w:t>С  1 сентября 2016 года общеобразовательное учреждение реализует Адаптированную образовательную программу для д</w:t>
      </w:r>
      <w:r>
        <w:t>етей с ОВЗ,  соответственно в 1</w:t>
      </w:r>
      <w:r w:rsidRPr="0087005F">
        <w:t xml:space="preserve">-4 специальном (коррекционном классе) для детей с задержкой психического развития   реализуется примерный недельный план начального общего образования обучающихся с задержкой  психического развития </w:t>
      </w:r>
      <w:r w:rsidRPr="0087005F">
        <w:rPr>
          <w:color w:val="17365D" w:themeColor="text2" w:themeShade="BF"/>
        </w:rPr>
        <w:t xml:space="preserve">(вариант 7.2) вариант 1. </w:t>
      </w:r>
    </w:p>
    <w:p w:rsidR="000971AF" w:rsidRPr="0098017B" w:rsidRDefault="000971AF" w:rsidP="000971AF">
      <w:pPr>
        <w:spacing w:line="360" w:lineRule="auto"/>
        <w:ind w:firstLine="708"/>
        <w:jc w:val="both"/>
        <w:rPr>
          <w:b/>
        </w:rPr>
      </w:pPr>
      <w:r w:rsidRPr="0098017B">
        <w:rPr>
          <w:b/>
          <w:i/>
        </w:rPr>
        <w:t xml:space="preserve">Учащиеся 1 класса,  обучающиеся   </w:t>
      </w:r>
      <w:r w:rsidRPr="0098017B">
        <w:rPr>
          <w:b/>
        </w:rPr>
        <w:t xml:space="preserve">по адаптированной </w:t>
      </w:r>
      <w:r w:rsidRPr="0098017B">
        <w:rPr>
          <w:b/>
          <w:i/>
        </w:rPr>
        <w:t xml:space="preserve">основной общеобразовательной программе </w:t>
      </w:r>
      <w:r w:rsidRPr="0098017B">
        <w:rPr>
          <w:b/>
        </w:rPr>
        <w:t>начального общего</w:t>
      </w:r>
      <w:r>
        <w:rPr>
          <w:b/>
        </w:rPr>
        <w:t xml:space="preserve"> </w:t>
      </w:r>
      <w:r w:rsidRPr="0098017B">
        <w:rPr>
          <w:b/>
          <w:i/>
        </w:rPr>
        <w:t xml:space="preserve">образования для учащихся с ЗПР </w:t>
      </w:r>
      <w:r w:rsidRPr="0098017B">
        <w:rPr>
          <w:b/>
        </w:rPr>
        <w:t>обучаются  в  1 классе по варианту 7.2, первый год обучения) вариант 1, по варианту 7.2. (второй год обучения).</w:t>
      </w:r>
    </w:p>
    <w:p w:rsidR="000971AF" w:rsidRDefault="000971AF" w:rsidP="000971AF">
      <w:pPr>
        <w:spacing w:line="360" w:lineRule="auto"/>
        <w:ind w:firstLine="708"/>
        <w:jc w:val="both"/>
      </w:pPr>
      <w:r w:rsidRPr="0098017B">
        <w:rPr>
          <w:b/>
          <w:i/>
        </w:rPr>
        <w:t xml:space="preserve">Для учащихся 2 класса, обучающихся   </w:t>
      </w:r>
      <w:r w:rsidRPr="0098017B">
        <w:rPr>
          <w:b/>
        </w:rPr>
        <w:t xml:space="preserve">по адаптированной </w:t>
      </w:r>
      <w:r w:rsidRPr="0098017B">
        <w:rPr>
          <w:b/>
          <w:i/>
        </w:rPr>
        <w:t xml:space="preserve">основной общеобразовательной программе </w:t>
      </w:r>
      <w:r w:rsidRPr="0098017B">
        <w:rPr>
          <w:b/>
        </w:rPr>
        <w:t xml:space="preserve">начального общего </w:t>
      </w:r>
      <w:r w:rsidRPr="0098017B">
        <w:rPr>
          <w:b/>
          <w:i/>
        </w:rPr>
        <w:t>образования для учащихся с ЗПР</w:t>
      </w:r>
      <w:r>
        <w:rPr>
          <w:b/>
          <w:i/>
        </w:rPr>
        <w:t xml:space="preserve"> </w:t>
      </w:r>
      <w:r w:rsidRPr="0098017B">
        <w:rPr>
          <w:b/>
        </w:rPr>
        <w:t>(вариант 7.2, третий год обучения) в учебный план включена внеурочная деятельность.</w:t>
      </w:r>
      <w:r>
        <w:rPr>
          <w:b/>
        </w:rPr>
        <w:t xml:space="preserve">  </w:t>
      </w:r>
      <w:r w:rsidRPr="0087005F">
        <w:t xml:space="preserve">Внеурочная деятельность (включая  коррекционно-развивающую область)    </w:t>
      </w:r>
      <w:r w:rsidRPr="0087005F">
        <w:rPr>
          <w:bCs/>
        </w:rPr>
        <w:t xml:space="preserve">направлена на </w:t>
      </w:r>
      <w:r w:rsidRPr="0087005F">
        <w:t xml:space="preserve">преодоление трудностей в овладении отдельными предметами, коррекцию недостатков в развитии.  Часть, формируемая участниками образовательного процесса,   составляет -2 часа. Внеурочная деятельность (включая  коррекционно-развивающую область)    </w:t>
      </w:r>
      <w:r w:rsidRPr="0087005F">
        <w:rPr>
          <w:bCs/>
        </w:rPr>
        <w:t xml:space="preserve">направлены на </w:t>
      </w:r>
      <w:r w:rsidRPr="0087005F">
        <w:t xml:space="preserve">преодоление трудностей в овладении отдельными предметами, коррекцию недостатков в развитии.  Часть, формируемая участниками образовательного процесса, </w:t>
      </w:r>
      <w:r>
        <w:t xml:space="preserve">  составляет -2часа и  добавлены на предмет «русский язык». Внеурочная деятельность включает:</w:t>
      </w:r>
    </w:p>
    <w:p w:rsidR="000971AF" w:rsidRDefault="000971AF" w:rsidP="000971AF">
      <w:pPr>
        <w:spacing w:line="360" w:lineRule="auto"/>
        <w:ind w:firstLine="708"/>
        <w:jc w:val="both"/>
      </w:pPr>
      <w:r>
        <w:t>- коррекционно-развивающие занятия -6час,</w:t>
      </w:r>
    </w:p>
    <w:p w:rsidR="000971AF" w:rsidRDefault="000971AF" w:rsidP="000971AF">
      <w:pPr>
        <w:spacing w:line="360" w:lineRule="auto"/>
        <w:ind w:firstLine="708"/>
        <w:jc w:val="both"/>
      </w:pPr>
      <w:r>
        <w:t xml:space="preserve"> -ритмика -1 час, </w:t>
      </w:r>
    </w:p>
    <w:p w:rsidR="000971AF" w:rsidRDefault="000971AF" w:rsidP="000971AF">
      <w:pPr>
        <w:spacing w:line="360" w:lineRule="auto"/>
        <w:ind w:firstLine="708"/>
        <w:jc w:val="both"/>
      </w:pPr>
      <w:r>
        <w:t>-внеурочная деятельность -3 часа. Общий объем внеурочной деятельности (включая коррекционно-развивающую область) составляет 10 ч.</w:t>
      </w:r>
    </w:p>
    <w:p w:rsidR="000971AF" w:rsidRPr="0087005F" w:rsidRDefault="000971AF" w:rsidP="000971AF">
      <w:pPr>
        <w:spacing w:line="360" w:lineRule="auto"/>
        <w:ind w:firstLine="708"/>
        <w:jc w:val="both"/>
      </w:pPr>
      <w:r w:rsidRPr="0087005F">
        <w:t>Преподавание в специальных (коррекционных) классах  ведется по методическим комплексам общеобразовательного  учреждения. Календарно-тематическое планирование составляется с учетом рекомендаций института коррекционной педагогики РАО.</w:t>
      </w:r>
    </w:p>
    <w:p w:rsidR="000971AF" w:rsidRDefault="000971AF" w:rsidP="000971AF">
      <w:pPr>
        <w:spacing w:line="360" w:lineRule="auto"/>
        <w:ind w:firstLine="708"/>
        <w:jc w:val="both"/>
      </w:pPr>
      <w:r w:rsidRPr="0087005F">
        <w:rPr>
          <w:b/>
          <w:i/>
        </w:rPr>
        <w:t xml:space="preserve">Для учащихся 3 класса, обучающихся   </w:t>
      </w:r>
      <w:r>
        <w:rPr>
          <w:b/>
          <w:i/>
        </w:rPr>
        <w:t>по</w:t>
      </w:r>
      <w:r w:rsidRPr="0087005F">
        <w:rPr>
          <w:b/>
          <w:i/>
        </w:rPr>
        <w:t xml:space="preserve"> адаптированной </w:t>
      </w:r>
      <w:r>
        <w:rPr>
          <w:b/>
          <w:i/>
        </w:rPr>
        <w:t xml:space="preserve">основной общеобразовательной </w:t>
      </w:r>
      <w:r w:rsidRPr="0087005F">
        <w:rPr>
          <w:b/>
          <w:i/>
        </w:rPr>
        <w:t xml:space="preserve">программе </w:t>
      </w:r>
      <w:r w:rsidRPr="000D064F">
        <w:rPr>
          <w:b/>
        </w:rPr>
        <w:t>начального общего</w:t>
      </w:r>
      <w:r w:rsidRPr="0087005F">
        <w:rPr>
          <w:b/>
          <w:i/>
        </w:rPr>
        <w:t>образования для учащихся с ЗПР</w:t>
      </w:r>
      <w:r>
        <w:rPr>
          <w:b/>
          <w:i/>
        </w:rPr>
        <w:t xml:space="preserve">( вариант 7.2, четвертый год обучения) </w:t>
      </w:r>
      <w:r w:rsidRPr="0087005F">
        <w:rPr>
          <w:b/>
          <w:i/>
        </w:rPr>
        <w:t xml:space="preserve">учебный </w:t>
      </w:r>
      <w:r>
        <w:rPr>
          <w:b/>
          <w:i/>
        </w:rPr>
        <w:t xml:space="preserve">план включает внеурочную деятельность. </w:t>
      </w:r>
      <w:r w:rsidRPr="0087005F">
        <w:t xml:space="preserve">Внеурочная деятельность (включая  коррекционно-развивающую область)    </w:t>
      </w:r>
      <w:r w:rsidRPr="0087005F">
        <w:rPr>
          <w:bCs/>
        </w:rPr>
        <w:t xml:space="preserve">направлены на </w:t>
      </w:r>
      <w:r w:rsidRPr="0087005F">
        <w:t xml:space="preserve">преодоление трудностей в овладении отдельными предметами, коррекцию недостатков в развитии.  Часть, формируемая участниками образовательного процесса, </w:t>
      </w:r>
      <w:r>
        <w:t xml:space="preserve">  составляет -2часа и  добавлены на предмет «русский язык». Внеурочная деятельность включает:</w:t>
      </w:r>
    </w:p>
    <w:p w:rsidR="000971AF" w:rsidRDefault="000971AF" w:rsidP="000971AF">
      <w:pPr>
        <w:spacing w:line="360" w:lineRule="auto"/>
        <w:ind w:firstLine="708"/>
        <w:jc w:val="both"/>
      </w:pPr>
      <w:r>
        <w:t>- коррекционно-развивающие занятия -6час,</w:t>
      </w:r>
    </w:p>
    <w:p w:rsidR="000971AF" w:rsidRDefault="000971AF" w:rsidP="000971AF">
      <w:pPr>
        <w:spacing w:line="360" w:lineRule="auto"/>
        <w:ind w:firstLine="708"/>
        <w:jc w:val="both"/>
      </w:pPr>
      <w:r>
        <w:t xml:space="preserve"> -ритмика -1 час, </w:t>
      </w:r>
    </w:p>
    <w:p w:rsidR="000971AF" w:rsidRDefault="000971AF" w:rsidP="000971AF">
      <w:pPr>
        <w:spacing w:line="360" w:lineRule="auto"/>
        <w:ind w:firstLine="708"/>
        <w:jc w:val="both"/>
      </w:pPr>
      <w:r>
        <w:t>-внеурочная деятельность -3 часа. Общий объем внеурочной деятельности (включая коррекционно-развивающую область) составляет 10 ч.</w:t>
      </w:r>
    </w:p>
    <w:p w:rsidR="000971AF" w:rsidRDefault="000971AF" w:rsidP="000971AF">
      <w:pPr>
        <w:spacing w:line="360" w:lineRule="auto"/>
        <w:ind w:firstLine="708"/>
        <w:jc w:val="both"/>
      </w:pPr>
      <w:r w:rsidRPr="004A6399">
        <w:rPr>
          <w:b/>
          <w:i/>
        </w:rPr>
        <w:t xml:space="preserve">Для учащихся 4 класса, обучающихся   </w:t>
      </w:r>
      <w:r w:rsidRPr="004A6399">
        <w:rPr>
          <w:b/>
        </w:rPr>
        <w:t>по</w:t>
      </w:r>
      <w:r w:rsidRPr="004A6399">
        <w:rPr>
          <w:b/>
          <w:i/>
        </w:rPr>
        <w:t xml:space="preserve"> адаптированной основной общеобразовательной программе </w:t>
      </w:r>
      <w:r w:rsidRPr="004A6399">
        <w:rPr>
          <w:b/>
        </w:rPr>
        <w:t>начального общего</w:t>
      </w:r>
      <w:r w:rsidRPr="004A6399">
        <w:rPr>
          <w:b/>
          <w:i/>
        </w:rPr>
        <w:t xml:space="preserve"> образования для учащихся с ЗПР</w:t>
      </w:r>
      <w:r w:rsidRPr="004A6399">
        <w:rPr>
          <w:b/>
        </w:rPr>
        <w:t xml:space="preserve"> (вариант 7.1, четвертый год обучения) </w:t>
      </w:r>
      <w:r w:rsidRPr="004A6399">
        <w:rPr>
          <w:b/>
          <w:i/>
        </w:rPr>
        <w:t xml:space="preserve"> в учебный план включена внеурочная деятельность.</w:t>
      </w:r>
      <w:r>
        <w:rPr>
          <w:b/>
          <w:i/>
        </w:rPr>
        <w:t xml:space="preserve"> </w:t>
      </w:r>
      <w:r w:rsidRPr="0087005F">
        <w:t>Часы обязательных занятий по выбору (1 ч) относятся к школьному компоненту и дополняют  образовательную область «родной язык и литература» на 1 час, 1 час коррекционных занятий отводится  на  «ритмику», 3 час отведено на учебный предмет «физкультура» (1 час добавлен за счет групповых коррекционных занятий, которые входят  в общеобразовательную область «коррекционная подготовка»).   1 час обязательных занятий по выбору (из 2 часов) направлен на факультативные занятия, отно</w:t>
      </w:r>
      <w:r>
        <w:t xml:space="preserve">сящиеся к школьному компоненту. </w:t>
      </w:r>
      <w:r w:rsidRPr="0087005F">
        <w:t xml:space="preserve">Внеурочная деятельность (включая  коррекционно-развивающую область)    </w:t>
      </w:r>
      <w:r w:rsidRPr="0087005F">
        <w:rPr>
          <w:bCs/>
        </w:rPr>
        <w:t xml:space="preserve">направлены на </w:t>
      </w:r>
      <w:r w:rsidRPr="0087005F">
        <w:t xml:space="preserve">преодоление трудностей в овладении отдельными предметами, коррекцию недостатков в развитии.  Часть, формируемая участниками образовательного процесса, </w:t>
      </w:r>
      <w:r>
        <w:t xml:space="preserve">  составляет -2часа и  добавлены на предмет «русский язык». Внеурочная деятельность включает:</w:t>
      </w:r>
    </w:p>
    <w:p w:rsidR="000971AF" w:rsidRDefault="000971AF" w:rsidP="000971AF">
      <w:pPr>
        <w:spacing w:line="360" w:lineRule="auto"/>
        <w:ind w:firstLine="708"/>
        <w:jc w:val="both"/>
      </w:pPr>
      <w:r>
        <w:t>- коррекционно-развивающие занятия -6час,</w:t>
      </w:r>
    </w:p>
    <w:p w:rsidR="000971AF" w:rsidRDefault="000971AF" w:rsidP="000971AF">
      <w:pPr>
        <w:spacing w:line="360" w:lineRule="auto"/>
        <w:ind w:firstLine="708"/>
        <w:jc w:val="both"/>
      </w:pPr>
      <w:r>
        <w:t xml:space="preserve"> -ритмика -1 час, </w:t>
      </w:r>
    </w:p>
    <w:p w:rsidR="000971AF" w:rsidRDefault="000971AF" w:rsidP="000971AF">
      <w:pPr>
        <w:spacing w:line="360" w:lineRule="auto"/>
        <w:ind w:firstLine="708"/>
        <w:jc w:val="both"/>
      </w:pPr>
      <w:r>
        <w:t>-внеурочная деятельность -3 часа. Общий объем внеурочной деятельности (включая коррекционно-развивающую область) составляет 10 ч.</w:t>
      </w:r>
    </w:p>
    <w:p w:rsidR="000971AF" w:rsidRDefault="000971AF" w:rsidP="000971AF">
      <w:pPr>
        <w:spacing w:line="360" w:lineRule="auto"/>
        <w:jc w:val="center"/>
        <w:rPr>
          <w:b/>
        </w:rPr>
      </w:pPr>
    </w:p>
    <w:p w:rsidR="000971AF" w:rsidRPr="00032544" w:rsidRDefault="000971AF" w:rsidP="000971AF">
      <w:pPr>
        <w:jc w:val="center"/>
        <w:rPr>
          <w:b/>
        </w:rPr>
      </w:pPr>
      <w:r w:rsidRPr="00032544">
        <w:rPr>
          <w:b/>
          <w:lang w:val="en-US"/>
        </w:rPr>
        <w:t>III</w:t>
      </w:r>
      <w:r w:rsidRPr="00032544">
        <w:rPr>
          <w:b/>
        </w:rPr>
        <w:t>. Основное общее образование</w:t>
      </w:r>
    </w:p>
    <w:p w:rsidR="000971AF" w:rsidRPr="00032544" w:rsidRDefault="000971AF" w:rsidP="000971AF">
      <w:pPr>
        <w:jc w:val="both"/>
      </w:pPr>
    </w:p>
    <w:p w:rsidR="000971AF" w:rsidRPr="00032544" w:rsidRDefault="000971AF" w:rsidP="000971AF">
      <w:pPr>
        <w:jc w:val="both"/>
        <w:rPr>
          <w:b/>
        </w:rPr>
      </w:pPr>
      <w:r w:rsidRPr="00032544">
        <w:rPr>
          <w:b/>
        </w:rPr>
        <w:t xml:space="preserve">Вариативная часть учебного плана, формируемая участниками образовательных отношений: </w:t>
      </w:r>
    </w:p>
    <w:p w:rsidR="000971AF" w:rsidRPr="00032544" w:rsidRDefault="000971AF" w:rsidP="000971AF">
      <w:pPr>
        <w:jc w:val="both"/>
      </w:pPr>
    </w:p>
    <w:tbl>
      <w:tblPr>
        <w:tblStyle w:val="af0"/>
        <w:tblW w:w="0" w:type="auto"/>
        <w:tblLook w:val="04A0"/>
      </w:tblPr>
      <w:tblGrid>
        <w:gridCol w:w="1595"/>
        <w:gridCol w:w="4892"/>
        <w:gridCol w:w="2977"/>
      </w:tblGrid>
      <w:tr w:rsidR="000971AF" w:rsidRPr="00032544" w:rsidTr="00AC0DC6">
        <w:tc>
          <w:tcPr>
            <w:tcW w:w="1595" w:type="dxa"/>
          </w:tcPr>
          <w:p w:rsidR="000971AF" w:rsidRPr="00032544" w:rsidRDefault="000971AF" w:rsidP="00AC0DC6">
            <w:pPr>
              <w:jc w:val="both"/>
            </w:pPr>
            <w:r w:rsidRPr="00032544">
              <w:t xml:space="preserve">Класс </w:t>
            </w:r>
          </w:p>
        </w:tc>
        <w:tc>
          <w:tcPr>
            <w:tcW w:w="4892" w:type="dxa"/>
          </w:tcPr>
          <w:p w:rsidR="000971AF" w:rsidRPr="00032544" w:rsidRDefault="000971AF" w:rsidP="00AC0DC6">
            <w:pPr>
              <w:jc w:val="both"/>
            </w:pPr>
            <w:r w:rsidRPr="00032544">
              <w:t xml:space="preserve">Предмет </w:t>
            </w:r>
          </w:p>
        </w:tc>
        <w:tc>
          <w:tcPr>
            <w:tcW w:w="2977" w:type="dxa"/>
          </w:tcPr>
          <w:p w:rsidR="000971AF" w:rsidRPr="00032544" w:rsidRDefault="000971AF" w:rsidP="00AC0DC6">
            <w:pPr>
              <w:jc w:val="both"/>
            </w:pPr>
            <w:r w:rsidRPr="00032544">
              <w:t>Количество часов в неделю</w:t>
            </w:r>
          </w:p>
        </w:tc>
      </w:tr>
      <w:tr w:rsidR="000971AF" w:rsidRPr="00032544" w:rsidTr="00AC0DC6">
        <w:tc>
          <w:tcPr>
            <w:tcW w:w="1595" w:type="dxa"/>
            <w:vMerge w:val="restart"/>
          </w:tcPr>
          <w:p w:rsidR="000971AF" w:rsidRPr="00032544" w:rsidRDefault="000971AF" w:rsidP="00AC0DC6">
            <w:pPr>
              <w:jc w:val="both"/>
            </w:pPr>
            <w:r w:rsidRPr="00032544">
              <w:t xml:space="preserve">5а,б </w:t>
            </w:r>
          </w:p>
        </w:tc>
        <w:tc>
          <w:tcPr>
            <w:tcW w:w="4892" w:type="dxa"/>
          </w:tcPr>
          <w:p w:rsidR="000971AF" w:rsidRPr="00032544" w:rsidRDefault="000971AF" w:rsidP="00AC0DC6">
            <w:pPr>
              <w:jc w:val="both"/>
            </w:pPr>
            <w:r w:rsidRPr="00032544">
              <w:t>Русский язык (русское слово)</w:t>
            </w:r>
          </w:p>
        </w:tc>
        <w:tc>
          <w:tcPr>
            <w:tcW w:w="2977" w:type="dxa"/>
          </w:tcPr>
          <w:p w:rsidR="000971AF" w:rsidRPr="00032544" w:rsidRDefault="000971AF" w:rsidP="00AC0DC6">
            <w:pPr>
              <w:jc w:val="both"/>
            </w:pPr>
            <w:r w:rsidRPr="00032544">
              <w:t>0,8</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 xml:space="preserve">Информатика: логика  и алгоритм </w:t>
            </w:r>
          </w:p>
        </w:tc>
        <w:tc>
          <w:tcPr>
            <w:tcW w:w="2977" w:type="dxa"/>
          </w:tcPr>
          <w:p w:rsidR="000971AF" w:rsidRPr="00032544" w:rsidRDefault="000971AF" w:rsidP="00AC0DC6">
            <w:pPr>
              <w:jc w:val="both"/>
            </w:pPr>
            <w:r w:rsidRPr="00032544">
              <w:t>1</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 xml:space="preserve"> «Играем, учимся, творим» (занятие с психологом)</w:t>
            </w:r>
          </w:p>
        </w:tc>
        <w:tc>
          <w:tcPr>
            <w:tcW w:w="2977" w:type="dxa"/>
          </w:tcPr>
          <w:p w:rsidR="000971AF" w:rsidRPr="00032544" w:rsidRDefault="000971AF" w:rsidP="00AC0DC6">
            <w:pPr>
              <w:jc w:val="both"/>
            </w:pPr>
            <w:r w:rsidRPr="00032544">
              <w:t>0,2</w:t>
            </w:r>
          </w:p>
        </w:tc>
      </w:tr>
      <w:tr w:rsidR="000971AF" w:rsidRPr="00032544" w:rsidTr="00AC0DC6">
        <w:trPr>
          <w:trHeight w:val="501"/>
        </w:trPr>
        <w:tc>
          <w:tcPr>
            <w:tcW w:w="1595" w:type="dxa"/>
            <w:vMerge w:val="restart"/>
          </w:tcPr>
          <w:p w:rsidR="000971AF" w:rsidRPr="00032544" w:rsidRDefault="000971AF" w:rsidP="00AC0DC6">
            <w:pPr>
              <w:jc w:val="both"/>
            </w:pPr>
            <w:r w:rsidRPr="00032544">
              <w:t>6а,б</w:t>
            </w:r>
          </w:p>
        </w:tc>
        <w:tc>
          <w:tcPr>
            <w:tcW w:w="4892" w:type="dxa"/>
          </w:tcPr>
          <w:p w:rsidR="000971AF" w:rsidRPr="00032544" w:rsidRDefault="000971AF" w:rsidP="00AC0DC6">
            <w:pPr>
              <w:jc w:val="both"/>
            </w:pPr>
            <w:r w:rsidRPr="00032544">
              <w:t>Русский язык (русское слово)</w:t>
            </w:r>
          </w:p>
        </w:tc>
        <w:tc>
          <w:tcPr>
            <w:tcW w:w="2977" w:type="dxa"/>
          </w:tcPr>
          <w:p w:rsidR="000971AF" w:rsidRPr="00032544" w:rsidRDefault="000971AF" w:rsidP="00AC0DC6">
            <w:pPr>
              <w:jc w:val="both"/>
            </w:pPr>
            <w:r w:rsidRPr="00032544">
              <w:t>1</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ОДНКНР</w:t>
            </w:r>
          </w:p>
        </w:tc>
        <w:tc>
          <w:tcPr>
            <w:tcW w:w="2977" w:type="dxa"/>
          </w:tcPr>
          <w:p w:rsidR="000971AF" w:rsidRPr="00032544" w:rsidRDefault="000971AF" w:rsidP="00AC0DC6">
            <w:pPr>
              <w:jc w:val="both"/>
            </w:pPr>
            <w:r w:rsidRPr="00032544">
              <w:t>0,8</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«Играем, учимся, творим» (занятие с психологом)</w:t>
            </w:r>
          </w:p>
        </w:tc>
        <w:tc>
          <w:tcPr>
            <w:tcW w:w="2977" w:type="dxa"/>
          </w:tcPr>
          <w:p w:rsidR="000971AF" w:rsidRPr="00032544" w:rsidRDefault="000971AF" w:rsidP="00AC0DC6">
            <w:pPr>
              <w:jc w:val="both"/>
            </w:pPr>
            <w:r w:rsidRPr="00032544">
              <w:t>0,2</w:t>
            </w:r>
          </w:p>
        </w:tc>
      </w:tr>
      <w:tr w:rsidR="000971AF" w:rsidRPr="00032544" w:rsidTr="00AC0DC6">
        <w:trPr>
          <w:trHeight w:val="286"/>
        </w:trPr>
        <w:tc>
          <w:tcPr>
            <w:tcW w:w="1595" w:type="dxa"/>
            <w:vMerge w:val="restart"/>
          </w:tcPr>
          <w:p w:rsidR="000971AF" w:rsidRPr="00032544" w:rsidRDefault="000971AF" w:rsidP="00AC0DC6">
            <w:pPr>
              <w:jc w:val="both"/>
            </w:pPr>
            <w:r w:rsidRPr="00032544">
              <w:t>7а,б</w:t>
            </w:r>
          </w:p>
        </w:tc>
        <w:tc>
          <w:tcPr>
            <w:tcW w:w="4892" w:type="dxa"/>
            <w:tcBorders>
              <w:bottom w:val="single" w:sz="4" w:space="0" w:color="auto"/>
            </w:tcBorders>
          </w:tcPr>
          <w:p w:rsidR="000971AF" w:rsidRPr="00032544" w:rsidRDefault="000971AF" w:rsidP="00AC0DC6">
            <w:pPr>
              <w:jc w:val="both"/>
            </w:pPr>
            <w:r w:rsidRPr="00032544">
              <w:t>«Русский язык (русское слово)</w:t>
            </w:r>
          </w:p>
        </w:tc>
        <w:tc>
          <w:tcPr>
            <w:tcW w:w="2977" w:type="dxa"/>
            <w:tcBorders>
              <w:bottom w:val="single" w:sz="4" w:space="0" w:color="auto"/>
            </w:tcBorders>
          </w:tcPr>
          <w:p w:rsidR="000971AF" w:rsidRPr="00032544" w:rsidRDefault="000971AF" w:rsidP="00AC0DC6">
            <w:pPr>
              <w:jc w:val="both"/>
            </w:pPr>
            <w:r>
              <w:t>0,8</w:t>
            </w:r>
          </w:p>
        </w:tc>
      </w:tr>
      <w:tr w:rsidR="000971AF" w:rsidRPr="00032544" w:rsidTr="00AC0DC6">
        <w:trPr>
          <w:trHeight w:val="562"/>
        </w:trPr>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 xml:space="preserve">Развитие интеллектуальных умений </w:t>
            </w:r>
          </w:p>
        </w:tc>
        <w:tc>
          <w:tcPr>
            <w:tcW w:w="2977" w:type="dxa"/>
          </w:tcPr>
          <w:p w:rsidR="000971AF" w:rsidRPr="00032544" w:rsidRDefault="000971AF" w:rsidP="00AC0DC6">
            <w:pPr>
              <w:jc w:val="both"/>
            </w:pPr>
            <w:r w:rsidRPr="00032544">
              <w:t>1</w:t>
            </w:r>
          </w:p>
        </w:tc>
      </w:tr>
      <w:tr w:rsidR="000971AF" w:rsidRPr="00032544" w:rsidTr="00AC0DC6">
        <w:trPr>
          <w:trHeight w:val="562"/>
        </w:trPr>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t xml:space="preserve">Информатика: логика и алгоритмы </w:t>
            </w:r>
          </w:p>
        </w:tc>
        <w:tc>
          <w:tcPr>
            <w:tcW w:w="2977" w:type="dxa"/>
          </w:tcPr>
          <w:p w:rsidR="000971AF" w:rsidRPr="00032544" w:rsidRDefault="000971AF" w:rsidP="00AC0DC6">
            <w:pPr>
              <w:jc w:val="both"/>
            </w:pPr>
            <w:r>
              <w:t xml:space="preserve">0,2 </w:t>
            </w:r>
          </w:p>
        </w:tc>
      </w:tr>
      <w:tr w:rsidR="000971AF" w:rsidRPr="00032544" w:rsidTr="00AC0DC6">
        <w:tc>
          <w:tcPr>
            <w:tcW w:w="1595" w:type="dxa"/>
            <w:vMerge w:val="restart"/>
          </w:tcPr>
          <w:p w:rsidR="000971AF" w:rsidRPr="00032544" w:rsidRDefault="000971AF" w:rsidP="00AC0DC6">
            <w:pPr>
              <w:jc w:val="both"/>
            </w:pPr>
            <w:r w:rsidRPr="00032544">
              <w:t>8а,б,в</w:t>
            </w:r>
          </w:p>
        </w:tc>
        <w:tc>
          <w:tcPr>
            <w:tcW w:w="4892" w:type="dxa"/>
          </w:tcPr>
          <w:p w:rsidR="000971AF" w:rsidRPr="00032544" w:rsidRDefault="000971AF" w:rsidP="00AC0DC6">
            <w:pPr>
              <w:jc w:val="both"/>
            </w:pPr>
            <w:r w:rsidRPr="00032544">
              <w:rPr>
                <w:bCs/>
              </w:rPr>
              <w:t xml:space="preserve"> «Академия добрых дел»</w:t>
            </w:r>
          </w:p>
        </w:tc>
        <w:tc>
          <w:tcPr>
            <w:tcW w:w="2977" w:type="dxa"/>
          </w:tcPr>
          <w:p w:rsidR="000971AF" w:rsidRPr="00032544" w:rsidRDefault="000971AF" w:rsidP="00AC0DC6">
            <w:pPr>
              <w:jc w:val="both"/>
            </w:pPr>
            <w:r w:rsidRPr="00032544">
              <w:t>1</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«Играем, учимся, творим» (занятие с психологом)</w:t>
            </w:r>
          </w:p>
        </w:tc>
        <w:tc>
          <w:tcPr>
            <w:tcW w:w="2977" w:type="dxa"/>
          </w:tcPr>
          <w:p w:rsidR="000971AF" w:rsidRPr="00032544" w:rsidRDefault="000971AF" w:rsidP="00AC0DC6">
            <w:pPr>
              <w:jc w:val="both"/>
            </w:pPr>
            <w:r w:rsidRPr="00032544">
              <w:t>1</w:t>
            </w:r>
          </w:p>
        </w:tc>
      </w:tr>
      <w:tr w:rsidR="000971AF" w:rsidRPr="00032544" w:rsidTr="00AC0DC6">
        <w:tc>
          <w:tcPr>
            <w:tcW w:w="1595" w:type="dxa"/>
            <w:vMerge/>
          </w:tcPr>
          <w:p w:rsidR="000971AF" w:rsidRPr="00032544" w:rsidRDefault="000971AF" w:rsidP="00AC0DC6">
            <w:pPr>
              <w:jc w:val="both"/>
            </w:pPr>
          </w:p>
        </w:tc>
        <w:tc>
          <w:tcPr>
            <w:tcW w:w="4892" w:type="dxa"/>
          </w:tcPr>
          <w:p w:rsidR="000971AF" w:rsidRPr="00032544" w:rsidRDefault="000971AF" w:rsidP="00AC0DC6">
            <w:pPr>
              <w:jc w:val="both"/>
            </w:pPr>
            <w:r w:rsidRPr="00032544">
              <w:t>«Биология»</w:t>
            </w:r>
          </w:p>
        </w:tc>
        <w:tc>
          <w:tcPr>
            <w:tcW w:w="2977" w:type="dxa"/>
          </w:tcPr>
          <w:p w:rsidR="000971AF" w:rsidRPr="00032544" w:rsidRDefault="000971AF" w:rsidP="00AC0DC6">
            <w:pPr>
              <w:jc w:val="both"/>
            </w:pPr>
            <w:r w:rsidRPr="00032544">
              <w:t>1</w:t>
            </w:r>
          </w:p>
        </w:tc>
      </w:tr>
      <w:tr w:rsidR="000971AF" w:rsidRPr="00032544" w:rsidTr="00AC0DC6">
        <w:tc>
          <w:tcPr>
            <w:tcW w:w="1595" w:type="dxa"/>
          </w:tcPr>
          <w:p w:rsidR="000971AF" w:rsidRPr="00032544" w:rsidRDefault="000971AF" w:rsidP="00AC0DC6">
            <w:pPr>
              <w:jc w:val="both"/>
            </w:pPr>
            <w:r w:rsidRPr="00032544">
              <w:t>9а, б</w:t>
            </w:r>
          </w:p>
        </w:tc>
        <w:tc>
          <w:tcPr>
            <w:tcW w:w="4892" w:type="dxa"/>
          </w:tcPr>
          <w:p w:rsidR="000971AF" w:rsidRPr="00032544" w:rsidRDefault="000971AF" w:rsidP="00AC0DC6">
            <w:pPr>
              <w:jc w:val="both"/>
            </w:pPr>
            <w:r w:rsidRPr="00032544">
              <w:t>Элективные курсы</w:t>
            </w:r>
          </w:p>
        </w:tc>
        <w:tc>
          <w:tcPr>
            <w:tcW w:w="2977" w:type="dxa"/>
          </w:tcPr>
          <w:p w:rsidR="000971AF" w:rsidRPr="00032544" w:rsidRDefault="000971AF" w:rsidP="00AC0DC6">
            <w:pPr>
              <w:jc w:val="both"/>
            </w:pPr>
            <w:r w:rsidRPr="00032544">
              <w:t>3</w:t>
            </w:r>
          </w:p>
        </w:tc>
      </w:tr>
    </w:tbl>
    <w:p w:rsidR="000971AF" w:rsidRPr="00032544" w:rsidRDefault="000971AF" w:rsidP="000971AF">
      <w:pPr>
        <w:jc w:val="both"/>
      </w:pPr>
    </w:p>
    <w:p w:rsidR="000971AF" w:rsidRPr="00032544" w:rsidRDefault="000971AF" w:rsidP="000971AF">
      <w:pPr>
        <w:jc w:val="both"/>
        <w:rPr>
          <w:b/>
        </w:rPr>
      </w:pPr>
      <w:r w:rsidRPr="00032544">
        <w:rPr>
          <w:b/>
        </w:rPr>
        <w:t>Элективные курсы:</w:t>
      </w:r>
    </w:p>
    <w:p w:rsidR="000971AF" w:rsidRPr="00032544" w:rsidRDefault="000971AF" w:rsidP="000971AF">
      <w:pPr>
        <w:jc w:val="both"/>
        <w:rPr>
          <w:u w:val="single"/>
        </w:rPr>
      </w:pPr>
      <w:r w:rsidRPr="00032544">
        <w:rPr>
          <w:u w:val="single"/>
        </w:rPr>
        <w:t>8 класс:</w:t>
      </w:r>
    </w:p>
    <w:p w:rsidR="000971AF" w:rsidRPr="00032544" w:rsidRDefault="000971AF" w:rsidP="000971AF">
      <w:pPr>
        <w:jc w:val="both"/>
      </w:pPr>
      <w:r w:rsidRPr="00032544">
        <w:rPr>
          <w:bCs/>
        </w:rPr>
        <w:t>«Биология» -1ч.</w:t>
      </w:r>
    </w:p>
    <w:p w:rsidR="000971AF" w:rsidRPr="00032544" w:rsidRDefault="000971AF" w:rsidP="000971AF">
      <w:pPr>
        <w:jc w:val="both"/>
        <w:rPr>
          <w:u w:val="single"/>
        </w:rPr>
      </w:pPr>
      <w:r w:rsidRPr="00032544">
        <w:rPr>
          <w:u w:val="single"/>
        </w:rPr>
        <w:t>9 класс:</w:t>
      </w:r>
    </w:p>
    <w:p w:rsidR="000971AF" w:rsidRPr="00032544" w:rsidRDefault="000971AF" w:rsidP="000971AF">
      <w:pPr>
        <w:jc w:val="both"/>
      </w:pPr>
      <w:r w:rsidRPr="00032544">
        <w:t>«Подготовка к ОГЭ по математике» -2 ч.;</w:t>
      </w:r>
    </w:p>
    <w:p w:rsidR="000971AF" w:rsidRPr="00032544" w:rsidRDefault="000971AF" w:rsidP="000971AF">
      <w:pPr>
        <w:jc w:val="both"/>
      </w:pPr>
      <w:r w:rsidRPr="00032544">
        <w:t>«Подготовка к ОГЭ по русскому языку» - 1 ч</w:t>
      </w:r>
    </w:p>
    <w:p w:rsidR="000971AF" w:rsidRPr="00032544" w:rsidRDefault="000971AF" w:rsidP="000971AF">
      <w:pPr>
        <w:jc w:val="both"/>
        <w:rPr>
          <w:b/>
        </w:rPr>
      </w:pPr>
      <w:r w:rsidRPr="00032544">
        <w:rPr>
          <w:b/>
        </w:rPr>
        <w:t xml:space="preserve">Факультативы: </w:t>
      </w:r>
    </w:p>
    <w:p w:rsidR="000971AF" w:rsidRPr="00032544" w:rsidRDefault="000971AF" w:rsidP="000971AF">
      <w:pPr>
        <w:jc w:val="both"/>
      </w:pPr>
      <w:r w:rsidRPr="00032544">
        <w:t>8 класс:</w:t>
      </w:r>
    </w:p>
    <w:p w:rsidR="000971AF" w:rsidRPr="00032544" w:rsidRDefault="000971AF" w:rsidP="000971AF">
      <w:pPr>
        <w:jc w:val="both"/>
        <w:rPr>
          <w:bCs/>
        </w:rPr>
      </w:pPr>
      <w:r w:rsidRPr="00032544">
        <w:rPr>
          <w:bCs/>
        </w:rPr>
        <w:t>«За страницами учебника литературы» -1 ч.</w:t>
      </w:r>
    </w:p>
    <w:p w:rsidR="000971AF" w:rsidRDefault="000971AF" w:rsidP="000971AF">
      <w:pPr>
        <w:pStyle w:val="af"/>
        <w:ind w:left="0"/>
        <w:jc w:val="both"/>
        <w:rPr>
          <w:b/>
        </w:rPr>
      </w:pPr>
    </w:p>
    <w:p w:rsidR="000971AF" w:rsidRPr="00032544" w:rsidRDefault="000971AF" w:rsidP="000971AF">
      <w:pPr>
        <w:pStyle w:val="af"/>
        <w:ind w:left="0"/>
        <w:jc w:val="both"/>
      </w:pPr>
      <w:r w:rsidRPr="00032544">
        <w:rPr>
          <w:b/>
        </w:rPr>
        <w:t>ОДНКР</w:t>
      </w:r>
      <w:r>
        <w:rPr>
          <w:b/>
        </w:rPr>
        <w:t xml:space="preserve"> </w:t>
      </w:r>
      <w:r w:rsidRPr="00032544">
        <w:rPr>
          <w:rStyle w:val="35"/>
          <w:rFonts w:eastAsiaTheme="minorHAnsi"/>
        </w:rPr>
        <w:t xml:space="preserve">реализуются в </w:t>
      </w:r>
      <w:r w:rsidRPr="00032544">
        <w:rPr>
          <w:b/>
        </w:rPr>
        <w:t xml:space="preserve">5 классе за счет части,  формируемой участниками  образовательных отношений -1 час, в   6 </w:t>
      </w:r>
      <w:r w:rsidRPr="00032544">
        <w:rPr>
          <w:rStyle w:val="35"/>
          <w:rFonts w:eastAsiaTheme="minorHAnsi"/>
        </w:rPr>
        <w:t xml:space="preserve">классах  путем интеграции  в предметы: </w:t>
      </w:r>
    </w:p>
    <w:p w:rsidR="000971AF" w:rsidRPr="00032544" w:rsidRDefault="000971AF" w:rsidP="000971AF">
      <w:pPr>
        <w:pStyle w:val="af"/>
        <w:ind w:left="0"/>
        <w:jc w:val="both"/>
        <w:rPr>
          <w:rStyle w:val="35"/>
          <w:rFonts w:eastAsiaTheme="minorHAnsi"/>
          <w:b w:val="0"/>
          <w:bCs w:val="0"/>
        </w:rPr>
      </w:pPr>
    </w:p>
    <w:tbl>
      <w:tblPr>
        <w:tblStyle w:val="af0"/>
        <w:tblW w:w="0" w:type="auto"/>
        <w:tblLook w:val="04A0"/>
      </w:tblPr>
      <w:tblGrid>
        <w:gridCol w:w="3190"/>
        <w:gridCol w:w="6381"/>
      </w:tblGrid>
      <w:tr w:rsidR="000971AF" w:rsidRPr="00032544" w:rsidTr="00AC0DC6">
        <w:tc>
          <w:tcPr>
            <w:tcW w:w="3190" w:type="dxa"/>
            <w:vMerge w:val="restart"/>
          </w:tcPr>
          <w:p w:rsidR="000971AF" w:rsidRPr="00032544" w:rsidRDefault="000971AF" w:rsidP="00AC0DC6">
            <w:pPr>
              <w:pStyle w:val="af"/>
              <w:ind w:left="0"/>
              <w:jc w:val="both"/>
              <w:rPr>
                <w:rStyle w:val="35"/>
                <w:rFonts w:eastAsiaTheme="minorHAnsi"/>
                <w:b w:val="0"/>
                <w:bCs w:val="0"/>
              </w:rPr>
            </w:pPr>
            <w:r w:rsidRPr="00032544">
              <w:rPr>
                <w:rStyle w:val="35"/>
                <w:rFonts w:eastAsiaTheme="minorHAnsi"/>
              </w:rPr>
              <w:t xml:space="preserve">Предмет </w:t>
            </w: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Количество часов в год</w:t>
            </w:r>
          </w:p>
        </w:tc>
      </w:tr>
      <w:tr w:rsidR="000971AF" w:rsidRPr="00032544" w:rsidTr="00AC0DC6">
        <w:tc>
          <w:tcPr>
            <w:tcW w:w="3190" w:type="dxa"/>
            <w:vMerge/>
          </w:tcPr>
          <w:p w:rsidR="000971AF" w:rsidRPr="00032544" w:rsidRDefault="000971AF" w:rsidP="00AC0DC6">
            <w:pPr>
              <w:pStyle w:val="af"/>
              <w:ind w:left="0"/>
              <w:jc w:val="both"/>
              <w:rPr>
                <w:rStyle w:val="35"/>
                <w:rFonts w:eastAsiaTheme="minorHAnsi"/>
                <w:b w:val="0"/>
                <w:bCs w:val="0"/>
              </w:rPr>
            </w:pP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6 класс</w:t>
            </w:r>
          </w:p>
        </w:tc>
      </w:tr>
      <w:tr w:rsidR="000971AF" w:rsidRPr="00032544" w:rsidTr="00AC0DC6">
        <w:tc>
          <w:tcPr>
            <w:tcW w:w="3190" w:type="dxa"/>
          </w:tcPr>
          <w:p w:rsidR="000971AF" w:rsidRPr="00032544" w:rsidRDefault="000971AF" w:rsidP="00AC0DC6">
            <w:pPr>
              <w:pStyle w:val="af"/>
              <w:ind w:left="0"/>
              <w:jc w:val="both"/>
              <w:rPr>
                <w:rStyle w:val="35"/>
                <w:rFonts w:eastAsiaTheme="minorHAnsi"/>
                <w:b w:val="0"/>
                <w:bCs w:val="0"/>
              </w:rPr>
            </w:pPr>
            <w:r w:rsidRPr="00032544">
              <w:rPr>
                <w:rStyle w:val="35"/>
                <w:rFonts w:eastAsiaTheme="minorHAnsi"/>
              </w:rPr>
              <w:t>ИЗО</w:t>
            </w: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2</w:t>
            </w:r>
          </w:p>
        </w:tc>
      </w:tr>
      <w:tr w:rsidR="000971AF" w:rsidRPr="00032544" w:rsidTr="00AC0DC6">
        <w:tc>
          <w:tcPr>
            <w:tcW w:w="3190" w:type="dxa"/>
          </w:tcPr>
          <w:p w:rsidR="000971AF" w:rsidRPr="00032544" w:rsidRDefault="000971AF" w:rsidP="00AC0DC6">
            <w:pPr>
              <w:pStyle w:val="af"/>
              <w:ind w:left="0"/>
              <w:jc w:val="both"/>
              <w:rPr>
                <w:rStyle w:val="35"/>
                <w:rFonts w:eastAsiaTheme="minorHAnsi"/>
                <w:b w:val="0"/>
                <w:bCs w:val="0"/>
              </w:rPr>
            </w:pPr>
            <w:r w:rsidRPr="00032544">
              <w:rPr>
                <w:rStyle w:val="35"/>
                <w:rFonts w:eastAsiaTheme="minorHAnsi"/>
              </w:rPr>
              <w:t>Технология</w:t>
            </w: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1</w:t>
            </w:r>
          </w:p>
        </w:tc>
      </w:tr>
      <w:tr w:rsidR="000971AF" w:rsidRPr="00032544" w:rsidTr="00AC0DC6">
        <w:tc>
          <w:tcPr>
            <w:tcW w:w="3190" w:type="dxa"/>
          </w:tcPr>
          <w:p w:rsidR="000971AF" w:rsidRPr="00032544" w:rsidRDefault="000971AF" w:rsidP="00AC0DC6">
            <w:pPr>
              <w:pStyle w:val="af"/>
              <w:ind w:left="0"/>
              <w:jc w:val="both"/>
              <w:rPr>
                <w:rStyle w:val="35"/>
                <w:rFonts w:eastAsiaTheme="minorHAnsi"/>
                <w:b w:val="0"/>
                <w:bCs w:val="0"/>
              </w:rPr>
            </w:pPr>
            <w:r w:rsidRPr="00032544">
              <w:rPr>
                <w:rStyle w:val="35"/>
                <w:rFonts w:eastAsiaTheme="minorHAnsi"/>
              </w:rPr>
              <w:t>Музыка</w:t>
            </w: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2</w:t>
            </w:r>
          </w:p>
        </w:tc>
      </w:tr>
      <w:tr w:rsidR="000971AF" w:rsidRPr="00032544" w:rsidTr="00AC0DC6">
        <w:tc>
          <w:tcPr>
            <w:tcW w:w="3190" w:type="dxa"/>
          </w:tcPr>
          <w:p w:rsidR="000971AF" w:rsidRPr="00032544" w:rsidRDefault="000971AF" w:rsidP="00AC0DC6">
            <w:pPr>
              <w:pStyle w:val="af"/>
              <w:ind w:left="0"/>
              <w:jc w:val="both"/>
              <w:rPr>
                <w:rStyle w:val="35"/>
                <w:rFonts w:eastAsiaTheme="minorHAnsi"/>
                <w:b w:val="0"/>
                <w:bCs w:val="0"/>
              </w:rPr>
            </w:pPr>
            <w:r w:rsidRPr="00032544">
              <w:rPr>
                <w:rStyle w:val="35"/>
                <w:rFonts w:eastAsiaTheme="minorHAnsi"/>
              </w:rPr>
              <w:t xml:space="preserve">История </w:t>
            </w:r>
          </w:p>
        </w:tc>
        <w:tc>
          <w:tcPr>
            <w:tcW w:w="6381" w:type="dxa"/>
          </w:tcPr>
          <w:p w:rsidR="000971AF" w:rsidRPr="00032544" w:rsidRDefault="000971AF" w:rsidP="00AC0DC6">
            <w:pPr>
              <w:pStyle w:val="af"/>
              <w:ind w:left="0"/>
              <w:jc w:val="center"/>
              <w:rPr>
                <w:rStyle w:val="35"/>
                <w:rFonts w:eastAsiaTheme="minorHAnsi"/>
                <w:b w:val="0"/>
                <w:bCs w:val="0"/>
              </w:rPr>
            </w:pPr>
            <w:r w:rsidRPr="00032544">
              <w:rPr>
                <w:rStyle w:val="35"/>
                <w:rFonts w:eastAsiaTheme="minorHAnsi"/>
              </w:rPr>
              <w:t>-</w:t>
            </w:r>
          </w:p>
        </w:tc>
      </w:tr>
    </w:tbl>
    <w:p w:rsidR="000971AF" w:rsidRPr="00032544" w:rsidRDefault="000971AF" w:rsidP="000971AF">
      <w:pPr>
        <w:pStyle w:val="af"/>
        <w:ind w:left="0"/>
        <w:jc w:val="both"/>
        <w:rPr>
          <w:rStyle w:val="35"/>
          <w:rFonts w:eastAsiaTheme="minorHAnsi"/>
          <w:b w:val="0"/>
          <w:bCs w:val="0"/>
        </w:rPr>
      </w:pPr>
    </w:p>
    <w:p w:rsidR="000971AF" w:rsidRDefault="000971AF" w:rsidP="000971AF">
      <w:pPr>
        <w:jc w:val="both"/>
        <w:rPr>
          <w:b/>
        </w:rPr>
      </w:pPr>
    </w:p>
    <w:p w:rsidR="000971AF" w:rsidRDefault="000971AF" w:rsidP="000971AF">
      <w:pPr>
        <w:jc w:val="both"/>
        <w:rPr>
          <w:b/>
        </w:rPr>
      </w:pPr>
    </w:p>
    <w:p w:rsidR="000971AF" w:rsidRDefault="000971AF" w:rsidP="000971AF">
      <w:pPr>
        <w:jc w:val="both"/>
        <w:rPr>
          <w:b/>
        </w:rPr>
      </w:pPr>
    </w:p>
    <w:p w:rsidR="000971AF" w:rsidRPr="00032544" w:rsidRDefault="000971AF" w:rsidP="000971AF">
      <w:pPr>
        <w:jc w:val="both"/>
      </w:pPr>
      <w:r w:rsidRPr="00032544">
        <w:rPr>
          <w:b/>
        </w:rPr>
        <w:t>Реализация регионального компонента</w:t>
      </w:r>
      <w:r w:rsidRPr="00032544">
        <w:t>, интегрируемого в учебные предметы (количество часов в год):</w:t>
      </w:r>
    </w:p>
    <w:p w:rsidR="000971AF" w:rsidRPr="00032544" w:rsidRDefault="000971AF" w:rsidP="000971AF">
      <w:pPr>
        <w:jc w:val="both"/>
      </w:pPr>
    </w:p>
    <w:tbl>
      <w:tblPr>
        <w:tblStyle w:val="af0"/>
        <w:tblW w:w="0" w:type="auto"/>
        <w:tblLook w:val="04A0"/>
      </w:tblPr>
      <w:tblGrid>
        <w:gridCol w:w="2518"/>
        <w:gridCol w:w="1134"/>
        <w:gridCol w:w="1418"/>
        <w:gridCol w:w="1275"/>
        <w:gridCol w:w="1701"/>
        <w:gridCol w:w="1418"/>
      </w:tblGrid>
      <w:tr w:rsidR="000971AF" w:rsidRPr="00032544" w:rsidTr="00AC0DC6">
        <w:tc>
          <w:tcPr>
            <w:tcW w:w="2518" w:type="dxa"/>
          </w:tcPr>
          <w:p w:rsidR="000971AF" w:rsidRPr="00032544" w:rsidRDefault="000971AF" w:rsidP="00AC0DC6">
            <w:pPr>
              <w:jc w:val="both"/>
            </w:pPr>
            <w:r w:rsidRPr="00032544">
              <w:t>Предмет/ класс</w:t>
            </w:r>
          </w:p>
        </w:tc>
        <w:tc>
          <w:tcPr>
            <w:tcW w:w="1134" w:type="dxa"/>
          </w:tcPr>
          <w:p w:rsidR="000971AF" w:rsidRPr="00032544" w:rsidRDefault="000971AF" w:rsidP="00AC0DC6">
            <w:pPr>
              <w:jc w:val="both"/>
              <w:rPr>
                <w:vertAlign w:val="superscript"/>
              </w:rPr>
            </w:pPr>
            <w:r w:rsidRPr="00032544">
              <w:t>5</w:t>
            </w:r>
            <w:r w:rsidRPr="00032544">
              <w:rPr>
                <w:vertAlign w:val="superscript"/>
              </w:rPr>
              <w:t>а, б,в</w:t>
            </w:r>
          </w:p>
        </w:tc>
        <w:tc>
          <w:tcPr>
            <w:tcW w:w="1418" w:type="dxa"/>
          </w:tcPr>
          <w:p w:rsidR="000971AF" w:rsidRPr="00032544" w:rsidRDefault="000971AF" w:rsidP="00AC0DC6">
            <w:pPr>
              <w:jc w:val="both"/>
              <w:rPr>
                <w:vertAlign w:val="superscript"/>
              </w:rPr>
            </w:pPr>
            <w:r w:rsidRPr="00032544">
              <w:t>6</w:t>
            </w:r>
            <w:r w:rsidRPr="00032544">
              <w:rPr>
                <w:vertAlign w:val="superscript"/>
              </w:rPr>
              <w:t>а, б,в</w:t>
            </w:r>
          </w:p>
        </w:tc>
        <w:tc>
          <w:tcPr>
            <w:tcW w:w="1275" w:type="dxa"/>
          </w:tcPr>
          <w:p w:rsidR="000971AF" w:rsidRPr="00032544" w:rsidRDefault="000971AF" w:rsidP="00AC0DC6">
            <w:pPr>
              <w:jc w:val="both"/>
              <w:rPr>
                <w:vertAlign w:val="superscript"/>
              </w:rPr>
            </w:pPr>
            <w:r w:rsidRPr="00032544">
              <w:t>7</w:t>
            </w:r>
            <w:r w:rsidRPr="00032544">
              <w:rPr>
                <w:vertAlign w:val="superscript"/>
              </w:rPr>
              <w:t xml:space="preserve">а, б, в </w:t>
            </w:r>
          </w:p>
        </w:tc>
        <w:tc>
          <w:tcPr>
            <w:tcW w:w="1701" w:type="dxa"/>
          </w:tcPr>
          <w:p w:rsidR="000971AF" w:rsidRPr="00032544" w:rsidRDefault="000971AF" w:rsidP="00AC0DC6">
            <w:pPr>
              <w:jc w:val="both"/>
              <w:rPr>
                <w:vertAlign w:val="superscript"/>
              </w:rPr>
            </w:pPr>
            <w:r w:rsidRPr="00032544">
              <w:t xml:space="preserve">8 </w:t>
            </w:r>
            <w:r w:rsidRPr="00032544">
              <w:rPr>
                <w:vertAlign w:val="superscript"/>
              </w:rPr>
              <w:t>а,б, в, г</w:t>
            </w:r>
          </w:p>
        </w:tc>
        <w:tc>
          <w:tcPr>
            <w:tcW w:w="1418" w:type="dxa"/>
          </w:tcPr>
          <w:p w:rsidR="000971AF" w:rsidRPr="00032544" w:rsidRDefault="000971AF" w:rsidP="00AC0DC6">
            <w:pPr>
              <w:jc w:val="both"/>
              <w:rPr>
                <w:vertAlign w:val="superscript"/>
              </w:rPr>
            </w:pPr>
            <w:r w:rsidRPr="00032544">
              <w:t xml:space="preserve">9 </w:t>
            </w:r>
            <w:r w:rsidRPr="00032544">
              <w:rPr>
                <w:vertAlign w:val="superscript"/>
              </w:rPr>
              <w:t>а, б, в</w:t>
            </w:r>
          </w:p>
        </w:tc>
      </w:tr>
      <w:tr w:rsidR="000971AF" w:rsidRPr="00032544" w:rsidTr="00AC0DC6">
        <w:tc>
          <w:tcPr>
            <w:tcW w:w="2518" w:type="dxa"/>
          </w:tcPr>
          <w:p w:rsidR="000971AF" w:rsidRPr="00032544" w:rsidRDefault="000971AF" w:rsidP="00AC0DC6">
            <w:pPr>
              <w:jc w:val="both"/>
            </w:pPr>
            <w:r w:rsidRPr="00032544">
              <w:t xml:space="preserve">Литература </w:t>
            </w:r>
          </w:p>
        </w:tc>
        <w:tc>
          <w:tcPr>
            <w:tcW w:w="1134" w:type="dxa"/>
          </w:tcPr>
          <w:p w:rsidR="000971AF" w:rsidRPr="00032544" w:rsidRDefault="000971AF" w:rsidP="00AC0DC6">
            <w:pPr>
              <w:jc w:val="both"/>
            </w:pPr>
            <w:r w:rsidRPr="00032544">
              <w:t>20</w:t>
            </w:r>
          </w:p>
        </w:tc>
        <w:tc>
          <w:tcPr>
            <w:tcW w:w="1418" w:type="dxa"/>
          </w:tcPr>
          <w:p w:rsidR="000971AF" w:rsidRPr="00032544" w:rsidRDefault="000971AF" w:rsidP="00AC0DC6">
            <w:pPr>
              <w:jc w:val="both"/>
            </w:pPr>
            <w:r w:rsidRPr="00032544">
              <w:t>20</w:t>
            </w:r>
          </w:p>
        </w:tc>
        <w:tc>
          <w:tcPr>
            <w:tcW w:w="1275" w:type="dxa"/>
          </w:tcPr>
          <w:p w:rsidR="000971AF" w:rsidRPr="00032544" w:rsidRDefault="000971AF" w:rsidP="00AC0DC6">
            <w:pPr>
              <w:jc w:val="both"/>
            </w:pPr>
            <w:r w:rsidRPr="00032544">
              <w:t>13</w:t>
            </w:r>
          </w:p>
        </w:tc>
        <w:tc>
          <w:tcPr>
            <w:tcW w:w="1701" w:type="dxa"/>
          </w:tcPr>
          <w:p w:rsidR="000971AF" w:rsidRPr="00032544" w:rsidRDefault="000971AF" w:rsidP="00AC0DC6">
            <w:pPr>
              <w:jc w:val="both"/>
            </w:pPr>
            <w:r w:rsidRPr="00032544">
              <w:t>14</w:t>
            </w:r>
          </w:p>
        </w:tc>
        <w:tc>
          <w:tcPr>
            <w:tcW w:w="1418" w:type="dxa"/>
          </w:tcPr>
          <w:p w:rsidR="000971AF" w:rsidRPr="00032544" w:rsidRDefault="000971AF" w:rsidP="00AC0DC6">
            <w:pPr>
              <w:jc w:val="both"/>
            </w:pPr>
            <w:r w:rsidRPr="00032544">
              <w:t>20</w:t>
            </w:r>
          </w:p>
        </w:tc>
      </w:tr>
      <w:tr w:rsidR="000971AF" w:rsidRPr="00032544" w:rsidTr="00AC0DC6">
        <w:tc>
          <w:tcPr>
            <w:tcW w:w="2518" w:type="dxa"/>
          </w:tcPr>
          <w:p w:rsidR="000971AF" w:rsidRPr="00032544" w:rsidRDefault="000971AF" w:rsidP="00AC0DC6">
            <w:pPr>
              <w:jc w:val="both"/>
            </w:pPr>
            <w:r w:rsidRPr="00032544">
              <w:t>История</w:t>
            </w:r>
          </w:p>
        </w:tc>
        <w:tc>
          <w:tcPr>
            <w:tcW w:w="1134" w:type="dxa"/>
          </w:tcPr>
          <w:p w:rsidR="000971AF" w:rsidRPr="00032544" w:rsidRDefault="000971AF" w:rsidP="00AC0DC6">
            <w:pPr>
              <w:jc w:val="both"/>
            </w:pPr>
            <w:r w:rsidRPr="00032544">
              <w:t>-</w:t>
            </w:r>
          </w:p>
        </w:tc>
        <w:tc>
          <w:tcPr>
            <w:tcW w:w="1418" w:type="dxa"/>
          </w:tcPr>
          <w:p w:rsidR="000971AF" w:rsidRPr="00032544" w:rsidRDefault="000971AF" w:rsidP="00AC0DC6">
            <w:pPr>
              <w:jc w:val="both"/>
            </w:pPr>
            <w:r w:rsidRPr="00032544">
              <w:t>10</w:t>
            </w:r>
          </w:p>
        </w:tc>
        <w:tc>
          <w:tcPr>
            <w:tcW w:w="1275" w:type="dxa"/>
          </w:tcPr>
          <w:p w:rsidR="000971AF" w:rsidRPr="00032544" w:rsidRDefault="000971AF" w:rsidP="00AC0DC6">
            <w:pPr>
              <w:jc w:val="both"/>
            </w:pPr>
            <w:r w:rsidRPr="00032544">
              <w:t>17</w:t>
            </w:r>
          </w:p>
        </w:tc>
        <w:tc>
          <w:tcPr>
            <w:tcW w:w="1701" w:type="dxa"/>
          </w:tcPr>
          <w:p w:rsidR="000971AF" w:rsidRPr="00032544" w:rsidRDefault="000971AF" w:rsidP="00AC0DC6">
            <w:pPr>
              <w:jc w:val="both"/>
            </w:pPr>
            <w:r w:rsidRPr="00032544">
              <w:t>17</w:t>
            </w:r>
          </w:p>
        </w:tc>
        <w:tc>
          <w:tcPr>
            <w:tcW w:w="1418" w:type="dxa"/>
          </w:tcPr>
          <w:p w:rsidR="000971AF" w:rsidRPr="00032544" w:rsidRDefault="000971AF" w:rsidP="00AC0DC6">
            <w:pPr>
              <w:jc w:val="both"/>
            </w:pPr>
            <w:r w:rsidRPr="00032544">
              <w:t>17</w:t>
            </w:r>
          </w:p>
        </w:tc>
      </w:tr>
      <w:tr w:rsidR="000971AF" w:rsidRPr="00032544" w:rsidTr="00AC0DC6">
        <w:tc>
          <w:tcPr>
            <w:tcW w:w="2518" w:type="dxa"/>
          </w:tcPr>
          <w:p w:rsidR="000971AF" w:rsidRPr="00032544" w:rsidRDefault="000971AF" w:rsidP="00AC0DC6">
            <w:pPr>
              <w:jc w:val="both"/>
            </w:pPr>
            <w:r w:rsidRPr="00032544">
              <w:t xml:space="preserve">Обществознание </w:t>
            </w:r>
          </w:p>
        </w:tc>
        <w:tc>
          <w:tcPr>
            <w:tcW w:w="1134" w:type="dxa"/>
          </w:tcPr>
          <w:p w:rsidR="000971AF" w:rsidRPr="00032544" w:rsidRDefault="000971AF" w:rsidP="00AC0DC6">
            <w:pPr>
              <w:jc w:val="both"/>
            </w:pPr>
            <w:r w:rsidRPr="00032544">
              <w:t>-</w:t>
            </w:r>
          </w:p>
        </w:tc>
        <w:tc>
          <w:tcPr>
            <w:tcW w:w="1418" w:type="dxa"/>
          </w:tcPr>
          <w:p w:rsidR="000971AF" w:rsidRPr="00032544" w:rsidRDefault="000971AF" w:rsidP="00AC0DC6">
            <w:pPr>
              <w:jc w:val="both"/>
            </w:pPr>
            <w:r w:rsidRPr="00032544">
              <w:t>7</w:t>
            </w:r>
          </w:p>
        </w:tc>
        <w:tc>
          <w:tcPr>
            <w:tcW w:w="1275" w:type="dxa"/>
          </w:tcPr>
          <w:p w:rsidR="000971AF" w:rsidRPr="00032544" w:rsidRDefault="000971AF" w:rsidP="00AC0DC6">
            <w:pPr>
              <w:jc w:val="both"/>
            </w:pPr>
            <w:r w:rsidRPr="00032544">
              <w:t>-</w:t>
            </w:r>
          </w:p>
        </w:tc>
        <w:tc>
          <w:tcPr>
            <w:tcW w:w="1701" w:type="dxa"/>
          </w:tcPr>
          <w:p w:rsidR="000971AF" w:rsidRPr="00032544" w:rsidRDefault="000971AF" w:rsidP="00AC0DC6">
            <w:pPr>
              <w:jc w:val="both"/>
            </w:pPr>
            <w:r w:rsidRPr="00032544">
              <w:t>-</w:t>
            </w:r>
          </w:p>
        </w:tc>
        <w:tc>
          <w:tcPr>
            <w:tcW w:w="1418" w:type="dxa"/>
          </w:tcPr>
          <w:p w:rsidR="000971AF" w:rsidRPr="00032544" w:rsidRDefault="000971AF" w:rsidP="00AC0DC6">
            <w:pPr>
              <w:jc w:val="both"/>
            </w:pPr>
            <w:r w:rsidRPr="00032544">
              <w:t>-</w:t>
            </w:r>
          </w:p>
        </w:tc>
      </w:tr>
      <w:tr w:rsidR="000971AF" w:rsidRPr="00032544" w:rsidTr="00AC0DC6">
        <w:tc>
          <w:tcPr>
            <w:tcW w:w="2518" w:type="dxa"/>
          </w:tcPr>
          <w:p w:rsidR="000971AF" w:rsidRPr="00032544" w:rsidRDefault="000971AF" w:rsidP="00AC0DC6">
            <w:pPr>
              <w:jc w:val="both"/>
            </w:pPr>
            <w:r w:rsidRPr="00032544">
              <w:t xml:space="preserve">География </w:t>
            </w:r>
          </w:p>
        </w:tc>
        <w:tc>
          <w:tcPr>
            <w:tcW w:w="1134" w:type="dxa"/>
          </w:tcPr>
          <w:p w:rsidR="000971AF" w:rsidRPr="00032544" w:rsidRDefault="000971AF" w:rsidP="00AC0DC6">
            <w:pPr>
              <w:jc w:val="both"/>
            </w:pPr>
            <w:r w:rsidRPr="00032544">
              <w:t>-</w:t>
            </w:r>
          </w:p>
        </w:tc>
        <w:tc>
          <w:tcPr>
            <w:tcW w:w="1418" w:type="dxa"/>
          </w:tcPr>
          <w:p w:rsidR="000971AF" w:rsidRPr="00032544" w:rsidRDefault="000971AF" w:rsidP="00AC0DC6">
            <w:pPr>
              <w:jc w:val="both"/>
            </w:pPr>
            <w:r w:rsidRPr="00032544">
              <w:t>-</w:t>
            </w:r>
          </w:p>
        </w:tc>
        <w:tc>
          <w:tcPr>
            <w:tcW w:w="1275" w:type="dxa"/>
          </w:tcPr>
          <w:p w:rsidR="000971AF" w:rsidRPr="00032544" w:rsidRDefault="000971AF" w:rsidP="00AC0DC6">
            <w:pPr>
              <w:jc w:val="both"/>
            </w:pPr>
            <w:r w:rsidRPr="00032544">
              <w:t>-</w:t>
            </w:r>
          </w:p>
        </w:tc>
        <w:tc>
          <w:tcPr>
            <w:tcW w:w="1701" w:type="dxa"/>
          </w:tcPr>
          <w:p w:rsidR="000971AF" w:rsidRPr="00032544" w:rsidRDefault="000971AF" w:rsidP="00AC0DC6">
            <w:pPr>
              <w:jc w:val="both"/>
            </w:pPr>
            <w:r w:rsidRPr="00032544">
              <w:t>17</w:t>
            </w:r>
          </w:p>
        </w:tc>
        <w:tc>
          <w:tcPr>
            <w:tcW w:w="1418" w:type="dxa"/>
          </w:tcPr>
          <w:p w:rsidR="000971AF" w:rsidRPr="00032544" w:rsidRDefault="000971AF" w:rsidP="00AC0DC6">
            <w:pPr>
              <w:jc w:val="both"/>
            </w:pPr>
            <w:r w:rsidRPr="00032544">
              <w:t>17</w:t>
            </w:r>
          </w:p>
        </w:tc>
      </w:tr>
      <w:tr w:rsidR="000971AF" w:rsidRPr="00032544" w:rsidTr="00AC0DC6">
        <w:tc>
          <w:tcPr>
            <w:tcW w:w="2518" w:type="dxa"/>
          </w:tcPr>
          <w:p w:rsidR="000971AF" w:rsidRPr="00032544" w:rsidRDefault="000971AF" w:rsidP="00AC0DC6">
            <w:pPr>
              <w:jc w:val="both"/>
            </w:pPr>
            <w:r w:rsidRPr="00032544">
              <w:t xml:space="preserve">Биология </w:t>
            </w:r>
          </w:p>
        </w:tc>
        <w:tc>
          <w:tcPr>
            <w:tcW w:w="1134" w:type="dxa"/>
          </w:tcPr>
          <w:p w:rsidR="000971AF" w:rsidRPr="00032544" w:rsidRDefault="000971AF" w:rsidP="00AC0DC6">
            <w:pPr>
              <w:jc w:val="both"/>
            </w:pPr>
            <w:r w:rsidRPr="00032544">
              <w:t>7</w:t>
            </w:r>
          </w:p>
        </w:tc>
        <w:tc>
          <w:tcPr>
            <w:tcW w:w="1418" w:type="dxa"/>
          </w:tcPr>
          <w:p w:rsidR="000971AF" w:rsidRPr="00032544" w:rsidRDefault="000971AF" w:rsidP="00AC0DC6">
            <w:pPr>
              <w:jc w:val="both"/>
            </w:pPr>
            <w:r w:rsidRPr="00032544">
              <w:t>7</w:t>
            </w:r>
          </w:p>
        </w:tc>
        <w:tc>
          <w:tcPr>
            <w:tcW w:w="1275" w:type="dxa"/>
          </w:tcPr>
          <w:p w:rsidR="000971AF" w:rsidRPr="00032544" w:rsidRDefault="000971AF" w:rsidP="00AC0DC6">
            <w:pPr>
              <w:jc w:val="both"/>
            </w:pPr>
            <w:r w:rsidRPr="00032544">
              <w:t>14</w:t>
            </w:r>
          </w:p>
        </w:tc>
        <w:tc>
          <w:tcPr>
            <w:tcW w:w="1701" w:type="dxa"/>
          </w:tcPr>
          <w:p w:rsidR="000971AF" w:rsidRPr="00032544" w:rsidRDefault="000971AF" w:rsidP="00AC0DC6">
            <w:pPr>
              <w:jc w:val="both"/>
            </w:pPr>
            <w:r w:rsidRPr="00032544">
              <w:t>14</w:t>
            </w:r>
          </w:p>
        </w:tc>
        <w:tc>
          <w:tcPr>
            <w:tcW w:w="1418" w:type="dxa"/>
          </w:tcPr>
          <w:p w:rsidR="000971AF" w:rsidRPr="00032544" w:rsidRDefault="000971AF" w:rsidP="00AC0DC6">
            <w:pPr>
              <w:jc w:val="both"/>
            </w:pPr>
            <w:r w:rsidRPr="00032544">
              <w:t>-</w:t>
            </w:r>
          </w:p>
        </w:tc>
      </w:tr>
    </w:tbl>
    <w:p w:rsidR="000971AF" w:rsidRDefault="000971AF" w:rsidP="000971AF">
      <w:pPr>
        <w:jc w:val="both"/>
        <w:rPr>
          <w:b/>
        </w:rPr>
      </w:pPr>
    </w:p>
    <w:p w:rsidR="000971AF" w:rsidRPr="00A97F13" w:rsidRDefault="000971AF" w:rsidP="000971AF">
      <w:pPr>
        <w:jc w:val="both"/>
        <w:rPr>
          <w:b/>
        </w:rPr>
      </w:pPr>
      <w:r w:rsidRPr="00A97F13">
        <w:rPr>
          <w:b/>
        </w:rPr>
        <w:t>Реализация внеурочной деятельности:</w:t>
      </w:r>
    </w:p>
    <w:p w:rsidR="000971AF" w:rsidRPr="00A97F13" w:rsidRDefault="000971AF" w:rsidP="000971AF">
      <w:pPr>
        <w:jc w:val="both"/>
      </w:pPr>
    </w:p>
    <w:tbl>
      <w:tblPr>
        <w:tblStyle w:val="af0"/>
        <w:tblW w:w="9474" w:type="dxa"/>
        <w:tblLayout w:type="fixed"/>
        <w:tblLook w:val="04A0"/>
      </w:tblPr>
      <w:tblGrid>
        <w:gridCol w:w="1809"/>
        <w:gridCol w:w="851"/>
        <w:gridCol w:w="850"/>
        <w:gridCol w:w="709"/>
        <w:gridCol w:w="851"/>
        <w:gridCol w:w="708"/>
        <w:gridCol w:w="709"/>
        <w:gridCol w:w="709"/>
        <w:gridCol w:w="709"/>
        <w:gridCol w:w="708"/>
        <w:gridCol w:w="851"/>
        <w:gridCol w:w="10"/>
      </w:tblGrid>
      <w:tr w:rsidR="000971AF" w:rsidRPr="00A97F13" w:rsidTr="00AC0DC6">
        <w:tc>
          <w:tcPr>
            <w:tcW w:w="9474" w:type="dxa"/>
            <w:gridSpan w:val="12"/>
          </w:tcPr>
          <w:p w:rsidR="000971AF" w:rsidRPr="00A97F13" w:rsidRDefault="000971AF" w:rsidP="00AC0DC6">
            <w:pPr>
              <w:spacing w:after="200" w:line="276" w:lineRule="auto"/>
              <w:jc w:val="center"/>
            </w:pPr>
            <w:r w:rsidRPr="00A97F13">
              <w:t>Внеурочная деятельность</w:t>
            </w: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jc w:val="both"/>
              <w:rPr>
                <w:sz w:val="18"/>
                <w:szCs w:val="18"/>
                <w:vertAlign w:val="superscript"/>
              </w:rPr>
            </w:pPr>
            <w:r w:rsidRPr="00A97F13">
              <w:rPr>
                <w:sz w:val="18"/>
                <w:szCs w:val="18"/>
              </w:rPr>
              <w:t>5</w:t>
            </w:r>
            <w:r w:rsidRPr="00A97F13">
              <w:rPr>
                <w:sz w:val="18"/>
                <w:szCs w:val="18"/>
                <w:vertAlign w:val="superscript"/>
              </w:rPr>
              <w:t>а,б</w:t>
            </w:r>
          </w:p>
        </w:tc>
        <w:tc>
          <w:tcPr>
            <w:tcW w:w="850" w:type="dxa"/>
          </w:tcPr>
          <w:p w:rsidR="000971AF" w:rsidRPr="00A97F13" w:rsidRDefault="000971AF" w:rsidP="00AC0DC6">
            <w:pPr>
              <w:jc w:val="both"/>
              <w:rPr>
                <w:sz w:val="18"/>
                <w:szCs w:val="18"/>
              </w:rPr>
            </w:pPr>
            <w:r w:rsidRPr="00A97F13">
              <w:rPr>
                <w:sz w:val="18"/>
                <w:szCs w:val="18"/>
              </w:rPr>
              <w:t>5в(зр)</w:t>
            </w:r>
          </w:p>
        </w:tc>
        <w:tc>
          <w:tcPr>
            <w:tcW w:w="709" w:type="dxa"/>
          </w:tcPr>
          <w:p w:rsidR="000971AF" w:rsidRPr="00A97F13" w:rsidRDefault="000971AF" w:rsidP="00AC0DC6">
            <w:pPr>
              <w:jc w:val="both"/>
              <w:rPr>
                <w:sz w:val="18"/>
                <w:szCs w:val="18"/>
              </w:rPr>
            </w:pPr>
            <w:r w:rsidRPr="00A97F13">
              <w:rPr>
                <w:sz w:val="18"/>
                <w:szCs w:val="18"/>
              </w:rPr>
              <w:t>6а,б</w:t>
            </w:r>
          </w:p>
        </w:tc>
        <w:tc>
          <w:tcPr>
            <w:tcW w:w="851" w:type="dxa"/>
          </w:tcPr>
          <w:p w:rsidR="000971AF" w:rsidRPr="00A97F13" w:rsidRDefault="000971AF" w:rsidP="00AC0DC6">
            <w:pPr>
              <w:jc w:val="both"/>
              <w:rPr>
                <w:sz w:val="18"/>
                <w:szCs w:val="18"/>
              </w:rPr>
            </w:pPr>
            <w:r w:rsidRPr="00A97F13">
              <w:rPr>
                <w:sz w:val="18"/>
                <w:szCs w:val="18"/>
              </w:rPr>
              <w:t>6в(зр)</w:t>
            </w:r>
          </w:p>
        </w:tc>
        <w:tc>
          <w:tcPr>
            <w:tcW w:w="708" w:type="dxa"/>
          </w:tcPr>
          <w:p w:rsidR="000971AF" w:rsidRPr="00A97F13" w:rsidRDefault="000971AF" w:rsidP="00AC0DC6">
            <w:pPr>
              <w:jc w:val="both"/>
              <w:rPr>
                <w:sz w:val="18"/>
                <w:szCs w:val="18"/>
              </w:rPr>
            </w:pPr>
            <w:r w:rsidRPr="00A97F13">
              <w:rPr>
                <w:sz w:val="18"/>
                <w:szCs w:val="18"/>
              </w:rPr>
              <w:t>7а,б</w:t>
            </w:r>
          </w:p>
        </w:tc>
        <w:tc>
          <w:tcPr>
            <w:tcW w:w="709" w:type="dxa"/>
          </w:tcPr>
          <w:p w:rsidR="000971AF" w:rsidRPr="00A97F13" w:rsidRDefault="000971AF" w:rsidP="00AC0DC6">
            <w:pPr>
              <w:jc w:val="both"/>
              <w:rPr>
                <w:sz w:val="18"/>
                <w:szCs w:val="18"/>
              </w:rPr>
            </w:pPr>
            <w:r w:rsidRPr="00A97F13">
              <w:rPr>
                <w:sz w:val="18"/>
                <w:szCs w:val="18"/>
              </w:rPr>
              <w:t>7в</w:t>
            </w:r>
            <w:r>
              <w:rPr>
                <w:sz w:val="18"/>
                <w:szCs w:val="18"/>
              </w:rPr>
              <w:t>(</w:t>
            </w:r>
            <w:r w:rsidRPr="00A97F13">
              <w:rPr>
                <w:sz w:val="18"/>
                <w:szCs w:val="18"/>
              </w:rPr>
              <w:t>зр)</w:t>
            </w:r>
          </w:p>
        </w:tc>
        <w:tc>
          <w:tcPr>
            <w:tcW w:w="709" w:type="dxa"/>
          </w:tcPr>
          <w:p w:rsidR="000971AF" w:rsidRPr="00A97F13" w:rsidRDefault="000971AF" w:rsidP="00AC0DC6">
            <w:pPr>
              <w:jc w:val="both"/>
              <w:rPr>
                <w:sz w:val="18"/>
                <w:szCs w:val="18"/>
                <w:vertAlign w:val="superscript"/>
              </w:rPr>
            </w:pPr>
            <w:r w:rsidRPr="00A97F13">
              <w:rPr>
                <w:sz w:val="18"/>
                <w:szCs w:val="18"/>
              </w:rPr>
              <w:t>8а,б,в</w:t>
            </w:r>
          </w:p>
        </w:tc>
        <w:tc>
          <w:tcPr>
            <w:tcW w:w="709" w:type="dxa"/>
          </w:tcPr>
          <w:p w:rsidR="000971AF" w:rsidRPr="00A97F13" w:rsidRDefault="000971AF" w:rsidP="00AC0DC6">
            <w:pPr>
              <w:jc w:val="both"/>
              <w:rPr>
                <w:sz w:val="22"/>
                <w:szCs w:val="22"/>
                <w:vertAlign w:val="superscript"/>
              </w:rPr>
            </w:pPr>
            <w:r w:rsidRPr="00A97F13">
              <w:rPr>
                <w:sz w:val="22"/>
                <w:szCs w:val="22"/>
                <w:vertAlign w:val="superscript"/>
              </w:rPr>
              <w:t>8г(зр)</w:t>
            </w:r>
          </w:p>
        </w:tc>
        <w:tc>
          <w:tcPr>
            <w:tcW w:w="708" w:type="dxa"/>
          </w:tcPr>
          <w:p w:rsidR="000971AF" w:rsidRPr="00A97F13" w:rsidRDefault="000971AF" w:rsidP="00AC0DC6">
            <w:pPr>
              <w:jc w:val="both"/>
              <w:rPr>
                <w:sz w:val="18"/>
                <w:szCs w:val="18"/>
                <w:vertAlign w:val="superscript"/>
              </w:rPr>
            </w:pPr>
            <w:r w:rsidRPr="00A97F13">
              <w:rPr>
                <w:sz w:val="18"/>
                <w:szCs w:val="18"/>
              </w:rPr>
              <w:t xml:space="preserve">9 </w:t>
            </w:r>
            <w:r w:rsidRPr="00A97F13">
              <w:rPr>
                <w:sz w:val="18"/>
                <w:szCs w:val="18"/>
                <w:vertAlign w:val="superscript"/>
              </w:rPr>
              <w:t>а, б</w:t>
            </w:r>
          </w:p>
        </w:tc>
        <w:tc>
          <w:tcPr>
            <w:tcW w:w="851" w:type="dxa"/>
          </w:tcPr>
          <w:p w:rsidR="000971AF" w:rsidRPr="00A97F13" w:rsidRDefault="000971AF" w:rsidP="00AC0DC6">
            <w:pPr>
              <w:jc w:val="both"/>
              <w:rPr>
                <w:sz w:val="18"/>
                <w:szCs w:val="18"/>
              </w:rPr>
            </w:pPr>
            <w:r w:rsidRPr="00A97F13">
              <w:rPr>
                <w:sz w:val="18"/>
                <w:szCs w:val="18"/>
              </w:rPr>
              <w:t>9в(зр)</w:t>
            </w: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«Логика»</w:t>
            </w:r>
          </w:p>
        </w:tc>
        <w:tc>
          <w:tcPr>
            <w:tcW w:w="851" w:type="dxa"/>
          </w:tcPr>
          <w:p w:rsidR="000971AF" w:rsidRPr="00A97F13" w:rsidRDefault="000971AF" w:rsidP="00AC0DC6">
            <w:pPr>
              <w:tabs>
                <w:tab w:val="left" w:pos="1064"/>
              </w:tabs>
              <w:contextualSpacing/>
              <w:jc w:val="both"/>
            </w:pPr>
            <w:r w:rsidRPr="00A97F13">
              <w:t>1</w:t>
            </w:r>
          </w:p>
        </w:tc>
        <w:tc>
          <w:tcPr>
            <w:tcW w:w="850"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851" w:type="dxa"/>
          </w:tcPr>
          <w:p w:rsidR="000971AF" w:rsidRPr="00A97F13" w:rsidRDefault="000971AF" w:rsidP="00AC0DC6">
            <w:pPr>
              <w:tabs>
                <w:tab w:val="left" w:pos="1064"/>
              </w:tabs>
              <w:contextualSpacing/>
              <w:jc w:val="both"/>
            </w:pPr>
          </w:p>
        </w:tc>
        <w:tc>
          <w:tcPr>
            <w:tcW w:w="708"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p>
        </w:tc>
        <w:tc>
          <w:tcPr>
            <w:tcW w:w="708"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«Эрудит»</w:t>
            </w:r>
          </w:p>
        </w:tc>
        <w:tc>
          <w:tcPr>
            <w:tcW w:w="851" w:type="dxa"/>
          </w:tcPr>
          <w:p w:rsidR="000971AF" w:rsidRPr="00A97F13" w:rsidRDefault="000971AF" w:rsidP="00AC0DC6">
            <w:pPr>
              <w:tabs>
                <w:tab w:val="left" w:pos="1064"/>
              </w:tabs>
              <w:contextualSpacing/>
              <w:jc w:val="both"/>
            </w:pPr>
          </w:p>
        </w:tc>
        <w:tc>
          <w:tcPr>
            <w:tcW w:w="850"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851" w:type="dxa"/>
          </w:tcPr>
          <w:p w:rsidR="000971AF" w:rsidRPr="00A97F13" w:rsidRDefault="000971AF" w:rsidP="00AC0DC6">
            <w:pPr>
              <w:tabs>
                <w:tab w:val="left" w:pos="1064"/>
              </w:tabs>
              <w:contextualSpacing/>
              <w:jc w:val="both"/>
            </w:pPr>
          </w:p>
        </w:tc>
        <w:tc>
          <w:tcPr>
            <w:tcW w:w="708"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p>
        </w:tc>
        <w:tc>
          <w:tcPr>
            <w:tcW w:w="708" w:type="dxa"/>
          </w:tcPr>
          <w:p w:rsidR="000971AF" w:rsidRPr="00A97F13" w:rsidRDefault="000971AF" w:rsidP="00AC0DC6">
            <w:pPr>
              <w:tabs>
                <w:tab w:val="left" w:pos="1064"/>
              </w:tabs>
              <w:contextualSpacing/>
              <w:jc w:val="both"/>
            </w:pPr>
            <w:r w:rsidRPr="00A97F13">
              <w:t>1</w:t>
            </w:r>
          </w:p>
        </w:tc>
        <w:tc>
          <w:tcPr>
            <w:tcW w:w="851" w:type="dxa"/>
          </w:tcPr>
          <w:p w:rsidR="000971AF" w:rsidRPr="00A97F13" w:rsidRDefault="000971AF" w:rsidP="00AC0DC6">
            <w:pPr>
              <w:tabs>
                <w:tab w:val="left" w:pos="1064"/>
              </w:tabs>
              <w:contextualSpacing/>
              <w:jc w:val="both"/>
            </w:pP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«Играем, учимся, творим» (занятие с психологом)</w:t>
            </w:r>
          </w:p>
        </w:tc>
        <w:tc>
          <w:tcPr>
            <w:tcW w:w="851" w:type="dxa"/>
          </w:tcPr>
          <w:p w:rsidR="000971AF" w:rsidRPr="00A97F13" w:rsidRDefault="000971AF" w:rsidP="00AC0DC6">
            <w:pPr>
              <w:tabs>
                <w:tab w:val="left" w:pos="1064"/>
              </w:tabs>
              <w:contextualSpacing/>
              <w:jc w:val="both"/>
            </w:pPr>
          </w:p>
        </w:tc>
        <w:tc>
          <w:tcPr>
            <w:tcW w:w="850"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«Русский язык»</w:t>
            </w:r>
          </w:p>
        </w:tc>
        <w:tc>
          <w:tcPr>
            <w:tcW w:w="851" w:type="dxa"/>
          </w:tcPr>
          <w:p w:rsidR="000971AF" w:rsidRPr="00A97F13" w:rsidRDefault="000971AF" w:rsidP="00AC0DC6">
            <w:pPr>
              <w:tabs>
                <w:tab w:val="left" w:pos="1064"/>
              </w:tabs>
              <w:contextualSpacing/>
              <w:jc w:val="both"/>
            </w:pPr>
          </w:p>
        </w:tc>
        <w:tc>
          <w:tcPr>
            <w:tcW w:w="850"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«Математика»</w:t>
            </w:r>
          </w:p>
        </w:tc>
        <w:tc>
          <w:tcPr>
            <w:tcW w:w="851" w:type="dxa"/>
          </w:tcPr>
          <w:p w:rsidR="000971AF" w:rsidRPr="00A97F13" w:rsidRDefault="000971AF" w:rsidP="00AC0DC6">
            <w:pPr>
              <w:tabs>
                <w:tab w:val="left" w:pos="1064"/>
              </w:tabs>
              <w:contextualSpacing/>
              <w:jc w:val="both"/>
            </w:pPr>
          </w:p>
        </w:tc>
        <w:tc>
          <w:tcPr>
            <w:tcW w:w="850"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r>
      <w:tr w:rsidR="000971AF" w:rsidRPr="00A97F13" w:rsidTr="00AC0DC6">
        <w:trPr>
          <w:gridAfter w:val="1"/>
          <w:wAfter w:w="10" w:type="dxa"/>
        </w:trPr>
        <w:tc>
          <w:tcPr>
            <w:tcW w:w="1809" w:type="dxa"/>
            <w:vAlign w:val="center"/>
          </w:tcPr>
          <w:p w:rsidR="000971AF" w:rsidRPr="00A97F13" w:rsidRDefault="000971AF" w:rsidP="00AC0DC6">
            <w:pPr>
              <w:tabs>
                <w:tab w:val="left" w:pos="1064"/>
              </w:tabs>
              <w:contextualSpacing/>
              <w:jc w:val="both"/>
              <w:rPr>
                <w:b/>
              </w:rPr>
            </w:pPr>
            <w:r w:rsidRPr="00A97F13">
              <w:rPr>
                <w:rStyle w:val="2a"/>
                <w:rFonts w:eastAsia="DejaVu Sans Condensed"/>
              </w:rPr>
              <w:t>«Основы программирования»</w:t>
            </w:r>
          </w:p>
        </w:tc>
        <w:tc>
          <w:tcPr>
            <w:tcW w:w="851" w:type="dxa"/>
          </w:tcPr>
          <w:p w:rsidR="000971AF" w:rsidRPr="00A97F13" w:rsidRDefault="000971AF" w:rsidP="00AC0DC6">
            <w:pPr>
              <w:tabs>
                <w:tab w:val="left" w:pos="1064"/>
              </w:tabs>
              <w:contextualSpacing/>
              <w:jc w:val="both"/>
            </w:pPr>
            <w:r w:rsidRPr="00A97F13">
              <w:t>1</w:t>
            </w:r>
          </w:p>
        </w:tc>
        <w:tc>
          <w:tcPr>
            <w:tcW w:w="850"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851"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709" w:type="dxa"/>
          </w:tcPr>
          <w:p w:rsidR="000971AF" w:rsidRPr="00A97F13" w:rsidRDefault="000971AF" w:rsidP="00AC0DC6">
            <w:pPr>
              <w:tabs>
                <w:tab w:val="left" w:pos="1064"/>
              </w:tabs>
              <w:contextualSpacing/>
              <w:jc w:val="both"/>
            </w:pPr>
          </w:p>
        </w:tc>
        <w:tc>
          <w:tcPr>
            <w:tcW w:w="709" w:type="dxa"/>
          </w:tcPr>
          <w:p w:rsidR="000971AF" w:rsidRPr="00A97F13" w:rsidRDefault="000971AF" w:rsidP="00AC0DC6">
            <w:pPr>
              <w:tabs>
                <w:tab w:val="left" w:pos="1064"/>
              </w:tabs>
              <w:contextualSpacing/>
              <w:jc w:val="both"/>
            </w:pPr>
            <w:r w:rsidRPr="00A97F13">
              <w:t>1</w:t>
            </w:r>
          </w:p>
        </w:tc>
        <w:tc>
          <w:tcPr>
            <w:tcW w:w="708" w:type="dxa"/>
          </w:tcPr>
          <w:p w:rsidR="000971AF" w:rsidRPr="00A97F13" w:rsidRDefault="000971AF" w:rsidP="00AC0DC6">
            <w:pPr>
              <w:tabs>
                <w:tab w:val="left" w:pos="1064"/>
              </w:tabs>
              <w:contextualSpacing/>
              <w:jc w:val="both"/>
            </w:pPr>
            <w:r w:rsidRPr="00A97F13">
              <w:t>1</w:t>
            </w:r>
          </w:p>
        </w:tc>
        <w:tc>
          <w:tcPr>
            <w:tcW w:w="851" w:type="dxa"/>
          </w:tcPr>
          <w:p w:rsidR="000971AF" w:rsidRPr="00A97F13" w:rsidRDefault="000971AF" w:rsidP="00AC0DC6">
            <w:pPr>
              <w:tabs>
                <w:tab w:val="left" w:pos="1064"/>
              </w:tabs>
              <w:contextualSpacing/>
              <w:jc w:val="both"/>
            </w:pPr>
            <w:r w:rsidRPr="00A97F13">
              <w:t>1</w:t>
            </w:r>
          </w:p>
        </w:tc>
      </w:tr>
      <w:tr w:rsidR="000971AF" w:rsidRPr="00A97F13" w:rsidTr="00AC0DC6">
        <w:trPr>
          <w:gridAfter w:val="1"/>
          <w:wAfter w:w="10" w:type="dxa"/>
        </w:trPr>
        <w:tc>
          <w:tcPr>
            <w:tcW w:w="1809" w:type="dxa"/>
          </w:tcPr>
          <w:p w:rsidR="000971AF" w:rsidRPr="00A97F13" w:rsidRDefault="000971AF" w:rsidP="00AC0DC6">
            <w:pPr>
              <w:tabs>
                <w:tab w:val="left" w:pos="1064"/>
              </w:tabs>
              <w:contextualSpacing/>
              <w:jc w:val="both"/>
            </w:pPr>
            <w:r w:rsidRPr="00A97F13">
              <w:t>Итого</w:t>
            </w:r>
          </w:p>
        </w:tc>
        <w:tc>
          <w:tcPr>
            <w:tcW w:w="851" w:type="dxa"/>
          </w:tcPr>
          <w:p w:rsidR="000971AF" w:rsidRPr="00A97F13" w:rsidRDefault="000971AF" w:rsidP="00AC0DC6">
            <w:pPr>
              <w:tabs>
                <w:tab w:val="left" w:pos="1064"/>
              </w:tabs>
              <w:contextualSpacing/>
              <w:jc w:val="both"/>
            </w:pPr>
            <w:r w:rsidRPr="00A97F13">
              <w:t>2</w:t>
            </w:r>
          </w:p>
        </w:tc>
        <w:tc>
          <w:tcPr>
            <w:tcW w:w="850" w:type="dxa"/>
          </w:tcPr>
          <w:p w:rsidR="000971AF" w:rsidRPr="00A97F13" w:rsidRDefault="000971AF" w:rsidP="00AC0DC6">
            <w:pPr>
              <w:tabs>
                <w:tab w:val="left" w:pos="1064"/>
              </w:tabs>
              <w:contextualSpacing/>
              <w:jc w:val="both"/>
            </w:pPr>
            <w:r w:rsidRPr="00A97F13">
              <w:t>4</w:t>
            </w:r>
          </w:p>
        </w:tc>
        <w:tc>
          <w:tcPr>
            <w:tcW w:w="709" w:type="dxa"/>
          </w:tcPr>
          <w:p w:rsidR="000971AF" w:rsidRPr="00A97F13" w:rsidRDefault="000971AF" w:rsidP="00AC0DC6">
            <w:pPr>
              <w:tabs>
                <w:tab w:val="left" w:pos="1064"/>
              </w:tabs>
              <w:contextualSpacing/>
              <w:jc w:val="both"/>
            </w:pPr>
            <w:r w:rsidRPr="00A97F13">
              <w:t>2</w:t>
            </w:r>
          </w:p>
        </w:tc>
        <w:tc>
          <w:tcPr>
            <w:tcW w:w="851" w:type="dxa"/>
          </w:tcPr>
          <w:p w:rsidR="000971AF" w:rsidRPr="00A97F13" w:rsidRDefault="000971AF" w:rsidP="00AC0DC6">
            <w:pPr>
              <w:tabs>
                <w:tab w:val="left" w:pos="1064"/>
              </w:tabs>
              <w:contextualSpacing/>
              <w:jc w:val="both"/>
            </w:pPr>
            <w:r w:rsidRPr="00A97F13">
              <w:t>4</w:t>
            </w:r>
          </w:p>
        </w:tc>
        <w:tc>
          <w:tcPr>
            <w:tcW w:w="708" w:type="dxa"/>
          </w:tcPr>
          <w:p w:rsidR="000971AF" w:rsidRPr="00A97F13" w:rsidRDefault="000971AF" w:rsidP="00AC0DC6">
            <w:pPr>
              <w:tabs>
                <w:tab w:val="left" w:pos="1064"/>
              </w:tabs>
              <w:contextualSpacing/>
              <w:jc w:val="both"/>
            </w:pPr>
            <w:r w:rsidRPr="00A97F13">
              <w:t>2</w:t>
            </w:r>
          </w:p>
        </w:tc>
        <w:tc>
          <w:tcPr>
            <w:tcW w:w="709" w:type="dxa"/>
          </w:tcPr>
          <w:p w:rsidR="000971AF" w:rsidRPr="00A97F13" w:rsidRDefault="000971AF" w:rsidP="00AC0DC6">
            <w:pPr>
              <w:tabs>
                <w:tab w:val="left" w:pos="1064"/>
              </w:tabs>
              <w:contextualSpacing/>
              <w:jc w:val="both"/>
            </w:pPr>
            <w:r w:rsidRPr="00A97F13">
              <w:t>4</w:t>
            </w:r>
          </w:p>
        </w:tc>
        <w:tc>
          <w:tcPr>
            <w:tcW w:w="709" w:type="dxa"/>
          </w:tcPr>
          <w:p w:rsidR="000971AF" w:rsidRPr="00A97F13" w:rsidRDefault="000971AF" w:rsidP="00AC0DC6">
            <w:pPr>
              <w:tabs>
                <w:tab w:val="left" w:pos="1064"/>
              </w:tabs>
              <w:contextualSpacing/>
              <w:jc w:val="both"/>
            </w:pPr>
            <w:r w:rsidRPr="00A97F13">
              <w:t>2</w:t>
            </w:r>
          </w:p>
        </w:tc>
        <w:tc>
          <w:tcPr>
            <w:tcW w:w="709" w:type="dxa"/>
          </w:tcPr>
          <w:p w:rsidR="000971AF" w:rsidRPr="00A97F13" w:rsidRDefault="000971AF" w:rsidP="00AC0DC6">
            <w:pPr>
              <w:tabs>
                <w:tab w:val="left" w:pos="1064"/>
              </w:tabs>
              <w:contextualSpacing/>
              <w:jc w:val="both"/>
            </w:pPr>
            <w:r w:rsidRPr="00A97F13">
              <w:t>4</w:t>
            </w:r>
          </w:p>
        </w:tc>
        <w:tc>
          <w:tcPr>
            <w:tcW w:w="708" w:type="dxa"/>
          </w:tcPr>
          <w:p w:rsidR="000971AF" w:rsidRPr="00A97F13" w:rsidRDefault="000971AF" w:rsidP="00AC0DC6">
            <w:pPr>
              <w:tabs>
                <w:tab w:val="left" w:pos="1064"/>
              </w:tabs>
              <w:contextualSpacing/>
              <w:jc w:val="both"/>
            </w:pPr>
            <w:r w:rsidRPr="00A97F13">
              <w:t>2</w:t>
            </w:r>
          </w:p>
        </w:tc>
        <w:tc>
          <w:tcPr>
            <w:tcW w:w="851" w:type="dxa"/>
          </w:tcPr>
          <w:p w:rsidR="000971AF" w:rsidRPr="00A97F13" w:rsidRDefault="000971AF" w:rsidP="00AC0DC6">
            <w:pPr>
              <w:tabs>
                <w:tab w:val="left" w:pos="1064"/>
              </w:tabs>
              <w:contextualSpacing/>
              <w:jc w:val="both"/>
            </w:pPr>
            <w:r w:rsidRPr="00A97F13">
              <w:t>4</w:t>
            </w:r>
          </w:p>
        </w:tc>
      </w:tr>
    </w:tbl>
    <w:p w:rsidR="000971AF" w:rsidRDefault="000971AF" w:rsidP="000971AF">
      <w:pPr>
        <w:jc w:val="both"/>
        <w:rPr>
          <w:b/>
          <w:i/>
        </w:rPr>
      </w:pPr>
    </w:p>
    <w:p w:rsidR="000971AF" w:rsidRDefault="000971AF" w:rsidP="000971AF">
      <w:pPr>
        <w:ind w:firstLine="708"/>
        <w:jc w:val="both"/>
        <w:rPr>
          <w:b/>
          <w:i/>
        </w:rPr>
      </w:pPr>
    </w:p>
    <w:p w:rsidR="000971AF" w:rsidRPr="00A646D9" w:rsidRDefault="000971AF" w:rsidP="000971AF">
      <w:pPr>
        <w:ind w:firstLine="708"/>
        <w:jc w:val="both"/>
      </w:pPr>
      <w:r w:rsidRPr="00A646D9">
        <w:rPr>
          <w:b/>
          <w:i/>
        </w:rPr>
        <w:t>Учебный план для учащихся, обучающихся по</w:t>
      </w:r>
      <w:r w:rsidRPr="00A646D9">
        <w:rPr>
          <w:b/>
        </w:rPr>
        <w:t xml:space="preserve"> адаптированной программе основного  общего образования ФГОС для учащихся (5, 6, 7, 8, 9 классов) </w:t>
      </w:r>
      <w:r w:rsidRPr="00A646D9">
        <w:t xml:space="preserve">составлен на основе базисного учебного  плана  специальных (коррекционных) образовательных учреждений, для обучающихся, воспитанников с отклонениями в развитии от 10 апреля </w:t>
      </w:r>
      <w:smartTag w:uri="urn:schemas-microsoft-com:office:smarttags" w:element="metricconverter">
        <w:smartTagPr>
          <w:attr w:name="ProductID" w:val="2002 г"/>
        </w:smartTagPr>
        <w:r w:rsidRPr="00A646D9">
          <w:t>2002 г</w:t>
        </w:r>
      </w:smartTag>
      <w:r w:rsidRPr="00A646D9">
        <w:t xml:space="preserve">. N 29/2065-п. Количество часов на предметы распределено  в соответствии с рекомендуемым распределением. В 5, 6, 7, 8, 9  классах на предмет  «физическая культура» добавлен  1 час за счет  групповых коррекционных занятий, которые входят  в общеобразовательную область «коррекционная подготовка». </w:t>
      </w:r>
    </w:p>
    <w:p w:rsidR="000971AF" w:rsidRPr="000971AF" w:rsidRDefault="000971AF" w:rsidP="000971A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В 5, 6, 7, 8, 9 классах для учащихся с ЗПР 1 час обязательных занятий  по выбору  выделен на предмет «Физическая культура» и 1 час выделен  на предмет обеспечение безопасности  и жизнедеятельности»  В 5-7 классах  дополнительно  выделено по 2 час  на предмет «литература».</w:t>
      </w:r>
    </w:p>
    <w:p w:rsidR="000971AF" w:rsidRDefault="000971AF" w:rsidP="000971AF">
      <w:pPr>
        <w:jc w:val="center"/>
        <w:rPr>
          <w:b/>
        </w:rPr>
      </w:pPr>
    </w:p>
    <w:p w:rsidR="000971AF" w:rsidRDefault="000971AF" w:rsidP="000971AF">
      <w:pPr>
        <w:jc w:val="center"/>
        <w:rPr>
          <w:b/>
        </w:rPr>
      </w:pPr>
      <w:r>
        <w:rPr>
          <w:b/>
          <w:lang w:val="en-US"/>
        </w:rPr>
        <w:t>IV</w:t>
      </w:r>
      <w:r w:rsidRPr="00927F36">
        <w:rPr>
          <w:b/>
        </w:rPr>
        <w:t>.</w:t>
      </w:r>
      <w:r>
        <w:rPr>
          <w:b/>
        </w:rPr>
        <w:t>Среднее</w:t>
      </w:r>
      <w:r w:rsidRPr="00DE6265">
        <w:rPr>
          <w:b/>
        </w:rPr>
        <w:t xml:space="preserve"> общее образование</w:t>
      </w:r>
    </w:p>
    <w:p w:rsidR="000971AF" w:rsidRDefault="000971AF" w:rsidP="000971AF">
      <w:pPr>
        <w:jc w:val="center"/>
        <w:rPr>
          <w:b/>
        </w:rPr>
      </w:pPr>
    </w:p>
    <w:p w:rsidR="000971AF" w:rsidRDefault="000971AF" w:rsidP="000971AF">
      <w:pPr>
        <w:ind w:firstLine="708"/>
        <w:jc w:val="both"/>
      </w:pPr>
      <w:r>
        <w:t>Учитывая запросы обучающихся и их  родителей  (законных представителей) сформированы классы по профилям:</w:t>
      </w:r>
    </w:p>
    <w:p w:rsidR="000971AF" w:rsidRPr="00DD0B35" w:rsidRDefault="000971AF" w:rsidP="000971AF">
      <w:pPr>
        <w:jc w:val="both"/>
      </w:pPr>
      <w:r w:rsidRPr="00DD0B35">
        <w:t xml:space="preserve">10 </w:t>
      </w:r>
      <w:r w:rsidRPr="00DD0B35">
        <w:rPr>
          <w:vertAlign w:val="superscript"/>
        </w:rPr>
        <w:t xml:space="preserve">а </w:t>
      </w:r>
      <w:r w:rsidRPr="00DD0B35">
        <w:t>– универсальный;</w:t>
      </w:r>
    </w:p>
    <w:p w:rsidR="000971AF" w:rsidRPr="00DD0B35" w:rsidRDefault="000971AF" w:rsidP="000971AF">
      <w:pPr>
        <w:jc w:val="both"/>
      </w:pPr>
      <w:r w:rsidRPr="00DD0B35">
        <w:t>11</w:t>
      </w:r>
      <w:r w:rsidRPr="00DD0B35">
        <w:rPr>
          <w:vertAlign w:val="superscript"/>
        </w:rPr>
        <w:t xml:space="preserve">а </w:t>
      </w:r>
      <w:r w:rsidRPr="00DD0B35">
        <w:t xml:space="preserve"> - универсальный.</w:t>
      </w:r>
    </w:p>
    <w:p w:rsidR="000971AF" w:rsidRPr="00DD0B35" w:rsidRDefault="000971AF" w:rsidP="000971AF">
      <w:pPr>
        <w:jc w:val="both"/>
      </w:pPr>
    </w:p>
    <w:p w:rsidR="000971AF" w:rsidRPr="00DD0B35" w:rsidRDefault="000971AF" w:rsidP="000971AF">
      <w:pPr>
        <w:jc w:val="both"/>
        <w:rPr>
          <w:b/>
          <w:u w:val="single"/>
          <w:vertAlign w:val="superscript"/>
        </w:rPr>
      </w:pPr>
      <w:r w:rsidRPr="00DD0B35">
        <w:rPr>
          <w:b/>
          <w:u w:val="single"/>
        </w:rPr>
        <w:t xml:space="preserve">10 </w:t>
      </w:r>
      <w:r w:rsidRPr="00DD0B35">
        <w:rPr>
          <w:b/>
          <w:u w:val="single"/>
          <w:vertAlign w:val="superscript"/>
        </w:rPr>
        <w:t xml:space="preserve">а  </w:t>
      </w:r>
      <w:r w:rsidRPr="00DD0B35">
        <w:rPr>
          <w:b/>
          <w:u w:val="single"/>
        </w:rPr>
        <w:t>(</w:t>
      </w:r>
      <w:r w:rsidRPr="00DD0B35">
        <w:rPr>
          <w:u w:val="single"/>
        </w:rPr>
        <w:t>универсальный профиль)</w:t>
      </w:r>
    </w:p>
    <w:p w:rsidR="000971AF" w:rsidRPr="00DD0B35" w:rsidRDefault="000971AF" w:rsidP="000971AF">
      <w:pPr>
        <w:jc w:val="both"/>
        <w:rPr>
          <w:u w:val="single"/>
        </w:rPr>
      </w:pPr>
      <w:r w:rsidRPr="00DD0B35">
        <w:rPr>
          <w:u w:val="single"/>
        </w:rPr>
        <w:t>Элективные курсы:</w:t>
      </w:r>
    </w:p>
    <w:p w:rsidR="000971AF" w:rsidRPr="00DD0B35" w:rsidRDefault="000971AF" w:rsidP="000971AF">
      <w:pPr>
        <w:jc w:val="both"/>
      </w:pPr>
      <w:r w:rsidRPr="00DD0B35">
        <w:t>«Информатика» – 0,5 ч.;</w:t>
      </w:r>
    </w:p>
    <w:p w:rsidR="000971AF" w:rsidRPr="00DD0B35" w:rsidRDefault="000971AF" w:rsidP="000971AF">
      <w:pPr>
        <w:jc w:val="both"/>
      </w:pPr>
      <w:r w:rsidRPr="00DD0B35">
        <w:t xml:space="preserve">«Биология» -1 ч </w:t>
      </w:r>
    </w:p>
    <w:p w:rsidR="000971AF" w:rsidRPr="00DD0B35" w:rsidRDefault="000971AF" w:rsidP="000971AF">
      <w:pPr>
        <w:jc w:val="both"/>
        <w:rPr>
          <w:u w:val="single"/>
        </w:rPr>
      </w:pPr>
      <w:r w:rsidRPr="00DD0B35">
        <w:rPr>
          <w:u w:val="single"/>
        </w:rPr>
        <w:t>Факультативные курсы:</w:t>
      </w:r>
    </w:p>
    <w:p w:rsidR="000971AF" w:rsidRPr="00DD0B35" w:rsidRDefault="000971AF" w:rsidP="000971AF">
      <w:pPr>
        <w:jc w:val="both"/>
      </w:pPr>
      <w:r w:rsidRPr="00DD0B35">
        <w:t>«Подготовка к ЕГЭ по математике» - 1ч.</w:t>
      </w:r>
    </w:p>
    <w:p w:rsidR="000971AF" w:rsidRPr="00DD0B35" w:rsidRDefault="000971AF" w:rsidP="000971AF">
      <w:pPr>
        <w:jc w:val="both"/>
        <w:rPr>
          <w:b/>
          <w:u w:val="single"/>
        </w:rPr>
      </w:pPr>
    </w:p>
    <w:p w:rsidR="000971AF" w:rsidRPr="00DD0B35" w:rsidRDefault="000971AF" w:rsidP="000971AF">
      <w:pPr>
        <w:jc w:val="both"/>
        <w:rPr>
          <w:u w:val="single"/>
        </w:rPr>
      </w:pPr>
      <w:r w:rsidRPr="00DD0B35">
        <w:rPr>
          <w:b/>
          <w:u w:val="single"/>
        </w:rPr>
        <w:t>11</w:t>
      </w:r>
      <w:r w:rsidRPr="00DD0B35">
        <w:rPr>
          <w:b/>
          <w:u w:val="single"/>
          <w:vertAlign w:val="superscript"/>
        </w:rPr>
        <w:t xml:space="preserve">а </w:t>
      </w:r>
      <w:r w:rsidRPr="00DD0B35">
        <w:rPr>
          <w:b/>
          <w:u w:val="single"/>
        </w:rPr>
        <w:t>(</w:t>
      </w:r>
      <w:r w:rsidRPr="00DD0B35">
        <w:rPr>
          <w:u w:val="single"/>
        </w:rPr>
        <w:t>универсальный профиль)</w:t>
      </w:r>
    </w:p>
    <w:p w:rsidR="000971AF" w:rsidRPr="00DD0B35" w:rsidRDefault="000971AF" w:rsidP="000971AF">
      <w:pPr>
        <w:jc w:val="both"/>
        <w:rPr>
          <w:u w:val="single"/>
        </w:rPr>
      </w:pPr>
      <w:r w:rsidRPr="00DD0B35">
        <w:rPr>
          <w:u w:val="single"/>
        </w:rPr>
        <w:t>Элективные курсы:</w:t>
      </w:r>
    </w:p>
    <w:p w:rsidR="000971AF" w:rsidRPr="00DD0B35" w:rsidRDefault="000971AF" w:rsidP="000971AF">
      <w:pPr>
        <w:jc w:val="both"/>
      </w:pPr>
      <w:r w:rsidRPr="00DD0B35">
        <w:t>«Информатика» – 0,5  ч.;</w:t>
      </w:r>
    </w:p>
    <w:p w:rsidR="000971AF" w:rsidRPr="00DD0B35" w:rsidRDefault="000971AF" w:rsidP="000971AF">
      <w:pPr>
        <w:jc w:val="both"/>
      </w:pPr>
      <w:r w:rsidRPr="00DD0B35">
        <w:t>«Биология »-  1ч.</w:t>
      </w:r>
    </w:p>
    <w:p w:rsidR="000971AF" w:rsidRPr="00DD0B35" w:rsidRDefault="000971AF" w:rsidP="000971AF">
      <w:pPr>
        <w:jc w:val="both"/>
        <w:rPr>
          <w:u w:val="single"/>
        </w:rPr>
      </w:pPr>
      <w:r w:rsidRPr="00DD0B35">
        <w:rPr>
          <w:u w:val="single"/>
        </w:rPr>
        <w:t>Факультативные курсы:</w:t>
      </w:r>
    </w:p>
    <w:p w:rsidR="000971AF" w:rsidRPr="00DD0B35" w:rsidRDefault="000971AF" w:rsidP="000971AF">
      <w:pPr>
        <w:jc w:val="both"/>
      </w:pPr>
      <w:r w:rsidRPr="00DD0B35">
        <w:t>«Подготовка к ЕГЭ по русскому языку» -1ч.</w:t>
      </w:r>
    </w:p>
    <w:p w:rsidR="000971AF" w:rsidRDefault="000971AF" w:rsidP="000971AF">
      <w:pPr>
        <w:jc w:val="both"/>
      </w:pPr>
    </w:p>
    <w:p w:rsidR="000971AF" w:rsidRPr="00973F0D" w:rsidRDefault="000971AF" w:rsidP="000971AF">
      <w:pPr>
        <w:jc w:val="both"/>
        <w:rPr>
          <w:color w:val="FF0000"/>
        </w:rPr>
      </w:pPr>
    </w:p>
    <w:p w:rsidR="000971AF" w:rsidRDefault="000971AF" w:rsidP="000971AF">
      <w:pPr>
        <w:jc w:val="both"/>
        <w:rPr>
          <w:b/>
        </w:rPr>
      </w:pPr>
      <w:r w:rsidRPr="004B26EF">
        <w:rPr>
          <w:b/>
        </w:rPr>
        <w:t>Реализация внеурочной деятельности:</w:t>
      </w:r>
    </w:p>
    <w:p w:rsidR="000971AF" w:rsidRDefault="000971AF" w:rsidP="000971AF">
      <w:pPr>
        <w:jc w:val="both"/>
        <w:rPr>
          <w:b/>
        </w:rPr>
      </w:pPr>
    </w:p>
    <w:tbl>
      <w:tblPr>
        <w:tblStyle w:val="af0"/>
        <w:tblW w:w="0" w:type="auto"/>
        <w:tblLook w:val="04A0"/>
      </w:tblPr>
      <w:tblGrid>
        <w:gridCol w:w="3190"/>
        <w:gridCol w:w="3190"/>
        <w:gridCol w:w="3191"/>
      </w:tblGrid>
      <w:tr w:rsidR="000971AF" w:rsidTr="00AC0DC6">
        <w:tc>
          <w:tcPr>
            <w:tcW w:w="3190" w:type="dxa"/>
            <w:vMerge w:val="restart"/>
          </w:tcPr>
          <w:p w:rsidR="000971AF" w:rsidRDefault="000971AF" w:rsidP="00AC0DC6">
            <w:pPr>
              <w:jc w:val="both"/>
              <w:rPr>
                <w:b/>
              </w:rPr>
            </w:pPr>
            <w:r w:rsidRPr="00DE6265">
              <w:t>Внеурочная деятельность</w:t>
            </w:r>
          </w:p>
        </w:tc>
        <w:tc>
          <w:tcPr>
            <w:tcW w:w="6381" w:type="dxa"/>
            <w:gridSpan w:val="2"/>
          </w:tcPr>
          <w:p w:rsidR="000971AF" w:rsidRDefault="000971AF" w:rsidP="00AC0DC6">
            <w:pPr>
              <w:jc w:val="center"/>
              <w:rPr>
                <w:b/>
              </w:rPr>
            </w:pPr>
            <w:r w:rsidRPr="00DE6265">
              <w:rPr>
                <w:bCs/>
              </w:rPr>
              <w:t>Количество часов в год</w:t>
            </w:r>
          </w:p>
        </w:tc>
      </w:tr>
      <w:tr w:rsidR="000971AF" w:rsidTr="00AC0DC6">
        <w:tc>
          <w:tcPr>
            <w:tcW w:w="3190" w:type="dxa"/>
            <w:vMerge/>
          </w:tcPr>
          <w:p w:rsidR="000971AF" w:rsidRDefault="000971AF" w:rsidP="00AC0DC6">
            <w:pPr>
              <w:jc w:val="both"/>
              <w:rPr>
                <w:b/>
              </w:rPr>
            </w:pPr>
          </w:p>
        </w:tc>
        <w:tc>
          <w:tcPr>
            <w:tcW w:w="3190" w:type="dxa"/>
          </w:tcPr>
          <w:p w:rsidR="000971AF" w:rsidRPr="001134D5" w:rsidRDefault="000971AF" w:rsidP="00AC0DC6">
            <w:pPr>
              <w:jc w:val="center"/>
              <w:rPr>
                <w:vertAlign w:val="superscript"/>
              </w:rPr>
            </w:pPr>
            <w:r>
              <w:t>10</w:t>
            </w:r>
            <w:r>
              <w:rPr>
                <w:vertAlign w:val="superscript"/>
              </w:rPr>
              <w:t>а</w:t>
            </w:r>
          </w:p>
        </w:tc>
        <w:tc>
          <w:tcPr>
            <w:tcW w:w="3191" w:type="dxa"/>
          </w:tcPr>
          <w:p w:rsidR="000971AF" w:rsidRPr="001134D5" w:rsidRDefault="000971AF" w:rsidP="00AC0DC6">
            <w:pPr>
              <w:jc w:val="center"/>
              <w:rPr>
                <w:vertAlign w:val="superscript"/>
              </w:rPr>
            </w:pPr>
            <w:r>
              <w:t>11</w:t>
            </w:r>
            <w:r>
              <w:rPr>
                <w:vertAlign w:val="superscript"/>
              </w:rPr>
              <w:t>а</w:t>
            </w:r>
          </w:p>
        </w:tc>
      </w:tr>
      <w:tr w:rsidR="000971AF" w:rsidTr="00AC0DC6">
        <w:tc>
          <w:tcPr>
            <w:tcW w:w="3190" w:type="dxa"/>
          </w:tcPr>
          <w:p w:rsidR="000971AF" w:rsidRPr="00DF12BA" w:rsidRDefault="000971AF" w:rsidP="00AC0DC6">
            <w:pPr>
              <w:jc w:val="both"/>
            </w:pPr>
            <w:r w:rsidRPr="00DF12BA">
              <w:t>Экологическая безопасность, школьный экологический мониторинг</w:t>
            </w:r>
          </w:p>
        </w:tc>
        <w:tc>
          <w:tcPr>
            <w:tcW w:w="3190" w:type="dxa"/>
          </w:tcPr>
          <w:p w:rsidR="000971AF" w:rsidRPr="00E025B9" w:rsidRDefault="000971AF" w:rsidP="00AC0DC6">
            <w:pPr>
              <w:jc w:val="center"/>
            </w:pPr>
            <w:r w:rsidRPr="00E025B9">
              <w:t>1</w:t>
            </w:r>
          </w:p>
        </w:tc>
        <w:tc>
          <w:tcPr>
            <w:tcW w:w="3191" w:type="dxa"/>
          </w:tcPr>
          <w:p w:rsidR="000971AF" w:rsidRDefault="000971AF" w:rsidP="00AC0DC6">
            <w:pPr>
              <w:jc w:val="center"/>
              <w:rPr>
                <w:b/>
              </w:rPr>
            </w:pPr>
            <w:r>
              <w:rPr>
                <w:b/>
              </w:rPr>
              <w:t>-</w:t>
            </w:r>
          </w:p>
        </w:tc>
      </w:tr>
      <w:tr w:rsidR="000971AF" w:rsidTr="00AC0DC6">
        <w:tc>
          <w:tcPr>
            <w:tcW w:w="3190" w:type="dxa"/>
          </w:tcPr>
          <w:p w:rsidR="000971AF" w:rsidRPr="00E025B9" w:rsidRDefault="000971AF" w:rsidP="00AC0DC6">
            <w:pPr>
              <w:jc w:val="center"/>
            </w:pPr>
            <w:r w:rsidRPr="00E025B9">
              <w:t>Итого</w:t>
            </w:r>
          </w:p>
        </w:tc>
        <w:tc>
          <w:tcPr>
            <w:tcW w:w="3190" w:type="dxa"/>
          </w:tcPr>
          <w:p w:rsidR="000971AF" w:rsidRPr="00E025B9" w:rsidRDefault="000971AF" w:rsidP="00AC0DC6">
            <w:pPr>
              <w:jc w:val="center"/>
            </w:pPr>
            <w:r w:rsidRPr="00E025B9">
              <w:t>1</w:t>
            </w:r>
          </w:p>
        </w:tc>
        <w:tc>
          <w:tcPr>
            <w:tcW w:w="3191" w:type="dxa"/>
          </w:tcPr>
          <w:p w:rsidR="000971AF" w:rsidRPr="00E025B9" w:rsidRDefault="000971AF" w:rsidP="00AC0DC6">
            <w:pPr>
              <w:jc w:val="center"/>
            </w:pPr>
            <w:r>
              <w:t>-</w:t>
            </w:r>
          </w:p>
        </w:tc>
      </w:tr>
    </w:tbl>
    <w:p w:rsidR="000971AF" w:rsidRDefault="000971AF" w:rsidP="000971AF">
      <w:pPr>
        <w:jc w:val="both"/>
        <w:rPr>
          <w:b/>
        </w:rPr>
      </w:pPr>
    </w:p>
    <w:p w:rsidR="000971AF" w:rsidRDefault="000971AF" w:rsidP="000971AF">
      <w:pPr>
        <w:jc w:val="both"/>
        <w:rPr>
          <w:b/>
        </w:rPr>
      </w:pPr>
    </w:p>
    <w:p w:rsidR="000971AF" w:rsidRDefault="00154DC5" w:rsidP="00154DC5">
      <w:pPr>
        <w:jc w:val="center"/>
        <w:rPr>
          <w:b/>
        </w:rPr>
      </w:pPr>
      <w:r>
        <w:rPr>
          <w:b/>
        </w:rPr>
        <w:t>Результаты итоговой аттестации учащихся за три года</w:t>
      </w:r>
    </w:p>
    <w:p w:rsidR="000476E7" w:rsidRPr="00991344" w:rsidRDefault="000476E7" w:rsidP="000E1BF8">
      <w:pPr>
        <w:pStyle w:val="a7"/>
        <w:spacing w:line="276" w:lineRule="auto"/>
        <w:ind w:firstLine="567"/>
      </w:pPr>
    </w:p>
    <w:tbl>
      <w:tblPr>
        <w:tblStyle w:val="af0"/>
        <w:tblW w:w="0" w:type="auto"/>
        <w:tblLook w:val="04A0"/>
      </w:tblPr>
      <w:tblGrid>
        <w:gridCol w:w="2463"/>
        <w:gridCol w:w="2463"/>
        <w:gridCol w:w="2463"/>
        <w:gridCol w:w="2464"/>
      </w:tblGrid>
      <w:tr w:rsidR="0052138C" w:rsidRPr="00991344" w:rsidTr="00297BCD">
        <w:tc>
          <w:tcPr>
            <w:tcW w:w="2463" w:type="dxa"/>
          </w:tcPr>
          <w:p w:rsidR="0052138C" w:rsidRPr="00991344" w:rsidRDefault="0052138C" w:rsidP="000E1BF8">
            <w:pPr>
              <w:pStyle w:val="a7"/>
              <w:spacing w:line="276" w:lineRule="auto"/>
            </w:pPr>
            <w:r w:rsidRPr="00991344">
              <w:t xml:space="preserve">класс </w:t>
            </w:r>
          </w:p>
        </w:tc>
        <w:tc>
          <w:tcPr>
            <w:tcW w:w="7390" w:type="dxa"/>
            <w:gridSpan w:val="3"/>
          </w:tcPr>
          <w:p w:rsidR="0052138C" w:rsidRPr="00991344" w:rsidRDefault="00640534" w:rsidP="000E1BF8">
            <w:pPr>
              <w:pStyle w:val="a7"/>
              <w:spacing w:line="276" w:lineRule="auto"/>
              <w:jc w:val="center"/>
            </w:pPr>
            <w:r w:rsidRPr="00991344">
              <w:t xml:space="preserve">учебный </w:t>
            </w:r>
            <w:r w:rsidR="0052138C" w:rsidRPr="00991344">
              <w:t>год</w:t>
            </w:r>
          </w:p>
        </w:tc>
      </w:tr>
      <w:tr w:rsidR="00640534" w:rsidRPr="00991344" w:rsidTr="00297BCD">
        <w:tc>
          <w:tcPr>
            <w:tcW w:w="9853" w:type="dxa"/>
            <w:gridSpan w:val="4"/>
          </w:tcPr>
          <w:p w:rsidR="00640534" w:rsidRPr="00991344" w:rsidRDefault="00640534" w:rsidP="000E1BF8">
            <w:pPr>
              <w:pStyle w:val="a7"/>
              <w:spacing w:line="276" w:lineRule="auto"/>
              <w:jc w:val="center"/>
            </w:pPr>
            <w:r w:rsidRPr="00991344">
              <w:t>получили  документ об образовании</w:t>
            </w:r>
          </w:p>
        </w:tc>
      </w:tr>
      <w:tr w:rsidR="00640534" w:rsidRPr="00991344" w:rsidTr="0052138C">
        <w:tc>
          <w:tcPr>
            <w:tcW w:w="2463" w:type="dxa"/>
          </w:tcPr>
          <w:p w:rsidR="00640534" w:rsidRPr="00991344" w:rsidRDefault="00640534" w:rsidP="000E1BF8">
            <w:pPr>
              <w:pStyle w:val="a7"/>
              <w:spacing w:line="276" w:lineRule="auto"/>
            </w:pPr>
          </w:p>
        </w:tc>
        <w:tc>
          <w:tcPr>
            <w:tcW w:w="2463" w:type="dxa"/>
          </w:tcPr>
          <w:p w:rsidR="00640534" w:rsidRPr="00991344" w:rsidRDefault="00FD278F" w:rsidP="000E1BF8">
            <w:pPr>
              <w:pStyle w:val="a7"/>
              <w:spacing w:line="276" w:lineRule="auto"/>
            </w:pPr>
            <w:r>
              <w:t>2018-19</w:t>
            </w:r>
          </w:p>
        </w:tc>
        <w:tc>
          <w:tcPr>
            <w:tcW w:w="2463" w:type="dxa"/>
          </w:tcPr>
          <w:p w:rsidR="00640534" w:rsidRPr="00991344" w:rsidRDefault="00FD278F" w:rsidP="000E1BF8">
            <w:pPr>
              <w:pStyle w:val="a7"/>
              <w:spacing w:line="276" w:lineRule="auto"/>
            </w:pPr>
            <w:r>
              <w:t>2019-20</w:t>
            </w:r>
          </w:p>
        </w:tc>
        <w:tc>
          <w:tcPr>
            <w:tcW w:w="2464" w:type="dxa"/>
          </w:tcPr>
          <w:p w:rsidR="00640534" w:rsidRPr="00991344" w:rsidRDefault="00FD278F" w:rsidP="000E1BF8">
            <w:pPr>
              <w:pStyle w:val="a7"/>
              <w:spacing w:line="276" w:lineRule="auto"/>
            </w:pPr>
            <w:r>
              <w:t>2020-21</w:t>
            </w:r>
            <w:r w:rsidR="00640534" w:rsidRPr="00991344">
              <w:t xml:space="preserve"> </w:t>
            </w:r>
          </w:p>
        </w:tc>
      </w:tr>
      <w:tr w:rsidR="00640534" w:rsidRPr="00991344" w:rsidTr="0052138C">
        <w:tc>
          <w:tcPr>
            <w:tcW w:w="2463" w:type="dxa"/>
          </w:tcPr>
          <w:p w:rsidR="00640534" w:rsidRPr="00991344" w:rsidRDefault="00640534" w:rsidP="000E1BF8">
            <w:pPr>
              <w:pStyle w:val="a7"/>
              <w:spacing w:line="276" w:lineRule="auto"/>
            </w:pPr>
            <w:r w:rsidRPr="00991344">
              <w:t xml:space="preserve">9 класс </w:t>
            </w:r>
          </w:p>
        </w:tc>
        <w:tc>
          <w:tcPr>
            <w:tcW w:w="2463" w:type="dxa"/>
          </w:tcPr>
          <w:p w:rsidR="00640534" w:rsidRPr="00991344" w:rsidRDefault="00FD278F" w:rsidP="000E1BF8">
            <w:pPr>
              <w:pStyle w:val="a7"/>
              <w:spacing w:line="276" w:lineRule="auto"/>
            </w:pPr>
            <w:r>
              <w:t>85</w:t>
            </w:r>
            <w:r w:rsidR="001241A9" w:rsidRPr="00991344">
              <w:t>%</w:t>
            </w:r>
          </w:p>
        </w:tc>
        <w:tc>
          <w:tcPr>
            <w:tcW w:w="2463" w:type="dxa"/>
          </w:tcPr>
          <w:p w:rsidR="00640534" w:rsidRPr="00991344" w:rsidRDefault="001241A9" w:rsidP="000E1BF8">
            <w:pPr>
              <w:pStyle w:val="a7"/>
              <w:spacing w:line="276" w:lineRule="auto"/>
            </w:pPr>
            <w:r w:rsidRPr="00991344">
              <w:t>100%</w:t>
            </w:r>
          </w:p>
        </w:tc>
        <w:tc>
          <w:tcPr>
            <w:tcW w:w="2464" w:type="dxa"/>
          </w:tcPr>
          <w:p w:rsidR="00640534" w:rsidRPr="00991344" w:rsidRDefault="00640534" w:rsidP="000E1BF8">
            <w:pPr>
              <w:pStyle w:val="a7"/>
              <w:spacing w:line="276" w:lineRule="auto"/>
            </w:pPr>
          </w:p>
        </w:tc>
      </w:tr>
      <w:tr w:rsidR="00640534" w:rsidRPr="00991344" w:rsidTr="0052138C">
        <w:tc>
          <w:tcPr>
            <w:tcW w:w="2463" w:type="dxa"/>
          </w:tcPr>
          <w:p w:rsidR="00640534" w:rsidRPr="00991344" w:rsidRDefault="00640534" w:rsidP="000E1BF8">
            <w:pPr>
              <w:pStyle w:val="a7"/>
              <w:spacing w:line="276" w:lineRule="auto"/>
            </w:pPr>
            <w:r w:rsidRPr="00991344">
              <w:t xml:space="preserve">11  класс </w:t>
            </w:r>
          </w:p>
        </w:tc>
        <w:tc>
          <w:tcPr>
            <w:tcW w:w="2463" w:type="dxa"/>
          </w:tcPr>
          <w:p w:rsidR="00640534" w:rsidRPr="00991344" w:rsidRDefault="00FD278F" w:rsidP="000E1BF8">
            <w:pPr>
              <w:pStyle w:val="a7"/>
              <w:spacing w:line="276" w:lineRule="auto"/>
            </w:pPr>
            <w:r>
              <w:t>98%</w:t>
            </w:r>
          </w:p>
        </w:tc>
        <w:tc>
          <w:tcPr>
            <w:tcW w:w="2463" w:type="dxa"/>
          </w:tcPr>
          <w:p w:rsidR="00640534" w:rsidRPr="00991344" w:rsidRDefault="00FD278F" w:rsidP="000E1BF8">
            <w:pPr>
              <w:pStyle w:val="a7"/>
              <w:spacing w:line="276" w:lineRule="auto"/>
            </w:pPr>
            <w:r>
              <w:t>100%</w:t>
            </w:r>
            <w:r w:rsidR="001241A9" w:rsidRPr="00991344">
              <w:t>%</w:t>
            </w:r>
          </w:p>
        </w:tc>
        <w:tc>
          <w:tcPr>
            <w:tcW w:w="2464" w:type="dxa"/>
          </w:tcPr>
          <w:p w:rsidR="00640534" w:rsidRPr="00991344" w:rsidRDefault="001241A9" w:rsidP="000E1BF8">
            <w:pPr>
              <w:pStyle w:val="a7"/>
              <w:spacing w:line="276" w:lineRule="auto"/>
            </w:pPr>
            <w:r w:rsidRPr="00991344">
              <w:t>100%</w:t>
            </w:r>
          </w:p>
        </w:tc>
      </w:tr>
    </w:tbl>
    <w:p w:rsidR="002F07F7" w:rsidRPr="00991344" w:rsidRDefault="00BC1213" w:rsidP="000E1BF8">
      <w:pPr>
        <w:pStyle w:val="a7"/>
        <w:spacing w:line="276" w:lineRule="auto"/>
        <w:ind w:firstLine="567"/>
      </w:pPr>
      <w:r w:rsidRPr="00991344">
        <w:t>Основные причины,  по к</w:t>
      </w:r>
      <w:r w:rsidR="00FD278F">
        <w:t>оторым учащиеся 9 классов в 2018-19</w:t>
      </w:r>
      <w:r w:rsidRPr="00991344">
        <w:t xml:space="preserve"> учебном году не получили документы об образовании – не </w:t>
      </w:r>
      <w:r w:rsidR="00E90A8F" w:rsidRPr="00991344">
        <w:t xml:space="preserve">освоение образовательной программы, не </w:t>
      </w:r>
      <w:r w:rsidRPr="00991344">
        <w:t xml:space="preserve">преодоление минимального порога по основным предметам на итоговой аттестации в формате ЕГЭ, </w:t>
      </w:r>
      <w:r w:rsidR="00E90A8F" w:rsidRPr="00991344">
        <w:t xml:space="preserve"> низкая мотивация к обучению, отсутствие контроля со стороны родителей  (законных представителей). </w:t>
      </w:r>
    </w:p>
    <w:p w:rsidR="00446670" w:rsidRPr="00991344" w:rsidRDefault="005D065E" w:rsidP="006D4A3F">
      <w:pPr>
        <w:spacing w:line="276" w:lineRule="auto"/>
        <w:ind w:firstLine="567"/>
        <w:jc w:val="both"/>
      </w:pPr>
      <w:r w:rsidRPr="00991344">
        <w:t xml:space="preserve">В соответствии с </w:t>
      </w:r>
      <w:r w:rsidR="007A6E96" w:rsidRPr="00991344">
        <w:t xml:space="preserve">ФЗ </w:t>
      </w:r>
      <w:r w:rsidRPr="00991344">
        <w:t xml:space="preserve"> «Об образовании</w:t>
      </w:r>
      <w:r w:rsidR="007A6E96" w:rsidRPr="00991344">
        <w:t xml:space="preserve"> в Российской Федерации</w:t>
      </w:r>
      <w:r w:rsidRPr="00991344">
        <w:t>» дети</w:t>
      </w:r>
      <w:r w:rsidR="00446670" w:rsidRPr="00991344">
        <w:t>,   по состоянию здоровья</w:t>
      </w:r>
      <w:r w:rsidR="007A6E96" w:rsidRPr="00991344">
        <w:t xml:space="preserve">, </w:t>
      </w:r>
      <w:r w:rsidR="00446670" w:rsidRPr="00991344">
        <w:t xml:space="preserve"> </w:t>
      </w:r>
      <w:r w:rsidRPr="00991344">
        <w:t xml:space="preserve"> не имеющие возможности обучатся в школе, имеют право обучатся индивидуально. </w:t>
      </w:r>
    </w:p>
    <w:p w:rsidR="00712920" w:rsidRPr="00991344" w:rsidRDefault="00446670" w:rsidP="00446670">
      <w:pPr>
        <w:spacing w:line="276" w:lineRule="auto"/>
        <w:ind w:firstLine="567"/>
        <w:jc w:val="both"/>
      </w:pPr>
      <w:r w:rsidRPr="00991344">
        <w:rPr>
          <w:sz w:val="28"/>
          <w:szCs w:val="28"/>
        </w:rPr>
        <w:t xml:space="preserve">При организации индивидуального обучения на дому образовательное учреждение руководствуется Положением об организации индивидуально обучения на дому с обучающимися, освобожденными от занятий по состоянию здоровья, нормативными документами управления образования мэрии города Магадана, Министерства образования  и молодежной политики Магаданской  области, </w:t>
      </w:r>
      <w:r w:rsidRPr="00991344">
        <w:t xml:space="preserve"> </w:t>
      </w:r>
      <w:r w:rsidR="00712920" w:rsidRPr="00991344">
        <w:t xml:space="preserve"> нормативно-правовой</w:t>
      </w:r>
      <w:r w:rsidRPr="00991344">
        <w:t xml:space="preserve"> базой в МБОУ «СОШ №7». На каждого ученика оформляется пакет документов:</w:t>
      </w:r>
    </w:p>
    <w:p w:rsidR="00712920" w:rsidRPr="00991344" w:rsidRDefault="00712920" w:rsidP="006D4A3F">
      <w:pPr>
        <w:spacing w:line="276" w:lineRule="auto"/>
        <w:jc w:val="both"/>
      </w:pPr>
      <w:r w:rsidRPr="00991344">
        <w:t>-на основании справок ВКК и заявления родителей оформлялись документы в управление образования мэрии города Магадана;</w:t>
      </w:r>
    </w:p>
    <w:p w:rsidR="00712920" w:rsidRPr="00991344" w:rsidRDefault="00712920" w:rsidP="006D4A3F">
      <w:pPr>
        <w:spacing w:line="276" w:lineRule="auto"/>
        <w:jc w:val="both"/>
      </w:pPr>
      <w:r w:rsidRPr="00991344">
        <w:t>-приказом управления образования утверждались педагогические работники, осуществляющие обучение на дому;</w:t>
      </w:r>
    </w:p>
    <w:p w:rsidR="00712920" w:rsidRPr="00991344" w:rsidRDefault="00712920" w:rsidP="006D4A3F">
      <w:pPr>
        <w:spacing w:line="276" w:lineRule="auto"/>
        <w:jc w:val="both"/>
      </w:pPr>
      <w:r w:rsidRPr="00991344">
        <w:t>- согласовывался график занятий с детьми, с которым знакомились родители под роспись;</w:t>
      </w:r>
    </w:p>
    <w:p w:rsidR="00712920" w:rsidRPr="00991344" w:rsidRDefault="00712920" w:rsidP="006D4A3F">
      <w:pPr>
        <w:spacing w:line="276" w:lineRule="auto"/>
        <w:jc w:val="both"/>
      </w:pPr>
      <w:r w:rsidRPr="00991344">
        <w:t>-предоставлялась необходимая учебная и справочная литература, имеющаяся в библиотечном фонде;</w:t>
      </w:r>
    </w:p>
    <w:p w:rsidR="00712920" w:rsidRPr="00991344" w:rsidRDefault="00712920" w:rsidP="006D4A3F">
      <w:pPr>
        <w:spacing w:line="276" w:lineRule="auto"/>
        <w:jc w:val="both"/>
      </w:pPr>
      <w:r w:rsidRPr="00991344">
        <w:t>- учителя-предметники осуществляли обучение в соответствии с календарно-тематическим планированием, велись журналы индивидуальных занятий;</w:t>
      </w:r>
    </w:p>
    <w:p w:rsidR="00712920" w:rsidRPr="00991344" w:rsidRDefault="00712920" w:rsidP="006D4A3F">
      <w:pPr>
        <w:spacing w:line="276" w:lineRule="auto"/>
        <w:jc w:val="both"/>
      </w:pPr>
      <w:r w:rsidRPr="00991344">
        <w:t>-о ходе индивидуальных занятий учителя-предметники сдавали анализ  о проделанной работе, отчитывались в прохождении программного материала.</w:t>
      </w:r>
    </w:p>
    <w:p w:rsidR="006D4A3F" w:rsidRPr="00991344" w:rsidRDefault="00712920" w:rsidP="002A3796">
      <w:pPr>
        <w:spacing w:line="276" w:lineRule="auto"/>
        <w:ind w:firstLine="567"/>
        <w:jc w:val="both"/>
      </w:pPr>
      <w:r w:rsidRPr="00991344">
        <w:t>Вопрос индивиду</w:t>
      </w:r>
      <w:r w:rsidR="002A3796" w:rsidRPr="00991344">
        <w:t>ального обучения на дому находит</w:t>
      </w:r>
      <w:r w:rsidRPr="00991344">
        <w:t xml:space="preserve">ся под постоянным контролем </w:t>
      </w:r>
      <w:r w:rsidR="002A3796" w:rsidRPr="00991344">
        <w:t xml:space="preserve">администрации школы. Проводятся </w:t>
      </w:r>
      <w:r w:rsidRPr="00991344">
        <w:t xml:space="preserve"> контрольные срезы знаний, собеседования с родит</w:t>
      </w:r>
      <w:r w:rsidR="002A3796" w:rsidRPr="00991344">
        <w:t xml:space="preserve">елями и обучающимися, посещаются </w:t>
      </w:r>
      <w:r w:rsidRPr="00991344">
        <w:t xml:space="preserve"> индивидуальные занятия, ежемесячно осуществлялся контроль за ведением школьной документации с целью качественного и своевременного заполнения журналов и оплаты за фактически отработанные часы. Вопросы индивидуального </w:t>
      </w:r>
      <w:r w:rsidR="002A3796" w:rsidRPr="00991344">
        <w:t xml:space="preserve">обучения на дому рассматриваются </w:t>
      </w:r>
      <w:r w:rsidRPr="00991344">
        <w:t xml:space="preserve"> на заседаниях при заместителе директора, административных совещаниях, совещаниях при директоре. </w:t>
      </w:r>
    </w:p>
    <w:p w:rsidR="00712920" w:rsidRPr="00991344" w:rsidRDefault="006D4A3F" w:rsidP="006D4A3F">
      <w:pPr>
        <w:spacing w:line="276" w:lineRule="auto"/>
        <w:ind w:firstLine="567"/>
        <w:jc w:val="both"/>
      </w:pPr>
      <w:r w:rsidRPr="00991344">
        <w:t>Количество учащихся, обучающихся по индивидуальным программам на дому  за трехлетний период представлена в таблице:</w:t>
      </w:r>
    </w:p>
    <w:p w:rsidR="006D4A3F" w:rsidRPr="00991344" w:rsidRDefault="006D4A3F" w:rsidP="006D4A3F">
      <w:pPr>
        <w:spacing w:line="276" w:lineRule="auto"/>
        <w:ind w:firstLine="567"/>
        <w:jc w:val="both"/>
      </w:pPr>
    </w:p>
    <w:tbl>
      <w:tblPr>
        <w:tblStyle w:val="af0"/>
        <w:tblW w:w="0" w:type="auto"/>
        <w:tblLook w:val="04A0"/>
      </w:tblPr>
      <w:tblGrid>
        <w:gridCol w:w="3284"/>
        <w:gridCol w:w="3284"/>
        <w:gridCol w:w="3285"/>
      </w:tblGrid>
      <w:tr w:rsidR="006D4A3F" w:rsidRPr="00991344" w:rsidTr="006D4A3F">
        <w:tc>
          <w:tcPr>
            <w:tcW w:w="3284" w:type="dxa"/>
          </w:tcPr>
          <w:p w:rsidR="006D4A3F" w:rsidRPr="00991344" w:rsidRDefault="00FD278F" w:rsidP="006D4A3F">
            <w:pPr>
              <w:spacing w:line="276" w:lineRule="auto"/>
              <w:jc w:val="both"/>
            </w:pPr>
            <w:r>
              <w:t>2018-19</w:t>
            </w:r>
            <w:r w:rsidR="006D4A3F" w:rsidRPr="00991344">
              <w:t xml:space="preserve"> учебный год </w:t>
            </w:r>
          </w:p>
        </w:tc>
        <w:tc>
          <w:tcPr>
            <w:tcW w:w="3284" w:type="dxa"/>
          </w:tcPr>
          <w:p w:rsidR="006D4A3F" w:rsidRPr="00991344" w:rsidRDefault="00FD278F" w:rsidP="006D4A3F">
            <w:pPr>
              <w:spacing w:line="276" w:lineRule="auto"/>
              <w:jc w:val="both"/>
            </w:pPr>
            <w:r>
              <w:t>2019-20</w:t>
            </w:r>
            <w:r w:rsidR="006D4A3F" w:rsidRPr="00991344">
              <w:t xml:space="preserve"> учебный год </w:t>
            </w:r>
          </w:p>
        </w:tc>
        <w:tc>
          <w:tcPr>
            <w:tcW w:w="3285" w:type="dxa"/>
          </w:tcPr>
          <w:p w:rsidR="006D4A3F" w:rsidRPr="00991344" w:rsidRDefault="00FD278F" w:rsidP="006D4A3F">
            <w:pPr>
              <w:spacing w:line="276" w:lineRule="auto"/>
              <w:jc w:val="both"/>
            </w:pPr>
            <w:r>
              <w:t>2020-21</w:t>
            </w:r>
            <w:r w:rsidR="006D4A3F" w:rsidRPr="00991344">
              <w:t xml:space="preserve"> учебный год </w:t>
            </w:r>
          </w:p>
        </w:tc>
      </w:tr>
      <w:tr w:rsidR="006D4A3F" w:rsidRPr="00991344" w:rsidTr="006D4A3F">
        <w:tc>
          <w:tcPr>
            <w:tcW w:w="3284" w:type="dxa"/>
          </w:tcPr>
          <w:p w:rsidR="006D4A3F" w:rsidRPr="00991344" w:rsidRDefault="006D4A3F" w:rsidP="006D4A3F">
            <w:pPr>
              <w:spacing w:line="276" w:lineRule="auto"/>
              <w:jc w:val="both"/>
            </w:pPr>
            <w:r w:rsidRPr="00991344">
              <w:t xml:space="preserve">начальная школа -4 </w:t>
            </w:r>
          </w:p>
        </w:tc>
        <w:tc>
          <w:tcPr>
            <w:tcW w:w="3284" w:type="dxa"/>
          </w:tcPr>
          <w:p w:rsidR="006D4A3F" w:rsidRPr="00991344" w:rsidRDefault="006D4A3F" w:rsidP="00297BCD">
            <w:pPr>
              <w:spacing w:line="276" w:lineRule="auto"/>
              <w:jc w:val="both"/>
            </w:pPr>
            <w:r w:rsidRPr="00991344">
              <w:t xml:space="preserve">начальная школа -4 </w:t>
            </w:r>
          </w:p>
        </w:tc>
        <w:tc>
          <w:tcPr>
            <w:tcW w:w="3285" w:type="dxa"/>
          </w:tcPr>
          <w:p w:rsidR="006D4A3F" w:rsidRPr="00991344" w:rsidRDefault="006D4A3F" w:rsidP="00297BCD">
            <w:pPr>
              <w:spacing w:line="276" w:lineRule="auto"/>
              <w:jc w:val="both"/>
            </w:pPr>
            <w:r w:rsidRPr="00991344">
              <w:t xml:space="preserve">начальная школа -4 </w:t>
            </w:r>
          </w:p>
        </w:tc>
      </w:tr>
      <w:tr w:rsidR="006D4A3F" w:rsidRPr="00991344" w:rsidTr="006D4A3F">
        <w:tc>
          <w:tcPr>
            <w:tcW w:w="3284" w:type="dxa"/>
          </w:tcPr>
          <w:p w:rsidR="006D4A3F" w:rsidRPr="00991344" w:rsidRDefault="006D4A3F" w:rsidP="006D4A3F">
            <w:pPr>
              <w:spacing w:line="276" w:lineRule="auto"/>
              <w:jc w:val="both"/>
            </w:pPr>
            <w:r w:rsidRPr="00991344">
              <w:t>среднее звено - 6</w:t>
            </w:r>
          </w:p>
        </w:tc>
        <w:tc>
          <w:tcPr>
            <w:tcW w:w="3284" w:type="dxa"/>
          </w:tcPr>
          <w:p w:rsidR="006D4A3F" w:rsidRPr="00991344" w:rsidRDefault="006D4A3F" w:rsidP="00297BCD">
            <w:pPr>
              <w:spacing w:line="276" w:lineRule="auto"/>
              <w:jc w:val="both"/>
            </w:pPr>
            <w:r w:rsidRPr="00991344">
              <w:t>среднее звено - 4</w:t>
            </w:r>
          </w:p>
        </w:tc>
        <w:tc>
          <w:tcPr>
            <w:tcW w:w="3285" w:type="dxa"/>
          </w:tcPr>
          <w:p w:rsidR="006D4A3F" w:rsidRPr="00991344" w:rsidRDefault="006D4A3F" w:rsidP="00297BCD">
            <w:pPr>
              <w:spacing w:line="276" w:lineRule="auto"/>
              <w:jc w:val="both"/>
            </w:pPr>
            <w:r w:rsidRPr="00991344">
              <w:t>среднее звено - 7</w:t>
            </w:r>
          </w:p>
        </w:tc>
      </w:tr>
      <w:tr w:rsidR="006D4A3F" w:rsidRPr="00991344" w:rsidTr="006D4A3F">
        <w:tc>
          <w:tcPr>
            <w:tcW w:w="3284" w:type="dxa"/>
          </w:tcPr>
          <w:p w:rsidR="006D4A3F" w:rsidRPr="00991344" w:rsidRDefault="006D4A3F" w:rsidP="006D4A3F">
            <w:pPr>
              <w:spacing w:line="276" w:lineRule="auto"/>
              <w:jc w:val="both"/>
            </w:pPr>
            <w:r w:rsidRPr="00991344">
              <w:t xml:space="preserve">старшее звено -1 </w:t>
            </w:r>
          </w:p>
        </w:tc>
        <w:tc>
          <w:tcPr>
            <w:tcW w:w="3284" w:type="dxa"/>
          </w:tcPr>
          <w:p w:rsidR="006D4A3F" w:rsidRPr="00991344" w:rsidRDefault="006D4A3F" w:rsidP="00297BCD">
            <w:pPr>
              <w:spacing w:line="276" w:lineRule="auto"/>
              <w:jc w:val="both"/>
            </w:pPr>
            <w:r w:rsidRPr="00991344">
              <w:t xml:space="preserve">старшее звено -1 </w:t>
            </w:r>
          </w:p>
        </w:tc>
        <w:tc>
          <w:tcPr>
            <w:tcW w:w="3285" w:type="dxa"/>
          </w:tcPr>
          <w:p w:rsidR="006D4A3F" w:rsidRPr="00991344" w:rsidRDefault="006D4A3F" w:rsidP="00297BCD">
            <w:pPr>
              <w:spacing w:line="276" w:lineRule="auto"/>
              <w:jc w:val="both"/>
            </w:pPr>
            <w:r w:rsidRPr="00991344">
              <w:t xml:space="preserve">старшее звено -1 </w:t>
            </w:r>
          </w:p>
        </w:tc>
      </w:tr>
      <w:tr w:rsidR="006D4A3F" w:rsidRPr="00991344" w:rsidTr="006D4A3F">
        <w:tc>
          <w:tcPr>
            <w:tcW w:w="3284" w:type="dxa"/>
          </w:tcPr>
          <w:p w:rsidR="006D4A3F" w:rsidRPr="00991344" w:rsidRDefault="006D4A3F" w:rsidP="006D4A3F">
            <w:pPr>
              <w:spacing w:line="276" w:lineRule="auto"/>
              <w:jc w:val="both"/>
            </w:pPr>
            <w:r w:rsidRPr="00991344">
              <w:t xml:space="preserve">ИТОГО – 11 </w:t>
            </w:r>
          </w:p>
        </w:tc>
        <w:tc>
          <w:tcPr>
            <w:tcW w:w="3284" w:type="dxa"/>
          </w:tcPr>
          <w:p w:rsidR="006D4A3F" w:rsidRPr="00991344" w:rsidRDefault="006D4A3F" w:rsidP="00297BCD">
            <w:pPr>
              <w:spacing w:line="276" w:lineRule="auto"/>
              <w:jc w:val="both"/>
            </w:pPr>
            <w:r w:rsidRPr="00991344">
              <w:t xml:space="preserve">ИТОГО – 19 </w:t>
            </w:r>
          </w:p>
        </w:tc>
        <w:tc>
          <w:tcPr>
            <w:tcW w:w="3285" w:type="dxa"/>
          </w:tcPr>
          <w:p w:rsidR="006D4A3F" w:rsidRPr="00991344" w:rsidRDefault="006D4A3F" w:rsidP="00297BCD">
            <w:pPr>
              <w:spacing w:line="276" w:lineRule="auto"/>
              <w:jc w:val="both"/>
            </w:pPr>
            <w:r w:rsidRPr="00991344">
              <w:t xml:space="preserve">ИТОГО – 12 </w:t>
            </w:r>
          </w:p>
        </w:tc>
      </w:tr>
    </w:tbl>
    <w:p w:rsidR="00920D8F" w:rsidRPr="00991344" w:rsidRDefault="00920D8F" w:rsidP="00FD278F">
      <w:pPr>
        <w:pStyle w:val="ConsPlusTitle"/>
        <w:widowControl/>
        <w:spacing w:line="276" w:lineRule="auto"/>
        <w:jc w:val="both"/>
        <w:rPr>
          <w:rFonts w:ascii="Times New Roman" w:hAnsi="Times New Roman" w:cs="Times New Roman"/>
          <w:sz w:val="28"/>
          <w:szCs w:val="28"/>
        </w:rPr>
      </w:pPr>
    </w:p>
    <w:p w:rsidR="002675E1" w:rsidRPr="00991344" w:rsidRDefault="003554B8" w:rsidP="00920D8F">
      <w:pPr>
        <w:pStyle w:val="ConsPlusTitle"/>
        <w:widowControl/>
        <w:spacing w:line="276" w:lineRule="auto"/>
        <w:ind w:firstLine="426"/>
        <w:jc w:val="both"/>
        <w:rPr>
          <w:rFonts w:ascii="Times New Roman" w:hAnsi="Times New Roman" w:cs="Times New Roman"/>
          <w:sz w:val="24"/>
          <w:szCs w:val="24"/>
        </w:rPr>
      </w:pPr>
      <w:r w:rsidRPr="00991344">
        <w:rPr>
          <w:rFonts w:ascii="Times New Roman" w:hAnsi="Times New Roman" w:cs="Times New Roman"/>
          <w:sz w:val="24"/>
          <w:szCs w:val="24"/>
        </w:rPr>
        <w:t>Раздел 5. Анализ соответствия  базового учебного плана уровня</w:t>
      </w:r>
      <w:r w:rsidR="00BB24CF">
        <w:rPr>
          <w:rFonts w:ascii="Times New Roman" w:hAnsi="Times New Roman" w:cs="Times New Roman"/>
          <w:sz w:val="24"/>
          <w:szCs w:val="24"/>
        </w:rPr>
        <w:t>м</w:t>
      </w:r>
      <w:r w:rsidRPr="00991344">
        <w:rPr>
          <w:rFonts w:ascii="Times New Roman" w:hAnsi="Times New Roman" w:cs="Times New Roman"/>
          <w:sz w:val="24"/>
          <w:szCs w:val="24"/>
        </w:rPr>
        <w:t xml:space="preserve">, направленности, полноты выполнения образовательных программ требованиям ФГОС </w:t>
      </w:r>
    </w:p>
    <w:p w:rsidR="00920D8F" w:rsidRPr="00991344" w:rsidRDefault="00920D8F" w:rsidP="00467573">
      <w:pPr>
        <w:spacing w:line="276" w:lineRule="auto"/>
        <w:ind w:left="426" w:firstLine="516"/>
        <w:jc w:val="both"/>
        <w:rPr>
          <w:bCs/>
          <w:sz w:val="28"/>
          <w:szCs w:val="28"/>
        </w:rPr>
      </w:pPr>
    </w:p>
    <w:p w:rsidR="00920D8F" w:rsidRPr="00991344" w:rsidRDefault="00467573" w:rsidP="00BB24CF">
      <w:pPr>
        <w:spacing w:line="276" w:lineRule="auto"/>
        <w:ind w:left="426" w:firstLine="516"/>
        <w:jc w:val="both"/>
        <w:rPr>
          <w:b/>
        </w:rPr>
      </w:pPr>
      <w:r w:rsidRPr="00991344">
        <w:rPr>
          <w:bCs/>
        </w:rPr>
        <w:t>Выполнение образовательным учреждением соответствующих статей Конституции и Федерального  Закона «Об образовании в Р</w:t>
      </w:r>
      <w:r w:rsidR="0036706A" w:rsidRPr="00991344">
        <w:rPr>
          <w:bCs/>
        </w:rPr>
        <w:t>о</w:t>
      </w:r>
      <w:r w:rsidRPr="00991344">
        <w:rPr>
          <w:bCs/>
        </w:rPr>
        <w:t xml:space="preserve">ссийской Федерации»,   Реализации статьи 19 Закона РФ «Об образовании» является объектом особого контроля администрации общеобразовательного учреждения. Отслеживаются вопросы посещаемости учащимися учебных занятий, выбытие обучающихся и причины выбытия, дальнейшее обучение выпускников. Деятельность педагогического коллектива направлена на сохранение контингента обучающихся, снижение пропусков уроков без уважительных причин.  Каждую четверть администрация школы составляет отчёт по итогам успеваемости, посещаемости. </w:t>
      </w:r>
      <w:r w:rsidR="00BB24CF">
        <w:rPr>
          <w:bCs/>
        </w:rPr>
        <w:t xml:space="preserve">В течение 2018-2019, 2019-2020, 2020-2021 учебного года учебный план реализован с учетом корректировки. </w:t>
      </w:r>
    </w:p>
    <w:p w:rsidR="00357439" w:rsidRPr="00991344" w:rsidRDefault="00357439" w:rsidP="00CD4DCE">
      <w:pPr>
        <w:rPr>
          <w:b/>
        </w:rPr>
      </w:pPr>
    </w:p>
    <w:p w:rsidR="00357439" w:rsidRPr="00991344" w:rsidRDefault="00357439" w:rsidP="00CD4DCE">
      <w:pPr>
        <w:rPr>
          <w:b/>
        </w:rPr>
      </w:pPr>
    </w:p>
    <w:p w:rsidR="00357439" w:rsidRPr="00991344" w:rsidRDefault="00357439" w:rsidP="00CD4DCE">
      <w:pPr>
        <w:rPr>
          <w:b/>
        </w:rPr>
      </w:pPr>
    </w:p>
    <w:p w:rsidR="00357439" w:rsidRPr="00991344" w:rsidRDefault="00357439" w:rsidP="00CD4DCE">
      <w:pPr>
        <w:rPr>
          <w:b/>
        </w:rPr>
      </w:pPr>
    </w:p>
    <w:p w:rsidR="00920D8F" w:rsidRPr="00991344" w:rsidRDefault="00920D8F" w:rsidP="00BB24CF">
      <w:pPr>
        <w:rPr>
          <w:b/>
        </w:rPr>
      </w:pPr>
    </w:p>
    <w:p w:rsidR="00956762" w:rsidRPr="00991344" w:rsidRDefault="00956762" w:rsidP="00956762">
      <w:pPr>
        <w:tabs>
          <w:tab w:val="left" w:pos="7860"/>
        </w:tabs>
        <w:jc w:val="center"/>
        <w:rPr>
          <w:b/>
          <w:caps/>
        </w:rPr>
      </w:pPr>
    </w:p>
    <w:p w:rsidR="00956762" w:rsidRPr="00991344" w:rsidRDefault="00956762" w:rsidP="00956762">
      <w:pPr>
        <w:tabs>
          <w:tab w:val="left" w:pos="7860"/>
        </w:tabs>
        <w:jc w:val="center"/>
        <w:rPr>
          <w:b/>
          <w:caps/>
        </w:rPr>
      </w:pPr>
      <w:r w:rsidRPr="00991344">
        <w:rPr>
          <w:b/>
          <w:caps/>
        </w:rPr>
        <w:t>РАСПРЕДЕЛЕНИЕ ВЫПУСКНИКОВ мбоу «сош №7» ПО ФОРМАМ ДАЛЬНЕЙШЕГО ОБРАЗОВАНИЯ</w:t>
      </w:r>
    </w:p>
    <w:tbl>
      <w:tblPr>
        <w:tblStyle w:val="af0"/>
        <w:tblW w:w="0" w:type="auto"/>
        <w:tblLook w:val="04A0"/>
      </w:tblPr>
      <w:tblGrid>
        <w:gridCol w:w="1244"/>
        <w:gridCol w:w="2217"/>
        <w:gridCol w:w="971"/>
        <w:gridCol w:w="973"/>
        <w:gridCol w:w="1073"/>
        <w:gridCol w:w="898"/>
        <w:gridCol w:w="834"/>
        <w:gridCol w:w="1645"/>
      </w:tblGrid>
      <w:tr w:rsidR="00956762" w:rsidRPr="00991344" w:rsidTr="007075FA">
        <w:trPr>
          <w:trHeight w:val="162"/>
        </w:trPr>
        <w:tc>
          <w:tcPr>
            <w:tcW w:w="1203" w:type="dxa"/>
            <w:vMerge w:val="restart"/>
          </w:tcPr>
          <w:p w:rsidR="00956762" w:rsidRPr="00991344" w:rsidRDefault="00956762" w:rsidP="007075FA">
            <w:pPr>
              <w:tabs>
                <w:tab w:val="left" w:pos="7860"/>
              </w:tabs>
              <w:jc w:val="center"/>
              <w:rPr>
                <w:b/>
                <w:caps/>
              </w:rPr>
            </w:pPr>
          </w:p>
        </w:tc>
        <w:tc>
          <w:tcPr>
            <w:tcW w:w="1693" w:type="dxa"/>
            <w:vMerge w:val="restart"/>
          </w:tcPr>
          <w:p w:rsidR="00956762" w:rsidRPr="00991344" w:rsidRDefault="00956762" w:rsidP="007075FA">
            <w:pPr>
              <w:tabs>
                <w:tab w:val="left" w:pos="7860"/>
              </w:tabs>
              <w:jc w:val="center"/>
              <w:rPr>
                <w:b/>
                <w:caps/>
              </w:rPr>
            </w:pPr>
            <w:r w:rsidRPr="00991344">
              <w:rPr>
                <w:b/>
                <w:caps/>
              </w:rPr>
              <w:t>ВСЕГО ВЫПУСКНИКОВ</w:t>
            </w:r>
          </w:p>
        </w:tc>
        <w:tc>
          <w:tcPr>
            <w:tcW w:w="5562" w:type="dxa"/>
            <w:gridSpan w:val="5"/>
            <w:tcBorders>
              <w:bottom w:val="single" w:sz="4" w:space="0" w:color="auto"/>
            </w:tcBorders>
          </w:tcPr>
          <w:p w:rsidR="00956762" w:rsidRPr="00991344" w:rsidRDefault="00956762" w:rsidP="007075FA">
            <w:pPr>
              <w:tabs>
                <w:tab w:val="left" w:pos="7860"/>
              </w:tabs>
              <w:jc w:val="center"/>
              <w:rPr>
                <w:b/>
                <w:caps/>
              </w:rPr>
            </w:pPr>
            <w:r w:rsidRPr="00991344">
              <w:rPr>
                <w:b/>
                <w:caps/>
              </w:rPr>
              <w:t>ПРОДОЛЖАЮТ ОБУЧЕНИЕ</w:t>
            </w:r>
          </w:p>
        </w:tc>
        <w:tc>
          <w:tcPr>
            <w:tcW w:w="1113" w:type="dxa"/>
            <w:vMerge w:val="restart"/>
          </w:tcPr>
          <w:p w:rsidR="00956762" w:rsidRPr="00991344" w:rsidRDefault="00956762" w:rsidP="007075FA">
            <w:pPr>
              <w:tabs>
                <w:tab w:val="left" w:pos="7860"/>
              </w:tabs>
              <w:jc w:val="center"/>
              <w:rPr>
                <w:b/>
                <w:caps/>
              </w:rPr>
            </w:pPr>
            <w:r w:rsidRPr="00991344">
              <w:rPr>
                <w:b/>
                <w:caps/>
              </w:rPr>
              <w:t>РАБОТАЮТ</w:t>
            </w:r>
          </w:p>
        </w:tc>
      </w:tr>
      <w:tr w:rsidR="00956762" w:rsidRPr="00991344" w:rsidTr="007075FA">
        <w:trPr>
          <w:trHeight w:val="360"/>
        </w:trPr>
        <w:tc>
          <w:tcPr>
            <w:tcW w:w="1203" w:type="dxa"/>
            <w:vMerge/>
          </w:tcPr>
          <w:p w:rsidR="00956762" w:rsidRPr="00991344" w:rsidRDefault="00956762" w:rsidP="007075FA">
            <w:pPr>
              <w:tabs>
                <w:tab w:val="left" w:pos="7860"/>
              </w:tabs>
              <w:jc w:val="center"/>
              <w:rPr>
                <w:b/>
                <w:caps/>
              </w:rPr>
            </w:pPr>
          </w:p>
        </w:tc>
        <w:tc>
          <w:tcPr>
            <w:tcW w:w="1693" w:type="dxa"/>
            <w:vMerge/>
          </w:tcPr>
          <w:p w:rsidR="00956762" w:rsidRPr="00991344" w:rsidRDefault="00956762" w:rsidP="007075FA">
            <w:pPr>
              <w:tabs>
                <w:tab w:val="left" w:pos="7860"/>
              </w:tabs>
              <w:jc w:val="center"/>
              <w:rPr>
                <w:b/>
                <w:caps/>
              </w:rPr>
            </w:pPr>
          </w:p>
        </w:tc>
        <w:tc>
          <w:tcPr>
            <w:tcW w:w="5562" w:type="dxa"/>
            <w:gridSpan w:val="5"/>
            <w:tcBorders>
              <w:top w:val="single" w:sz="4" w:space="0" w:color="auto"/>
              <w:bottom w:val="single" w:sz="4" w:space="0" w:color="auto"/>
            </w:tcBorders>
          </w:tcPr>
          <w:p w:rsidR="00956762" w:rsidRPr="00991344" w:rsidRDefault="00956762" w:rsidP="007075FA">
            <w:pPr>
              <w:tabs>
                <w:tab w:val="left" w:pos="7860"/>
              </w:tabs>
              <w:jc w:val="center"/>
              <w:rPr>
                <w:b/>
                <w:caps/>
              </w:rPr>
            </w:pPr>
          </w:p>
        </w:tc>
        <w:tc>
          <w:tcPr>
            <w:tcW w:w="1113" w:type="dxa"/>
            <w:vMerge/>
          </w:tcPr>
          <w:p w:rsidR="00956762" w:rsidRPr="00991344" w:rsidRDefault="00956762" w:rsidP="007075FA">
            <w:pPr>
              <w:tabs>
                <w:tab w:val="left" w:pos="7860"/>
              </w:tabs>
              <w:jc w:val="center"/>
              <w:rPr>
                <w:b/>
                <w:caps/>
              </w:rPr>
            </w:pPr>
          </w:p>
        </w:tc>
      </w:tr>
      <w:tr w:rsidR="00956762" w:rsidRPr="00991344" w:rsidTr="007075FA">
        <w:trPr>
          <w:trHeight w:val="315"/>
        </w:trPr>
        <w:tc>
          <w:tcPr>
            <w:tcW w:w="1203" w:type="dxa"/>
            <w:vMerge/>
          </w:tcPr>
          <w:p w:rsidR="00956762" w:rsidRPr="00991344" w:rsidRDefault="00956762" w:rsidP="007075FA">
            <w:pPr>
              <w:tabs>
                <w:tab w:val="left" w:pos="7860"/>
              </w:tabs>
              <w:jc w:val="center"/>
              <w:rPr>
                <w:b/>
                <w:caps/>
              </w:rPr>
            </w:pPr>
          </w:p>
        </w:tc>
        <w:tc>
          <w:tcPr>
            <w:tcW w:w="1693" w:type="dxa"/>
            <w:vMerge/>
          </w:tcPr>
          <w:p w:rsidR="00956762" w:rsidRPr="00991344" w:rsidRDefault="00956762" w:rsidP="007075FA">
            <w:pPr>
              <w:tabs>
                <w:tab w:val="left" w:pos="7860"/>
              </w:tabs>
              <w:jc w:val="center"/>
              <w:rPr>
                <w:b/>
                <w:caps/>
              </w:rPr>
            </w:pPr>
          </w:p>
        </w:tc>
        <w:tc>
          <w:tcPr>
            <w:tcW w:w="1112" w:type="dxa"/>
            <w:tcBorders>
              <w:top w:val="single" w:sz="4" w:space="0" w:color="auto"/>
            </w:tcBorders>
          </w:tcPr>
          <w:p w:rsidR="00956762" w:rsidRPr="00991344" w:rsidRDefault="00956762" w:rsidP="007075FA">
            <w:pPr>
              <w:tabs>
                <w:tab w:val="left" w:pos="7860"/>
              </w:tabs>
              <w:jc w:val="center"/>
              <w:rPr>
                <w:b/>
                <w:caps/>
              </w:rPr>
            </w:pPr>
            <w:r w:rsidRPr="00991344">
              <w:rPr>
                <w:b/>
                <w:caps/>
              </w:rPr>
              <w:t>свгу</w:t>
            </w:r>
          </w:p>
        </w:tc>
        <w:tc>
          <w:tcPr>
            <w:tcW w:w="1112" w:type="dxa"/>
            <w:tcBorders>
              <w:top w:val="single" w:sz="4" w:space="0" w:color="auto"/>
            </w:tcBorders>
          </w:tcPr>
          <w:p w:rsidR="00956762" w:rsidRPr="00991344" w:rsidRDefault="00956762" w:rsidP="007075FA">
            <w:pPr>
              <w:tabs>
                <w:tab w:val="left" w:pos="7860"/>
              </w:tabs>
              <w:jc w:val="center"/>
              <w:rPr>
                <w:b/>
                <w:caps/>
              </w:rPr>
            </w:pPr>
            <w:r w:rsidRPr="00991344">
              <w:rPr>
                <w:b/>
                <w:caps/>
              </w:rPr>
              <w:t>вуз (црс)</w:t>
            </w:r>
          </w:p>
        </w:tc>
        <w:tc>
          <w:tcPr>
            <w:tcW w:w="1112" w:type="dxa"/>
            <w:tcBorders>
              <w:top w:val="single" w:sz="4" w:space="0" w:color="auto"/>
            </w:tcBorders>
          </w:tcPr>
          <w:p w:rsidR="00956762" w:rsidRPr="00991344" w:rsidRDefault="00956762" w:rsidP="007075FA">
            <w:pPr>
              <w:tabs>
                <w:tab w:val="left" w:pos="7860"/>
              </w:tabs>
              <w:jc w:val="center"/>
              <w:rPr>
                <w:b/>
                <w:caps/>
              </w:rPr>
            </w:pPr>
            <w:r w:rsidRPr="00991344">
              <w:rPr>
                <w:b/>
                <w:caps/>
                <w:sz w:val="20"/>
                <w:szCs w:val="20"/>
              </w:rPr>
              <w:t xml:space="preserve"> ДРИГИЕ ВУЗ</w:t>
            </w:r>
          </w:p>
        </w:tc>
        <w:tc>
          <w:tcPr>
            <w:tcW w:w="1113" w:type="dxa"/>
            <w:tcBorders>
              <w:top w:val="single" w:sz="4" w:space="0" w:color="auto"/>
            </w:tcBorders>
          </w:tcPr>
          <w:p w:rsidR="00956762" w:rsidRPr="00991344" w:rsidRDefault="00956762" w:rsidP="007075FA">
            <w:pPr>
              <w:tabs>
                <w:tab w:val="left" w:pos="7860"/>
              </w:tabs>
              <w:jc w:val="center"/>
              <w:rPr>
                <w:b/>
                <w:caps/>
              </w:rPr>
            </w:pPr>
            <w:r w:rsidRPr="00991344">
              <w:rPr>
                <w:b/>
                <w:caps/>
                <w:sz w:val="20"/>
                <w:szCs w:val="20"/>
              </w:rPr>
              <w:t>ССУЗ</w:t>
            </w:r>
          </w:p>
        </w:tc>
        <w:tc>
          <w:tcPr>
            <w:tcW w:w="1113" w:type="dxa"/>
            <w:tcBorders>
              <w:top w:val="single" w:sz="4" w:space="0" w:color="auto"/>
            </w:tcBorders>
          </w:tcPr>
          <w:p w:rsidR="00956762" w:rsidRPr="00991344" w:rsidRDefault="00956762" w:rsidP="007075FA">
            <w:pPr>
              <w:tabs>
                <w:tab w:val="left" w:pos="7860"/>
              </w:tabs>
              <w:jc w:val="center"/>
              <w:rPr>
                <w:b/>
                <w:caps/>
              </w:rPr>
            </w:pPr>
            <w:r w:rsidRPr="00991344">
              <w:rPr>
                <w:b/>
                <w:caps/>
                <w:sz w:val="20"/>
                <w:szCs w:val="20"/>
              </w:rPr>
              <w:t>ПТУ</w:t>
            </w:r>
          </w:p>
        </w:tc>
        <w:tc>
          <w:tcPr>
            <w:tcW w:w="1113" w:type="dxa"/>
            <w:vMerge/>
          </w:tcPr>
          <w:p w:rsidR="00956762" w:rsidRPr="00991344" w:rsidRDefault="00956762" w:rsidP="007075FA">
            <w:pPr>
              <w:tabs>
                <w:tab w:val="left" w:pos="7860"/>
              </w:tabs>
              <w:jc w:val="center"/>
              <w:rPr>
                <w:b/>
                <w:caps/>
              </w:rPr>
            </w:pPr>
          </w:p>
        </w:tc>
      </w:tr>
      <w:tr w:rsidR="00956762" w:rsidRPr="00991344" w:rsidTr="007075FA">
        <w:tc>
          <w:tcPr>
            <w:tcW w:w="1203" w:type="dxa"/>
          </w:tcPr>
          <w:p w:rsidR="00956762" w:rsidRPr="00991344" w:rsidRDefault="00BB24CF" w:rsidP="007075FA">
            <w:pPr>
              <w:tabs>
                <w:tab w:val="left" w:pos="7860"/>
              </w:tabs>
              <w:jc w:val="center"/>
              <w:rPr>
                <w:b/>
                <w:caps/>
              </w:rPr>
            </w:pPr>
            <w:r>
              <w:rPr>
                <w:b/>
                <w:caps/>
              </w:rPr>
              <w:t>2018/2019</w:t>
            </w:r>
          </w:p>
        </w:tc>
        <w:tc>
          <w:tcPr>
            <w:tcW w:w="1693" w:type="dxa"/>
          </w:tcPr>
          <w:p w:rsidR="00956762" w:rsidRPr="00991344" w:rsidRDefault="00864EBF" w:rsidP="007075FA">
            <w:pPr>
              <w:tabs>
                <w:tab w:val="left" w:pos="7860"/>
              </w:tabs>
              <w:jc w:val="center"/>
              <w:rPr>
                <w:b/>
                <w:caps/>
              </w:rPr>
            </w:pPr>
            <w:r w:rsidRPr="00991344">
              <w:rPr>
                <w:b/>
                <w:caps/>
              </w:rPr>
              <w:t>17</w:t>
            </w:r>
          </w:p>
        </w:tc>
        <w:tc>
          <w:tcPr>
            <w:tcW w:w="1112" w:type="dxa"/>
          </w:tcPr>
          <w:p w:rsidR="00956762" w:rsidRPr="00991344" w:rsidRDefault="00956762" w:rsidP="007075FA">
            <w:pPr>
              <w:tabs>
                <w:tab w:val="left" w:pos="7860"/>
              </w:tabs>
              <w:jc w:val="center"/>
              <w:rPr>
                <w:b/>
                <w:caps/>
              </w:rPr>
            </w:pPr>
            <w:r w:rsidRPr="00991344">
              <w:rPr>
                <w:b/>
                <w:caps/>
              </w:rPr>
              <w:t>-</w:t>
            </w:r>
          </w:p>
        </w:tc>
        <w:tc>
          <w:tcPr>
            <w:tcW w:w="1112" w:type="dxa"/>
          </w:tcPr>
          <w:p w:rsidR="00956762" w:rsidRPr="00991344" w:rsidRDefault="00956762" w:rsidP="007075FA">
            <w:pPr>
              <w:tabs>
                <w:tab w:val="left" w:pos="7860"/>
              </w:tabs>
              <w:jc w:val="center"/>
              <w:rPr>
                <w:b/>
                <w:caps/>
              </w:rPr>
            </w:pPr>
            <w:r w:rsidRPr="00991344">
              <w:rPr>
                <w:b/>
                <w:caps/>
              </w:rPr>
              <w:t>-</w:t>
            </w:r>
          </w:p>
        </w:tc>
        <w:tc>
          <w:tcPr>
            <w:tcW w:w="1112" w:type="dxa"/>
          </w:tcPr>
          <w:p w:rsidR="00956762" w:rsidRPr="00991344" w:rsidRDefault="00956762" w:rsidP="007075FA">
            <w:pPr>
              <w:tabs>
                <w:tab w:val="left" w:pos="7860"/>
              </w:tabs>
              <w:jc w:val="center"/>
              <w:rPr>
                <w:b/>
                <w:caps/>
              </w:rPr>
            </w:pPr>
            <w:r w:rsidRPr="00991344">
              <w:rPr>
                <w:b/>
                <w:caps/>
              </w:rPr>
              <w:t>-</w:t>
            </w:r>
          </w:p>
        </w:tc>
        <w:tc>
          <w:tcPr>
            <w:tcW w:w="1113" w:type="dxa"/>
          </w:tcPr>
          <w:p w:rsidR="00956762" w:rsidRPr="00991344" w:rsidRDefault="00956762" w:rsidP="007075FA">
            <w:pPr>
              <w:tabs>
                <w:tab w:val="left" w:pos="7860"/>
              </w:tabs>
              <w:jc w:val="center"/>
              <w:rPr>
                <w:b/>
                <w:caps/>
              </w:rPr>
            </w:pPr>
            <w:r w:rsidRPr="00991344">
              <w:rPr>
                <w:b/>
                <w:caps/>
              </w:rPr>
              <w:t>-</w:t>
            </w:r>
          </w:p>
        </w:tc>
        <w:tc>
          <w:tcPr>
            <w:tcW w:w="1113" w:type="dxa"/>
          </w:tcPr>
          <w:p w:rsidR="00956762" w:rsidRPr="00991344" w:rsidRDefault="00956762" w:rsidP="007075FA">
            <w:pPr>
              <w:tabs>
                <w:tab w:val="left" w:pos="7860"/>
              </w:tabs>
              <w:jc w:val="center"/>
              <w:rPr>
                <w:b/>
                <w:caps/>
              </w:rPr>
            </w:pPr>
            <w:r w:rsidRPr="00991344">
              <w:rPr>
                <w:b/>
                <w:caps/>
              </w:rPr>
              <w:t>-</w:t>
            </w:r>
          </w:p>
        </w:tc>
        <w:tc>
          <w:tcPr>
            <w:tcW w:w="1113" w:type="dxa"/>
          </w:tcPr>
          <w:p w:rsidR="00956762" w:rsidRPr="00991344" w:rsidRDefault="00956762" w:rsidP="007075FA">
            <w:pPr>
              <w:tabs>
                <w:tab w:val="left" w:pos="7860"/>
              </w:tabs>
              <w:jc w:val="center"/>
              <w:rPr>
                <w:b/>
                <w:caps/>
              </w:rPr>
            </w:pPr>
            <w:r w:rsidRPr="00991344">
              <w:rPr>
                <w:b/>
                <w:caps/>
              </w:rPr>
              <w:t>-</w:t>
            </w:r>
          </w:p>
        </w:tc>
      </w:tr>
      <w:tr w:rsidR="00956762" w:rsidRPr="00991344" w:rsidTr="007075FA">
        <w:tc>
          <w:tcPr>
            <w:tcW w:w="1203" w:type="dxa"/>
          </w:tcPr>
          <w:p w:rsidR="00956762" w:rsidRPr="00991344" w:rsidRDefault="00BB24CF" w:rsidP="007075FA">
            <w:pPr>
              <w:tabs>
                <w:tab w:val="left" w:pos="7860"/>
              </w:tabs>
              <w:jc w:val="center"/>
              <w:rPr>
                <w:b/>
                <w:caps/>
              </w:rPr>
            </w:pPr>
            <w:r>
              <w:rPr>
                <w:b/>
                <w:caps/>
              </w:rPr>
              <w:t>2019/2020</w:t>
            </w:r>
          </w:p>
        </w:tc>
        <w:tc>
          <w:tcPr>
            <w:tcW w:w="1693" w:type="dxa"/>
          </w:tcPr>
          <w:p w:rsidR="00956762" w:rsidRPr="00991344" w:rsidRDefault="00956762" w:rsidP="007075FA">
            <w:pPr>
              <w:tabs>
                <w:tab w:val="left" w:pos="7860"/>
              </w:tabs>
              <w:jc w:val="center"/>
              <w:rPr>
                <w:b/>
                <w:caps/>
              </w:rPr>
            </w:pPr>
            <w:r w:rsidRPr="00991344">
              <w:rPr>
                <w:b/>
                <w:caps/>
              </w:rPr>
              <w:t>17</w:t>
            </w:r>
          </w:p>
        </w:tc>
        <w:tc>
          <w:tcPr>
            <w:tcW w:w="1112" w:type="dxa"/>
          </w:tcPr>
          <w:p w:rsidR="00956762" w:rsidRPr="00991344" w:rsidRDefault="00956762" w:rsidP="007075FA">
            <w:pPr>
              <w:tabs>
                <w:tab w:val="left" w:pos="7860"/>
              </w:tabs>
              <w:jc w:val="center"/>
              <w:rPr>
                <w:b/>
                <w:caps/>
              </w:rPr>
            </w:pPr>
            <w:r w:rsidRPr="00991344">
              <w:rPr>
                <w:b/>
                <w:caps/>
              </w:rPr>
              <w:t>5</w:t>
            </w:r>
          </w:p>
        </w:tc>
        <w:tc>
          <w:tcPr>
            <w:tcW w:w="1112" w:type="dxa"/>
          </w:tcPr>
          <w:p w:rsidR="00956762" w:rsidRPr="00991344" w:rsidRDefault="00956762" w:rsidP="007075FA">
            <w:pPr>
              <w:tabs>
                <w:tab w:val="left" w:pos="7860"/>
              </w:tabs>
              <w:jc w:val="center"/>
              <w:rPr>
                <w:b/>
                <w:caps/>
              </w:rPr>
            </w:pPr>
            <w:r w:rsidRPr="00991344">
              <w:rPr>
                <w:b/>
                <w:caps/>
              </w:rPr>
              <w:t>1</w:t>
            </w:r>
          </w:p>
        </w:tc>
        <w:tc>
          <w:tcPr>
            <w:tcW w:w="1112" w:type="dxa"/>
          </w:tcPr>
          <w:p w:rsidR="00956762" w:rsidRPr="00991344" w:rsidRDefault="00956762" w:rsidP="007075FA">
            <w:pPr>
              <w:tabs>
                <w:tab w:val="left" w:pos="7860"/>
              </w:tabs>
              <w:jc w:val="center"/>
              <w:rPr>
                <w:b/>
                <w:caps/>
              </w:rPr>
            </w:pPr>
            <w:r w:rsidRPr="00991344">
              <w:rPr>
                <w:b/>
                <w:caps/>
              </w:rPr>
              <w:t>-</w:t>
            </w:r>
          </w:p>
        </w:tc>
        <w:tc>
          <w:tcPr>
            <w:tcW w:w="1113" w:type="dxa"/>
          </w:tcPr>
          <w:p w:rsidR="00956762" w:rsidRPr="00991344" w:rsidRDefault="00956762" w:rsidP="007075FA">
            <w:pPr>
              <w:tabs>
                <w:tab w:val="left" w:pos="7860"/>
              </w:tabs>
              <w:jc w:val="center"/>
              <w:rPr>
                <w:b/>
                <w:caps/>
              </w:rPr>
            </w:pPr>
            <w:r w:rsidRPr="00991344">
              <w:rPr>
                <w:b/>
                <w:caps/>
              </w:rPr>
              <w:t>6</w:t>
            </w:r>
          </w:p>
        </w:tc>
        <w:tc>
          <w:tcPr>
            <w:tcW w:w="1113" w:type="dxa"/>
          </w:tcPr>
          <w:p w:rsidR="00956762" w:rsidRPr="00991344" w:rsidRDefault="00956762" w:rsidP="007075FA">
            <w:pPr>
              <w:tabs>
                <w:tab w:val="left" w:pos="7860"/>
              </w:tabs>
              <w:jc w:val="center"/>
              <w:rPr>
                <w:b/>
                <w:caps/>
              </w:rPr>
            </w:pPr>
            <w:r w:rsidRPr="00991344">
              <w:rPr>
                <w:b/>
                <w:caps/>
              </w:rPr>
              <w:t>4</w:t>
            </w:r>
          </w:p>
        </w:tc>
        <w:tc>
          <w:tcPr>
            <w:tcW w:w="1113" w:type="dxa"/>
          </w:tcPr>
          <w:p w:rsidR="00956762" w:rsidRPr="00991344" w:rsidRDefault="00956762" w:rsidP="007075FA">
            <w:pPr>
              <w:tabs>
                <w:tab w:val="left" w:pos="7860"/>
              </w:tabs>
              <w:jc w:val="center"/>
              <w:rPr>
                <w:b/>
                <w:caps/>
              </w:rPr>
            </w:pPr>
            <w:r w:rsidRPr="00991344">
              <w:rPr>
                <w:b/>
                <w:caps/>
              </w:rPr>
              <w:t>1</w:t>
            </w:r>
          </w:p>
        </w:tc>
      </w:tr>
      <w:tr w:rsidR="00956762" w:rsidRPr="00991344" w:rsidTr="007075FA">
        <w:tc>
          <w:tcPr>
            <w:tcW w:w="1203" w:type="dxa"/>
          </w:tcPr>
          <w:p w:rsidR="00956762" w:rsidRPr="00991344" w:rsidRDefault="00BB24CF" w:rsidP="007075FA">
            <w:pPr>
              <w:tabs>
                <w:tab w:val="left" w:pos="7860"/>
              </w:tabs>
              <w:jc w:val="center"/>
              <w:rPr>
                <w:b/>
                <w:caps/>
              </w:rPr>
            </w:pPr>
            <w:r>
              <w:rPr>
                <w:b/>
                <w:caps/>
              </w:rPr>
              <w:t>2020/2021</w:t>
            </w:r>
          </w:p>
        </w:tc>
        <w:tc>
          <w:tcPr>
            <w:tcW w:w="1693" w:type="dxa"/>
          </w:tcPr>
          <w:p w:rsidR="00956762" w:rsidRPr="00991344" w:rsidRDefault="00956762" w:rsidP="007075FA">
            <w:pPr>
              <w:tabs>
                <w:tab w:val="left" w:pos="7860"/>
              </w:tabs>
              <w:jc w:val="center"/>
              <w:rPr>
                <w:b/>
                <w:caps/>
              </w:rPr>
            </w:pPr>
            <w:r w:rsidRPr="00991344">
              <w:rPr>
                <w:b/>
                <w:caps/>
              </w:rPr>
              <w:t>16</w:t>
            </w:r>
          </w:p>
        </w:tc>
        <w:tc>
          <w:tcPr>
            <w:tcW w:w="1112" w:type="dxa"/>
          </w:tcPr>
          <w:p w:rsidR="00956762" w:rsidRPr="00991344" w:rsidRDefault="00956762" w:rsidP="007075FA">
            <w:pPr>
              <w:tabs>
                <w:tab w:val="left" w:pos="7860"/>
              </w:tabs>
              <w:jc w:val="center"/>
              <w:rPr>
                <w:b/>
                <w:caps/>
              </w:rPr>
            </w:pPr>
          </w:p>
        </w:tc>
        <w:tc>
          <w:tcPr>
            <w:tcW w:w="1112" w:type="dxa"/>
          </w:tcPr>
          <w:p w:rsidR="00956762" w:rsidRPr="00991344" w:rsidRDefault="00956762" w:rsidP="007075FA">
            <w:pPr>
              <w:tabs>
                <w:tab w:val="left" w:pos="7860"/>
              </w:tabs>
              <w:jc w:val="center"/>
              <w:rPr>
                <w:b/>
                <w:caps/>
              </w:rPr>
            </w:pPr>
          </w:p>
        </w:tc>
        <w:tc>
          <w:tcPr>
            <w:tcW w:w="1112" w:type="dxa"/>
          </w:tcPr>
          <w:p w:rsidR="00956762" w:rsidRPr="00991344" w:rsidRDefault="00956762" w:rsidP="007075FA">
            <w:pPr>
              <w:tabs>
                <w:tab w:val="left" w:pos="7860"/>
              </w:tabs>
              <w:jc w:val="center"/>
              <w:rPr>
                <w:b/>
                <w:caps/>
              </w:rPr>
            </w:pPr>
          </w:p>
        </w:tc>
        <w:tc>
          <w:tcPr>
            <w:tcW w:w="1113" w:type="dxa"/>
          </w:tcPr>
          <w:p w:rsidR="00956762" w:rsidRPr="00991344" w:rsidRDefault="00956762" w:rsidP="007075FA">
            <w:pPr>
              <w:tabs>
                <w:tab w:val="left" w:pos="7860"/>
              </w:tabs>
              <w:jc w:val="center"/>
              <w:rPr>
                <w:b/>
                <w:caps/>
              </w:rPr>
            </w:pPr>
          </w:p>
        </w:tc>
        <w:tc>
          <w:tcPr>
            <w:tcW w:w="1113" w:type="dxa"/>
          </w:tcPr>
          <w:p w:rsidR="00956762" w:rsidRPr="00991344" w:rsidRDefault="00956762" w:rsidP="007075FA">
            <w:pPr>
              <w:tabs>
                <w:tab w:val="left" w:pos="7860"/>
              </w:tabs>
              <w:jc w:val="center"/>
              <w:rPr>
                <w:b/>
                <w:caps/>
              </w:rPr>
            </w:pPr>
          </w:p>
        </w:tc>
        <w:tc>
          <w:tcPr>
            <w:tcW w:w="1113" w:type="dxa"/>
          </w:tcPr>
          <w:p w:rsidR="00956762" w:rsidRPr="00991344" w:rsidRDefault="00956762" w:rsidP="007075FA">
            <w:pPr>
              <w:tabs>
                <w:tab w:val="left" w:pos="7860"/>
              </w:tabs>
              <w:jc w:val="center"/>
              <w:rPr>
                <w:b/>
                <w:caps/>
              </w:rPr>
            </w:pPr>
          </w:p>
        </w:tc>
      </w:tr>
    </w:tbl>
    <w:p w:rsidR="00956762" w:rsidRPr="00991344" w:rsidRDefault="00956762" w:rsidP="00956762">
      <w:pPr>
        <w:tabs>
          <w:tab w:val="left" w:pos="7860"/>
        </w:tabs>
        <w:jc w:val="center"/>
        <w:rPr>
          <w:b/>
          <w:caps/>
        </w:rPr>
      </w:pPr>
    </w:p>
    <w:p w:rsidR="00956762" w:rsidRPr="00991344" w:rsidRDefault="00956762" w:rsidP="00810DB8">
      <w:pPr>
        <w:spacing w:line="276" w:lineRule="auto"/>
        <w:ind w:firstLine="708"/>
        <w:jc w:val="both"/>
      </w:pPr>
      <w:r w:rsidRPr="00991344">
        <w:t>Статистические данные за три года  позволяют сделать вывод о том, что выпускники 11 классов успешно адаптируются в социуме, большая часть продолжает обучение в средних специальных и высших учебных заведениях города Магадана, в городах Российской Федерации.</w:t>
      </w:r>
    </w:p>
    <w:p w:rsidR="00394F4B" w:rsidRPr="00991344" w:rsidRDefault="00394F4B" w:rsidP="00956762"/>
    <w:p w:rsidR="0097434B" w:rsidRPr="00991344" w:rsidRDefault="0097434B" w:rsidP="00810DB8">
      <w:pPr>
        <w:widowControl w:val="0"/>
        <w:autoSpaceDE w:val="0"/>
        <w:autoSpaceDN w:val="0"/>
        <w:adjustRightInd w:val="0"/>
        <w:spacing w:line="276" w:lineRule="auto"/>
        <w:ind w:firstLine="720"/>
        <w:jc w:val="both"/>
      </w:pPr>
      <w:r w:rsidRPr="00991344">
        <w:t>В общеобразовательном учреждении разработана и реализуется школьная целевая программа «Профилактика правонарушений и безнадзорности несовершеннолетних». Усилия педагогического коллектива направлены на:</w:t>
      </w:r>
    </w:p>
    <w:p w:rsidR="0097434B" w:rsidRPr="00991344" w:rsidRDefault="00955397" w:rsidP="00137320">
      <w:pPr>
        <w:widowControl w:val="0"/>
        <w:numPr>
          <w:ilvl w:val="0"/>
          <w:numId w:val="3"/>
        </w:numPr>
        <w:autoSpaceDE w:val="0"/>
        <w:autoSpaceDN w:val="0"/>
        <w:adjustRightInd w:val="0"/>
        <w:spacing w:line="276" w:lineRule="auto"/>
        <w:jc w:val="both"/>
      </w:pPr>
      <w:r>
        <w:t xml:space="preserve">выполнение статьи 19 закона </w:t>
      </w:r>
      <w:r w:rsidR="0097434B" w:rsidRPr="00991344">
        <w:t xml:space="preserve"> «Об образовании</w:t>
      </w:r>
      <w:r>
        <w:t xml:space="preserve"> в Российской Федерации</w:t>
      </w:r>
      <w:r w:rsidR="0097434B" w:rsidRPr="00991344">
        <w:t>»;</w:t>
      </w:r>
    </w:p>
    <w:p w:rsidR="0097434B" w:rsidRPr="00991344" w:rsidRDefault="0097434B" w:rsidP="00137320">
      <w:pPr>
        <w:widowControl w:val="0"/>
        <w:numPr>
          <w:ilvl w:val="0"/>
          <w:numId w:val="3"/>
        </w:numPr>
        <w:autoSpaceDE w:val="0"/>
        <w:autoSpaceDN w:val="0"/>
        <w:adjustRightInd w:val="0"/>
        <w:spacing w:line="276" w:lineRule="auto"/>
        <w:jc w:val="both"/>
      </w:pPr>
      <w:r w:rsidRPr="00991344">
        <w:t>выявление причин, способствующих безнадзорности и правонарушениям несовершеннолетних и принятие мер по их устранению;</w:t>
      </w:r>
    </w:p>
    <w:p w:rsidR="0097434B" w:rsidRPr="00991344" w:rsidRDefault="0097434B" w:rsidP="00137320">
      <w:pPr>
        <w:widowControl w:val="0"/>
        <w:numPr>
          <w:ilvl w:val="0"/>
          <w:numId w:val="3"/>
        </w:numPr>
        <w:autoSpaceDE w:val="0"/>
        <w:autoSpaceDN w:val="0"/>
        <w:adjustRightInd w:val="0"/>
        <w:spacing w:line="276" w:lineRule="auto"/>
        <w:jc w:val="both"/>
      </w:pPr>
      <w:r w:rsidRPr="00991344">
        <w:t>выявление, учет, сбору информации о подростках,    уклоняющихся от обучения;</w:t>
      </w:r>
    </w:p>
    <w:p w:rsidR="0097434B" w:rsidRPr="00991344" w:rsidRDefault="0097434B" w:rsidP="00137320">
      <w:pPr>
        <w:widowControl w:val="0"/>
        <w:numPr>
          <w:ilvl w:val="0"/>
          <w:numId w:val="3"/>
        </w:numPr>
        <w:autoSpaceDE w:val="0"/>
        <w:autoSpaceDN w:val="0"/>
        <w:adjustRightInd w:val="0"/>
        <w:spacing w:line="276" w:lineRule="auto"/>
        <w:jc w:val="both"/>
      </w:pPr>
      <w:r w:rsidRPr="00991344">
        <w:t>организацию профилактической работы с законными представителями, не выполняющими своих обязанностей по воспитанию детей;</w:t>
      </w:r>
    </w:p>
    <w:p w:rsidR="0097434B" w:rsidRPr="00991344" w:rsidRDefault="0097434B" w:rsidP="00137320">
      <w:pPr>
        <w:widowControl w:val="0"/>
        <w:numPr>
          <w:ilvl w:val="0"/>
          <w:numId w:val="3"/>
        </w:numPr>
        <w:autoSpaceDE w:val="0"/>
        <w:autoSpaceDN w:val="0"/>
        <w:adjustRightInd w:val="0"/>
        <w:spacing w:line="276" w:lineRule="auto"/>
        <w:jc w:val="both"/>
      </w:pPr>
      <w:r w:rsidRPr="00991344">
        <w:t>вовлечение детей и подростков в позитивную деятельность;</w:t>
      </w:r>
    </w:p>
    <w:p w:rsidR="0097434B" w:rsidRPr="00991344" w:rsidRDefault="0097434B" w:rsidP="00137320">
      <w:pPr>
        <w:widowControl w:val="0"/>
        <w:numPr>
          <w:ilvl w:val="0"/>
          <w:numId w:val="3"/>
        </w:numPr>
        <w:autoSpaceDE w:val="0"/>
        <w:autoSpaceDN w:val="0"/>
        <w:adjustRightInd w:val="0"/>
        <w:spacing w:line="276" w:lineRule="auto"/>
        <w:jc w:val="both"/>
      </w:pPr>
      <w:r w:rsidRPr="00991344">
        <w:t xml:space="preserve">формирование у школьников социально-полезных качеств, законопослушного поведения. </w:t>
      </w:r>
    </w:p>
    <w:p w:rsidR="0097434B" w:rsidRPr="00991344" w:rsidRDefault="0097434B" w:rsidP="00810DB8">
      <w:pPr>
        <w:widowControl w:val="0"/>
        <w:autoSpaceDE w:val="0"/>
        <w:autoSpaceDN w:val="0"/>
        <w:adjustRightInd w:val="0"/>
        <w:spacing w:line="276" w:lineRule="auto"/>
        <w:ind w:firstLine="360"/>
        <w:jc w:val="both"/>
      </w:pPr>
      <w:r w:rsidRPr="00991344">
        <w:t xml:space="preserve">Профилактическая деятельность организуется в следующих формах: взаимодействие с родителями, индивидуальная и коллективная работа с учащимися, проведение правовых бесед и других профилактических мероприятий, организация свободного времени детей и подростков,  акция «Здоровый образ жизни», встречи с сотрудниками правоохранительных органов, лекции специалистов областного наркологического диспансера для учащихся и родителей,  операция «Школа», рейд «Семья»,  малые педсоветы,  родительские собрания, индивидуальные встречи с родителями, Совет профилактики. </w:t>
      </w:r>
    </w:p>
    <w:p w:rsidR="0097434B" w:rsidRPr="00991344" w:rsidRDefault="0097434B" w:rsidP="00810DB8">
      <w:pPr>
        <w:spacing w:line="276" w:lineRule="auto"/>
        <w:ind w:firstLine="360"/>
        <w:jc w:val="both"/>
      </w:pPr>
      <w:r w:rsidRPr="00991344">
        <w:t xml:space="preserve">Систематически  классными руководителями, учителями-предметниками, администрацией школы осуществляется контроль  за посещаемостью учащимися учебных занятий. Количество пропущенных уроков фиксируется в классных журналах, учитывается в отчетной документации по итогам четвертей, года.  Ведение школьной документации – классные журналы, личные дела учащихся, журналы учёта кружковых занятий, факультативов осуществляют учителя-предметники, классные руководители.  Контроль за ведением документации по всеобучу возложен на администрацию школы, заместителя,  контроль за заполнением алфавитной книги, личных дел учащихся - на специалиста по кадрам. </w:t>
      </w:r>
    </w:p>
    <w:p w:rsidR="0036706A" w:rsidRPr="00991344" w:rsidRDefault="00955397" w:rsidP="001A4B22">
      <w:pPr>
        <w:widowControl w:val="0"/>
        <w:autoSpaceDE w:val="0"/>
        <w:autoSpaceDN w:val="0"/>
        <w:adjustRightInd w:val="0"/>
        <w:spacing w:line="276" w:lineRule="auto"/>
        <w:ind w:firstLine="708"/>
        <w:jc w:val="both"/>
      </w:pPr>
      <w:r>
        <w:t>В 2018 – 2019, 2019 – 2020, 2020-2021</w:t>
      </w:r>
      <w:r w:rsidR="0036706A" w:rsidRPr="00991344">
        <w:t xml:space="preserve"> учебных годах  педагогический коллекти</w:t>
      </w:r>
      <w:r w:rsidR="00394F4B" w:rsidRPr="00991344">
        <w:t>в школы  реализовывал  школьные целевые</w:t>
      </w:r>
      <w:r w:rsidR="0036706A" w:rsidRPr="00991344">
        <w:t xml:space="preserve"> программ</w:t>
      </w:r>
      <w:r w:rsidR="00394F4B" w:rsidRPr="00991344">
        <w:t>ы</w:t>
      </w:r>
      <w:r w:rsidR="0036706A" w:rsidRPr="00991344">
        <w:t xml:space="preserve">: «Семья и школа», «Здоровье», «Профилактика правонарушений несовершеннолетних», «Этико-нравственное воспитание школьников», «Деятельность педагогов в адаптационный период», «Одаренные дети», «Лето». Реализация школьных целевых программ осуществлялась наряду с реализацией  городских программ по профилактике наркомании, преступлений среди несовершеннолетних. </w:t>
      </w:r>
    </w:p>
    <w:p w:rsidR="0036706A" w:rsidRPr="00991344" w:rsidRDefault="0036706A" w:rsidP="00394F4B">
      <w:pPr>
        <w:widowControl w:val="0"/>
        <w:autoSpaceDE w:val="0"/>
        <w:autoSpaceDN w:val="0"/>
        <w:adjustRightInd w:val="0"/>
        <w:spacing w:line="276" w:lineRule="auto"/>
        <w:ind w:firstLine="708"/>
        <w:jc w:val="both"/>
      </w:pPr>
      <w:r w:rsidRPr="00991344">
        <w:t>Программы предназначены для решения и реализации основных методических тем и задач общеобразовательного учреждения: формирования социально благоприятных условий для развития личности учащихся в процессе обучения и воспитания, способной к саморазвитию, самосовершенствованию и адаптации в социальной среде. Школьные целевые программы отражают специфику общеобразовательного учреждения, его контингент,  учитывают  условия социального положения и семейного воспитания учащихся. Приоритетными видами деятельности в реализации школьных целевых программ являются: познавательная, общественно-значимая, физкультурно-оздоровительная, профориентационая, профилактическая и досуговая деятельность.</w:t>
      </w:r>
    </w:p>
    <w:p w:rsidR="0036706A" w:rsidRPr="00991344" w:rsidRDefault="0036706A" w:rsidP="00394F4B">
      <w:pPr>
        <w:spacing w:line="276" w:lineRule="auto"/>
        <w:ind w:firstLine="708"/>
        <w:jc w:val="both"/>
        <w:rPr>
          <w:b/>
        </w:rPr>
      </w:pPr>
      <w:r w:rsidRPr="00991344">
        <w:t>Основным структурным элементом воспитательной системы школы является класс. В классном коллективе осуществляется познавательная деятельность, развивается личность обучающихся, формируются социальные отношения между учащимися, которые активно (позитивно или негативно) влияют на процесс социализации личности. В связи с этим определяющая роль в организации воспитательного процесса в каждом классном коллективе принадлежит классным руководителям. Классные руководители планируют, организуют, анализируют воспитательную работу с учащимися. В качестве основных форм организации воспитывающей деятельности учащихся классные руководители используют беседы, праздники, экскурсии,  диспуты, клубы, часы общения, подготовку и проведение КТД, этические студии и другие.</w:t>
      </w:r>
    </w:p>
    <w:p w:rsidR="0036706A" w:rsidRPr="00991344" w:rsidRDefault="0036706A" w:rsidP="001A4B22">
      <w:pPr>
        <w:widowControl w:val="0"/>
        <w:autoSpaceDE w:val="0"/>
        <w:autoSpaceDN w:val="0"/>
        <w:adjustRightInd w:val="0"/>
        <w:spacing w:line="276" w:lineRule="auto"/>
        <w:ind w:firstLine="851"/>
        <w:jc w:val="both"/>
      </w:pPr>
      <w:r w:rsidRPr="00991344">
        <w:t>Администрация и педагогический коллектив школы взаимодействует со  специалистами межведомственных организаций, входящих в систему по профилактике химической зависимости,  злоупотребления наркотическими веществами, асоциального поведения учащихся.</w:t>
      </w:r>
    </w:p>
    <w:p w:rsidR="0036706A" w:rsidRPr="00991344" w:rsidRDefault="0036706A" w:rsidP="001A4B22">
      <w:pPr>
        <w:widowControl w:val="0"/>
        <w:autoSpaceDE w:val="0"/>
        <w:autoSpaceDN w:val="0"/>
        <w:adjustRightInd w:val="0"/>
        <w:spacing w:line="276" w:lineRule="auto"/>
        <w:ind w:firstLine="851"/>
        <w:jc w:val="both"/>
      </w:pPr>
      <w:r w:rsidRPr="00991344">
        <w:t xml:space="preserve">Между школой и Государственным учреждением здравоохранения «Магаданский областной наркологический диспансер», «Магаданский социальный центр», ОПДН УВД по городу Магадану заключены и в течение 2013 -2014 учебного года реализованы   планы совместной профилактической работы по химической зависимости, профилактике безнадзорности и правонарушений среди несовершеннолетних. </w:t>
      </w:r>
    </w:p>
    <w:p w:rsidR="0036706A" w:rsidRPr="00991344" w:rsidRDefault="0036706A" w:rsidP="001A4B22">
      <w:pPr>
        <w:widowControl w:val="0"/>
        <w:autoSpaceDE w:val="0"/>
        <w:autoSpaceDN w:val="0"/>
        <w:adjustRightInd w:val="0"/>
        <w:spacing w:line="276" w:lineRule="auto"/>
        <w:ind w:firstLine="851"/>
        <w:jc w:val="both"/>
      </w:pPr>
      <w:r w:rsidRPr="00991344">
        <w:t xml:space="preserve">На основании Договора между Государственным учреждением здравоохранения «Магаданский областной наркологический диспансер» и МБОУ города Магадана «Средняя общеобразовательная школа № 7» проведены мероприятия по профилактике употребления психоактивных веществ, наркотических средств. Профилактическая деятельность велась по выбранным направлениям  с учащимися и  родителями, проведена производственная учеба с классными руководителями, учителями-предметниками по методике работы с учащимися «группы риска». </w:t>
      </w:r>
    </w:p>
    <w:p w:rsidR="0036706A" w:rsidRPr="00991344" w:rsidRDefault="0036706A" w:rsidP="00146C8B">
      <w:pPr>
        <w:spacing w:before="30" w:line="276" w:lineRule="auto"/>
        <w:ind w:firstLine="708"/>
        <w:jc w:val="both"/>
        <w:rPr>
          <w:szCs w:val="20"/>
        </w:rPr>
      </w:pPr>
      <w:r w:rsidRPr="00991344">
        <w:rPr>
          <w:b/>
          <w:bCs/>
          <w:szCs w:val="20"/>
        </w:rPr>
        <w:t>Наличие административной структуры.</w:t>
      </w:r>
    </w:p>
    <w:p w:rsidR="0036706A" w:rsidRPr="00991344" w:rsidRDefault="0036706A" w:rsidP="001A4B22">
      <w:pPr>
        <w:spacing w:before="30" w:line="276" w:lineRule="auto"/>
        <w:jc w:val="both"/>
        <w:rPr>
          <w:szCs w:val="20"/>
        </w:rPr>
      </w:pPr>
      <w:r w:rsidRPr="00991344">
        <w:rPr>
          <w:szCs w:val="20"/>
        </w:rPr>
        <w:t>        Методическое руководство деятельностью классных руководителей и учителей-предметников осуществляется через заседания методического объединения классных руководителей, индивидуальное консультирование, семинары для начинающих классных руководителей, рассмотрение вопросов на педагогических советах и совещаниях при директоре.</w:t>
      </w:r>
    </w:p>
    <w:p w:rsidR="0036706A" w:rsidRPr="00991344" w:rsidRDefault="0036706A" w:rsidP="001A4B22">
      <w:pPr>
        <w:spacing w:before="30" w:line="276" w:lineRule="auto"/>
        <w:jc w:val="both"/>
        <w:rPr>
          <w:szCs w:val="20"/>
        </w:rPr>
      </w:pPr>
      <w:r w:rsidRPr="00991344">
        <w:rPr>
          <w:szCs w:val="20"/>
        </w:rPr>
        <w:t>       Административный контроль проводится в соответствии с планом работы школы, затрагивает деятельность социально-психологической службы, работу классных руководителей и школьной библиотеки, развитие ученического самоуправления, работу педагогического и ученического коллективов, родительской общественности.</w:t>
      </w:r>
    </w:p>
    <w:p w:rsidR="0036706A" w:rsidRPr="00991344" w:rsidRDefault="0036706A" w:rsidP="001A4B22">
      <w:pPr>
        <w:spacing w:before="30" w:line="276" w:lineRule="auto"/>
        <w:jc w:val="both"/>
        <w:rPr>
          <w:szCs w:val="20"/>
        </w:rPr>
      </w:pPr>
      <w:r w:rsidRPr="00991344">
        <w:rPr>
          <w:rFonts w:ascii="Verdana" w:hAnsi="Verdana"/>
          <w:sz w:val="20"/>
          <w:szCs w:val="20"/>
        </w:rPr>
        <w:t> </w:t>
      </w:r>
      <w:r w:rsidRPr="00991344">
        <w:rPr>
          <w:rFonts w:ascii="Verdana" w:hAnsi="Verdana"/>
          <w:sz w:val="20"/>
          <w:szCs w:val="20"/>
        </w:rPr>
        <w:tab/>
      </w:r>
      <w:r w:rsidRPr="00991344">
        <w:rPr>
          <w:b/>
          <w:bCs/>
          <w:szCs w:val="20"/>
        </w:rPr>
        <w:t>Организация профилактической работы</w:t>
      </w:r>
    </w:p>
    <w:p w:rsidR="0036706A" w:rsidRPr="00991344" w:rsidRDefault="0036706A" w:rsidP="001A4B22">
      <w:pPr>
        <w:spacing w:before="30" w:line="276" w:lineRule="auto"/>
        <w:jc w:val="both"/>
        <w:rPr>
          <w:szCs w:val="20"/>
        </w:rPr>
      </w:pPr>
      <w:r w:rsidRPr="00991344">
        <w:rPr>
          <w:szCs w:val="20"/>
        </w:rPr>
        <w:t xml:space="preserve">         Важной задачей школы является сохранение здоровья учащихся, пропаганда здорового образа жизни. В связи с этим в школе в системе  ведется серьезная профилактическая работа в соответствии планом мероприятий на каждый учебный год, программой по профилактике правонарушений несовершеннолетних, безнадзорности употребления наркотических, токсических и алкогольных веществ. </w:t>
      </w:r>
    </w:p>
    <w:p w:rsidR="0036706A" w:rsidRPr="00991344" w:rsidRDefault="0036706A" w:rsidP="001A4B22">
      <w:pPr>
        <w:spacing w:before="30" w:line="276" w:lineRule="auto"/>
        <w:jc w:val="both"/>
        <w:rPr>
          <w:szCs w:val="20"/>
        </w:rPr>
      </w:pPr>
      <w:r w:rsidRPr="00991344">
        <w:rPr>
          <w:szCs w:val="20"/>
        </w:rPr>
        <w:t>Структурами, координирующими данный вид деятельности образовательного учреждения, являются:</w:t>
      </w:r>
    </w:p>
    <w:p w:rsidR="0036706A" w:rsidRPr="00991344" w:rsidRDefault="0036706A" w:rsidP="001A4B22">
      <w:pPr>
        <w:spacing w:before="30" w:line="276" w:lineRule="auto"/>
        <w:jc w:val="both"/>
        <w:rPr>
          <w:szCs w:val="20"/>
        </w:rPr>
      </w:pPr>
      <w:r w:rsidRPr="00991344">
        <w:rPr>
          <w:szCs w:val="20"/>
        </w:rPr>
        <w:t>- Совещания при директоре;</w:t>
      </w:r>
    </w:p>
    <w:p w:rsidR="0036706A" w:rsidRPr="00991344" w:rsidRDefault="0036706A" w:rsidP="001A4B22">
      <w:pPr>
        <w:spacing w:before="30" w:line="276" w:lineRule="auto"/>
        <w:jc w:val="both"/>
        <w:rPr>
          <w:szCs w:val="20"/>
        </w:rPr>
      </w:pPr>
      <w:r w:rsidRPr="00991344">
        <w:rPr>
          <w:szCs w:val="20"/>
        </w:rPr>
        <w:t>- административные совещания (комиссия);</w:t>
      </w:r>
    </w:p>
    <w:p w:rsidR="0036706A" w:rsidRPr="00991344" w:rsidRDefault="0036706A" w:rsidP="001A4B22">
      <w:pPr>
        <w:spacing w:before="30" w:line="276" w:lineRule="auto"/>
        <w:jc w:val="both"/>
        <w:rPr>
          <w:szCs w:val="20"/>
        </w:rPr>
      </w:pPr>
      <w:r w:rsidRPr="00991344">
        <w:rPr>
          <w:szCs w:val="20"/>
        </w:rPr>
        <w:t>- Совет по профилактике;</w:t>
      </w:r>
    </w:p>
    <w:p w:rsidR="0036706A" w:rsidRPr="00991344" w:rsidRDefault="0036706A" w:rsidP="001A4B22">
      <w:pPr>
        <w:spacing w:before="30" w:line="276" w:lineRule="auto"/>
        <w:jc w:val="both"/>
        <w:rPr>
          <w:szCs w:val="20"/>
        </w:rPr>
      </w:pPr>
      <w:r w:rsidRPr="00991344">
        <w:rPr>
          <w:szCs w:val="20"/>
        </w:rPr>
        <w:t> </w:t>
      </w:r>
    </w:p>
    <w:p w:rsidR="0036706A" w:rsidRPr="00991344" w:rsidRDefault="0036706A" w:rsidP="001A4B22">
      <w:pPr>
        <w:spacing w:before="30" w:line="276" w:lineRule="auto"/>
        <w:jc w:val="both"/>
        <w:rPr>
          <w:szCs w:val="20"/>
        </w:rPr>
      </w:pPr>
      <w:r w:rsidRPr="00991344">
        <w:rPr>
          <w:szCs w:val="20"/>
        </w:rPr>
        <w:t>Данные структуры осуществляют:</w:t>
      </w:r>
    </w:p>
    <w:p w:rsidR="0036706A" w:rsidRPr="00991344" w:rsidRDefault="0036706A" w:rsidP="001A4B22">
      <w:pPr>
        <w:spacing w:before="30" w:line="276" w:lineRule="auto"/>
        <w:jc w:val="both"/>
        <w:rPr>
          <w:szCs w:val="20"/>
        </w:rPr>
      </w:pPr>
      <w:r w:rsidRPr="00991344">
        <w:rPr>
          <w:szCs w:val="20"/>
        </w:rPr>
        <w:t>1.     Контроль за деятельностью по предупреждению нарушений прав несовершеннолетних на образование, труд и отдых, по соблюдению законодательства в сфере прав несовершеннолетних.</w:t>
      </w:r>
    </w:p>
    <w:p w:rsidR="0036706A" w:rsidRPr="00991344" w:rsidRDefault="0036706A" w:rsidP="001A4B22">
      <w:pPr>
        <w:spacing w:before="30" w:line="276" w:lineRule="auto"/>
        <w:jc w:val="both"/>
        <w:rPr>
          <w:szCs w:val="20"/>
        </w:rPr>
      </w:pPr>
      <w:r w:rsidRPr="00991344">
        <w:rPr>
          <w:szCs w:val="20"/>
        </w:rPr>
        <w:t>2.     Контроль за деятельностью педагогического коллектива в работе по профилактике преступлений и безнадзорности.</w:t>
      </w:r>
    </w:p>
    <w:p w:rsidR="0036706A" w:rsidRPr="00991344" w:rsidRDefault="0036706A" w:rsidP="001A4B22">
      <w:pPr>
        <w:spacing w:before="30" w:line="276" w:lineRule="auto"/>
        <w:jc w:val="both"/>
        <w:rPr>
          <w:szCs w:val="20"/>
        </w:rPr>
      </w:pPr>
      <w:r w:rsidRPr="00991344">
        <w:rPr>
          <w:szCs w:val="20"/>
        </w:rPr>
        <w:t>3.     Рассматривают и анализируют вопросы по профилактике.</w:t>
      </w:r>
    </w:p>
    <w:p w:rsidR="0036706A" w:rsidRPr="00991344" w:rsidRDefault="0036706A" w:rsidP="001A4B22">
      <w:pPr>
        <w:spacing w:before="30" w:line="276" w:lineRule="auto"/>
        <w:jc w:val="both"/>
        <w:rPr>
          <w:szCs w:val="20"/>
        </w:rPr>
      </w:pPr>
      <w:r w:rsidRPr="00991344">
        <w:rPr>
          <w:szCs w:val="20"/>
        </w:rPr>
        <w:t>4.     Осуществляют разбор персональных дел несовершеннолетних и социально-неблагополучных семей, ставят их на учет (по мере необходимости).</w:t>
      </w:r>
    </w:p>
    <w:p w:rsidR="0036706A" w:rsidRPr="00991344" w:rsidRDefault="0036706A" w:rsidP="001A4B22">
      <w:pPr>
        <w:spacing w:before="30" w:line="276" w:lineRule="auto"/>
        <w:jc w:val="both"/>
        <w:rPr>
          <w:szCs w:val="20"/>
        </w:rPr>
      </w:pPr>
      <w:r w:rsidRPr="00991344">
        <w:rPr>
          <w:szCs w:val="20"/>
        </w:rPr>
        <w:t>5.     Ведут информационно-просветительскую работу среди пед. коллектива, родителей, обучающихся.</w:t>
      </w:r>
    </w:p>
    <w:p w:rsidR="0036706A" w:rsidRPr="00991344" w:rsidRDefault="0036706A" w:rsidP="001A4B22">
      <w:pPr>
        <w:spacing w:before="30" w:line="276" w:lineRule="auto"/>
        <w:jc w:val="both"/>
        <w:rPr>
          <w:szCs w:val="20"/>
        </w:rPr>
      </w:pPr>
      <w:r w:rsidRPr="00991344">
        <w:rPr>
          <w:szCs w:val="20"/>
        </w:rPr>
        <w:t>          Ответственными лицами за осуществление профилактических мероприятий являются: директор школы, заместитель директора по УВР, социальный педагог, педагог-психолог, классные  руководители.</w:t>
      </w:r>
    </w:p>
    <w:p w:rsidR="0036706A" w:rsidRPr="00991344" w:rsidRDefault="0036706A" w:rsidP="001A4B22">
      <w:pPr>
        <w:spacing w:before="30" w:line="276" w:lineRule="auto"/>
        <w:jc w:val="both"/>
        <w:rPr>
          <w:szCs w:val="20"/>
        </w:rPr>
      </w:pPr>
      <w:r w:rsidRPr="00991344">
        <w:rPr>
          <w:szCs w:val="20"/>
        </w:rPr>
        <w:t>         Вопросы по профилактической работе рассматриваются в течение всего учебного года.</w:t>
      </w:r>
    </w:p>
    <w:p w:rsidR="0036706A" w:rsidRPr="00991344" w:rsidRDefault="0036706A" w:rsidP="001A4B22">
      <w:pPr>
        <w:spacing w:before="30" w:line="276" w:lineRule="auto"/>
        <w:jc w:val="both"/>
        <w:rPr>
          <w:szCs w:val="20"/>
        </w:rPr>
      </w:pPr>
      <w:r w:rsidRPr="00991344">
        <w:rPr>
          <w:szCs w:val="20"/>
        </w:rPr>
        <w:t>         Совет по профилактике проводится 1 раз в четверть и по мере необходимости. Также данные вопросы рассматриваются на заседаниях МО классных руководителей, педагогических советах, родительских собраниях.</w:t>
      </w:r>
    </w:p>
    <w:p w:rsidR="0036706A" w:rsidRPr="00991344" w:rsidRDefault="0036706A" w:rsidP="001A4B22">
      <w:pPr>
        <w:spacing w:before="30" w:line="276" w:lineRule="auto"/>
        <w:jc w:val="both"/>
        <w:rPr>
          <w:szCs w:val="20"/>
        </w:rPr>
      </w:pPr>
      <w:r w:rsidRPr="00991344">
        <w:rPr>
          <w:szCs w:val="20"/>
        </w:rPr>
        <w:t>   В образовательном учреждении проводятся мероприятия, связанные с профилактической работой:</w:t>
      </w:r>
    </w:p>
    <w:p w:rsidR="0036706A" w:rsidRPr="00991344" w:rsidRDefault="0036706A" w:rsidP="001A4B22">
      <w:pPr>
        <w:spacing w:before="30" w:line="276" w:lineRule="auto"/>
        <w:jc w:val="both"/>
        <w:rPr>
          <w:szCs w:val="20"/>
        </w:rPr>
      </w:pPr>
      <w:r w:rsidRPr="00991344">
        <w:rPr>
          <w:szCs w:val="20"/>
        </w:rPr>
        <w:t>-тематические классные часы (по плану);</w:t>
      </w:r>
    </w:p>
    <w:p w:rsidR="0036706A" w:rsidRPr="00991344" w:rsidRDefault="0036706A" w:rsidP="001A4B22">
      <w:pPr>
        <w:spacing w:before="30" w:line="276" w:lineRule="auto"/>
        <w:jc w:val="both"/>
        <w:rPr>
          <w:szCs w:val="20"/>
        </w:rPr>
      </w:pPr>
      <w:r w:rsidRPr="00991344">
        <w:rPr>
          <w:szCs w:val="20"/>
        </w:rPr>
        <w:t>- профилактические  беседы по всем направлениям (учащиеся и родители в начале учебного года, в конце каждой четверти);</w:t>
      </w:r>
    </w:p>
    <w:p w:rsidR="0036706A" w:rsidRPr="00991344" w:rsidRDefault="0036706A" w:rsidP="001A4B22">
      <w:pPr>
        <w:spacing w:before="30" w:line="276" w:lineRule="auto"/>
        <w:jc w:val="both"/>
        <w:rPr>
          <w:szCs w:val="20"/>
        </w:rPr>
      </w:pPr>
      <w:r w:rsidRPr="00991344">
        <w:rPr>
          <w:szCs w:val="20"/>
        </w:rPr>
        <w:t>- общешкольные мероприятия, направленные на здоровый образ жизни и соблюдение правил поведения учащихся, ПДД (по плану, в соответствии с планом по ВР и программы по профилактике правонарушений несовершеннолетних);</w:t>
      </w:r>
    </w:p>
    <w:p w:rsidR="0036706A" w:rsidRPr="00991344" w:rsidRDefault="0036706A" w:rsidP="001A4B22">
      <w:pPr>
        <w:spacing w:before="30" w:line="276" w:lineRule="auto"/>
        <w:jc w:val="both"/>
        <w:rPr>
          <w:szCs w:val="20"/>
        </w:rPr>
      </w:pPr>
      <w:r w:rsidRPr="00991344">
        <w:rPr>
          <w:szCs w:val="20"/>
        </w:rPr>
        <w:t>- диагностическая работы школьного психолога (в течение всего учебного года);</w:t>
      </w:r>
    </w:p>
    <w:p w:rsidR="0036706A" w:rsidRPr="00991344" w:rsidRDefault="0036706A" w:rsidP="001A4B22">
      <w:pPr>
        <w:spacing w:before="30" w:line="276" w:lineRule="auto"/>
        <w:jc w:val="both"/>
        <w:rPr>
          <w:szCs w:val="20"/>
        </w:rPr>
      </w:pPr>
      <w:r w:rsidRPr="00991344">
        <w:rPr>
          <w:szCs w:val="20"/>
        </w:rPr>
        <w:t>- родительские собрания с приглашением инспектора ОПДН и представителей мед. учреждений (2 раза в год);</w:t>
      </w:r>
    </w:p>
    <w:p w:rsidR="0036706A" w:rsidRPr="00991344" w:rsidRDefault="0036706A" w:rsidP="001A4B22">
      <w:pPr>
        <w:spacing w:before="30" w:line="276" w:lineRule="auto"/>
        <w:rPr>
          <w:szCs w:val="20"/>
        </w:rPr>
      </w:pPr>
      <w:r w:rsidRPr="00991344">
        <w:rPr>
          <w:szCs w:val="20"/>
        </w:rPr>
        <w:t>- встречи учащихся и медицинских работников (2 раза в год).</w:t>
      </w:r>
    </w:p>
    <w:p w:rsidR="0036706A" w:rsidRPr="00991344" w:rsidRDefault="0036706A" w:rsidP="001A4B22">
      <w:pPr>
        <w:spacing w:before="30" w:line="276" w:lineRule="auto"/>
        <w:jc w:val="both"/>
        <w:rPr>
          <w:szCs w:val="20"/>
        </w:rPr>
      </w:pPr>
      <w:r w:rsidRPr="00991344">
        <w:rPr>
          <w:szCs w:val="20"/>
        </w:rPr>
        <w:t>        Классные руководители ведут журналы индивидуальной работы с учащимися, требующими особого индивидуального подхода. В журналах фиксируются темы бесед с детьми и родителями. Заместителем  директора по УВР ведутся индивидуальные дневники на учащихся, состоящих на различных учетах, где фиксируется вся работа с ребенком и родителями.</w:t>
      </w:r>
    </w:p>
    <w:p w:rsidR="0036706A" w:rsidRPr="00991344" w:rsidRDefault="0036706A" w:rsidP="003E5401">
      <w:pPr>
        <w:spacing w:before="30" w:line="276" w:lineRule="auto"/>
        <w:jc w:val="both"/>
        <w:rPr>
          <w:szCs w:val="20"/>
        </w:rPr>
      </w:pPr>
      <w:r w:rsidRPr="00991344">
        <w:rPr>
          <w:szCs w:val="20"/>
        </w:rPr>
        <w:t>        </w:t>
      </w:r>
      <w:r w:rsidR="003E5401" w:rsidRPr="00991344">
        <w:rPr>
          <w:szCs w:val="20"/>
        </w:rPr>
        <w:t xml:space="preserve"> </w:t>
      </w:r>
      <w:r w:rsidRPr="00991344">
        <w:rPr>
          <w:szCs w:val="20"/>
        </w:rPr>
        <w:t>Профилактическая работа ведется не только педагогическим коллективом, но и органами самоуправления. На классных часах сами учащиеся ведут разговор о поведении отдельных учащихся своего класса, пытаются помочь своим товарищам, проводят различные классные мероприятия, где каждый может принять участие и раскрыть свои творческие и спортивные  возможности.</w:t>
      </w:r>
    </w:p>
    <w:p w:rsidR="0036706A" w:rsidRPr="00991344" w:rsidRDefault="0036706A" w:rsidP="001A4B22">
      <w:pPr>
        <w:spacing w:before="30" w:line="276" w:lineRule="auto"/>
        <w:jc w:val="both"/>
        <w:rPr>
          <w:szCs w:val="20"/>
        </w:rPr>
      </w:pPr>
      <w:r w:rsidRPr="00991344">
        <w:rPr>
          <w:szCs w:val="20"/>
        </w:rPr>
        <w:t>         В конце каждой четверти классные руководители сдают анализ работы с детьми, требующими индивидуального подхода.</w:t>
      </w:r>
    </w:p>
    <w:p w:rsidR="0036706A" w:rsidRPr="00991344" w:rsidRDefault="0036706A" w:rsidP="001A4B22">
      <w:pPr>
        <w:spacing w:before="30" w:line="276" w:lineRule="auto"/>
        <w:rPr>
          <w:rFonts w:ascii="Verdana" w:hAnsi="Verdana"/>
          <w:sz w:val="20"/>
          <w:szCs w:val="20"/>
        </w:rPr>
      </w:pPr>
    </w:p>
    <w:p w:rsidR="0036706A" w:rsidRPr="00991344" w:rsidRDefault="0036706A" w:rsidP="003E5401">
      <w:pPr>
        <w:spacing w:line="276" w:lineRule="auto"/>
        <w:ind w:firstLine="708"/>
        <w:jc w:val="both"/>
        <w:rPr>
          <w:b/>
          <w:szCs w:val="28"/>
        </w:rPr>
      </w:pPr>
      <w:r w:rsidRPr="00991344">
        <w:rPr>
          <w:bCs/>
          <w:szCs w:val="28"/>
        </w:rPr>
        <w:t>Ежегодно администрация школы изучает состояние правонарушений, совершенных учащимися школы, посещаемость школьных занятий, условия семейного воспитания, выявляет детей и подростков, склонных к асоциальному поведению.</w:t>
      </w:r>
      <w:r w:rsidRPr="00991344">
        <w:rPr>
          <w:b/>
          <w:szCs w:val="28"/>
        </w:rPr>
        <w:t xml:space="preserve"> </w:t>
      </w:r>
    </w:p>
    <w:p w:rsidR="001A4B22" w:rsidRPr="00991344" w:rsidRDefault="0036706A" w:rsidP="003403E9">
      <w:pPr>
        <w:widowControl w:val="0"/>
        <w:autoSpaceDE w:val="0"/>
        <w:autoSpaceDN w:val="0"/>
        <w:adjustRightInd w:val="0"/>
        <w:spacing w:line="276" w:lineRule="auto"/>
        <w:ind w:firstLine="360"/>
        <w:jc w:val="both"/>
        <w:rPr>
          <w:szCs w:val="28"/>
        </w:rPr>
      </w:pPr>
      <w:r w:rsidRPr="00991344">
        <w:rPr>
          <w:szCs w:val="28"/>
        </w:rPr>
        <w:t>Данные таблицы демонстр</w:t>
      </w:r>
      <w:r w:rsidR="00911928" w:rsidRPr="00991344">
        <w:rPr>
          <w:szCs w:val="28"/>
        </w:rPr>
        <w:t>ируют ситуацию за последние три года</w:t>
      </w:r>
      <w:r w:rsidRPr="00991344">
        <w:rPr>
          <w:szCs w:val="28"/>
        </w:rPr>
        <w:t>.</w:t>
      </w:r>
    </w:p>
    <w:p w:rsidR="0036706A" w:rsidRPr="00991344" w:rsidRDefault="0036706A" w:rsidP="0036706A">
      <w:pPr>
        <w:widowControl w:val="0"/>
        <w:autoSpaceDE w:val="0"/>
        <w:autoSpaceDN w:val="0"/>
        <w:adjustRightInd w:val="0"/>
        <w:rPr>
          <w:sz w:val="28"/>
          <w:szCs w:val="28"/>
        </w:rPr>
      </w:pPr>
    </w:p>
    <w:tbl>
      <w:tblPr>
        <w:tblStyle w:val="-3"/>
        <w:tblW w:w="9781" w:type="dxa"/>
        <w:tblInd w:w="108" w:type="dxa"/>
        <w:tblLook w:val="01E0"/>
      </w:tblPr>
      <w:tblGrid>
        <w:gridCol w:w="3544"/>
        <w:gridCol w:w="2126"/>
        <w:gridCol w:w="1843"/>
        <w:gridCol w:w="2268"/>
      </w:tblGrid>
      <w:tr w:rsidR="0036706A" w:rsidRPr="00991344" w:rsidTr="00287CD1">
        <w:trPr>
          <w:cnfStyle w:val="100000000000"/>
          <w:trHeight w:val="559"/>
        </w:trPr>
        <w:tc>
          <w:tcPr>
            <w:cnfStyle w:val="001000000000"/>
            <w:tcW w:w="3544" w:type="dxa"/>
            <w:hideMark/>
          </w:tcPr>
          <w:p w:rsidR="0036706A" w:rsidRPr="00991344" w:rsidRDefault="0036706A" w:rsidP="007075FA">
            <w:pPr>
              <w:widowControl w:val="0"/>
              <w:autoSpaceDE w:val="0"/>
              <w:autoSpaceDN w:val="0"/>
              <w:adjustRightInd w:val="0"/>
              <w:spacing w:line="276" w:lineRule="auto"/>
              <w:jc w:val="center"/>
              <w:rPr>
                <w:sz w:val="28"/>
                <w:szCs w:val="28"/>
              </w:rPr>
            </w:pPr>
            <w:r w:rsidRPr="00991344">
              <w:rPr>
                <w:sz w:val="28"/>
                <w:szCs w:val="28"/>
              </w:rPr>
              <w:t>Форма учёта / кол-во учащихся</w:t>
            </w:r>
          </w:p>
        </w:tc>
        <w:tc>
          <w:tcPr>
            <w:cnfStyle w:val="000010000000"/>
            <w:tcW w:w="2126" w:type="dxa"/>
          </w:tcPr>
          <w:p w:rsidR="0036706A" w:rsidRPr="00991344" w:rsidRDefault="0029492F" w:rsidP="007075FA">
            <w:pPr>
              <w:widowControl w:val="0"/>
              <w:autoSpaceDE w:val="0"/>
              <w:autoSpaceDN w:val="0"/>
              <w:adjustRightInd w:val="0"/>
              <w:spacing w:line="276" w:lineRule="auto"/>
              <w:jc w:val="center"/>
              <w:rPr>
                <w:sz w:val="28"/>
                <w:szCs w:val="28"/>
              </w:rPr>
            </w:pPr>
            <w:r>
              <w:rPr>
                <w:sz w:val="28"/>
                <w:szCs w:val="28"/>
              </w:rPr>
              <w:t>2018-2019</w:t>
            </w:r>
          </w:p>
        </w:tc>
        <w:tc>
          <w:tcPr>
            <w:tcW w:w="1843" w:type="dxa"/>
          </w:tcPr>
          <w:p w:rsidR="0036706A" w:rsidRPr="00991344" w:rsidRDefault="0029492F" w:rsidP="007075FA">
            <w:pPr>
              <w:widowControl w:val="0"/>
              <w:autoSpaceDE w:val="0"/>
              <w:autoSpaceDN w:val="0"/>
              <w:adjustRightInd w:val="0"/>
              <w:jc w:val="center"/>
              <w:cnfStyle w:val="100000000000"/>
              <w:rPr>
                <w:sz w:val="28"/>
                <w:szCs w:val="28"/>
              </w:rPr>
            </w:pPr>
            <w:r>
              <w:rPr>
                <w:sz w:val="28"/>
                <w:szCs w:val="28"/>
              </w:rPr>
              <w:t>2019-2020</w:t>
            </w:r>
          </w:p>
          <w:p w:rsidR="0036706A" w:rsidRPr="00991344" w:rsidRDefault="0036706A" w:rsidP="007075FA">
            <w:pPr>
              <w:widowControl w:val="0"/>
              <w:autoSpaceDE w:val="0"/>
              <w:autoSpaceDN w:val="0"/>
              <w:adjustRightInd w:val="0"/>
              <w:jc w:val="center"/>
              <w:cnfStyle w:val="100000000000"/>
              <w:rPr>
                <w:sz w:val="28"/>
                <w:szCs w:val="28"/>
              </w:rPr>
            </w:pPr>
            <w:r w:rsidRPr="00991344">
              <w:rPr>
                <w:sz w:val="28"/>
                <w:szCs w:val="28"/>
              </w:rPr>
              <w:t>(2 квартал)</w:t>
            </w:r>
          </w:p>
          <w:p w:rsidR="0036706A" w:rsidRPr="00991344" w:rsidRDefault="0036706A" w:rsidP="007075FA">
            <w:pPr>
              <w:widowControl w:val="0"/>
              <w:autoSpaceDE w:val="0"/>
              <w:autoSpaceDN w:val="0"/>
              <w:adjustRightInd w:val="0"/>
              <w:jc w:val="both"/>
              <w:cnfStyle w:val="100000000000"/>
              <w:rPr>
                <w:sz w:val="28"/>
                <w:szCs w:val="28"/>
              </w:rPr>
            </w:pPr>
          </w:p>
        </w:tc>
        <w:tc>
          <w:tcPr>
            <w:cnfStyle w:val="000100000000"/>
            <w:tcW w:w="2268" w:type="dxa"/>
            <w:hideMark/>
          </w:tcPr>
          <w:p w:rsidR="0036706A" w:rsidRPr="00991344" w:rsidRDefault="0029492F" w:rsidP="007075FA">
            <w:pPr>
              <w:widowControl w:val="0"/>
              <w:autoSpaceDE w:val="0"/>
              <w:autoSpaceDN w:val="0"/>
              <w:adjustRightInd w:val="0"/>
              <w:spacing w:line="276" w:lineRule="auto"/>
              <w:jc w:val="center"/>
              <w:rPr>
                <w:sz w:val="28"/>
                <w:szCs w:val="28"/>
              </w:rPr>
            </w:pPr>
            <w:r>
              <w:rPr>
                <w:sz w:val="28"/>
                <w:szCs w:val="28"/>
              </w:rPr>
              <w:t>2020 – 2021</w:t>
            </w:r>
            <w:r w:rsidR="0036706A" w:rsidRPr="00991344">
              <w:rPr>
                <w:sz w:val="28"/>
                <w:szCs w:val="28"/>
              </w:rPr>
              <w:t xml:space="preserve"> (1 квартал)</w:t>
            </w:r>
          </w:p>
        </w:tc>
      </w:tr>
      <w:tr w:rsidR="0036706A" w:rsidRPr="00991344" w:rsidTr="00287CD1">
        <w:trPr>
          <w:cnfStyle w:val="000000100000"/>
          <w:trHeight w:val="559"/>
        </w:trPr>
        <w:tc>
          <w:tcPr>
            <w:cnfStyle w:val="001000000000"/>
            <w:tcW w:w="3544"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ОПДН УМВД России по г. Магадану (из них сняты с учета)</w:t>
            </w:r>
          </w:p>
        </w:tc>
        <w:tc>
          <w:tcPr>
            <w:cnfStyle w:val="000010000000"/>
            <w:tcW w:w="2126" w:type="dxa"/>
          </w:tcPr>
          <w:p w:rsidR="0036706A" w:rsidRPr="00991344" w:rsidRDefault="0036706A" w:rsidP="007075FA">
            <w:pPr>
              <w:widowControl w:val="0"/>
              <w:autoSpaceDE w:val="0"/>
              <w:autoSpaceDN w:val="0"/>
              <w:adjustRightInd w:val="0"/>
              <w:spacing w:line="276" w:lineRule="auto"/>
              <w:jc w:val="both"/>
              <w:rPr>
                <w:sz w:val="28"/>
                <w:szCs w:val="28"/>
              </w:rPr>
            </w:pPr>
            <w:r w:rsidRPr="00991344">
              <w:rPr>
                <w:sz w:val="28"/>
                <w:szCs w:val="28"/>
              </w:rPr>
              <w:t>15</w:t>
            </w:r>
          </w:p>
        </w:tc>
        <w:tc>
          <w:tcPr>
            <w:tcW w:w="1843" w:type="dxa"/>
          </w:tcPr>
          <w:p w:rsidR="0036706A" w:rsidRPr="00991344" w:rsidRDefault="0036706A" w:rsidP="007075FA">
            <w:pPr>
              <w:widowControl w:val="0"/>
              <w:autoSpaceDE w:val="0"/>
              <w:autoSpaceDN w:val="0"/>
              <w:adjustRightInd w:val="0"/>
              <w:jc w:val="both"/>
              <w:cnfStyle w:val="000000100000"/>
              <w:rPr>
                <w:sz w:val="28"/>
                <w:szCs w:val="28"/>
              </w:rPr>
            </w:pPr>
            <w:r w:rsidRPr="00991344">
              <w:rPr>
                <w:sz w:val="28"/>
                <w:szCs w:val="28"/>
              </w:rPr>
              <w:t>10</w:t>
            </w:r>
          </w:p>
        </w:tc>
        <w:tc>
          <w:tcPr>
            <w:cnfStyle w:val="000100000000"/>
            <w:tcW w:w="2268"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10</w:t>
            </w:r>
          </w:p>
        </w:tc>
      </w:tr>
      <w:tr w:rsidR="0036706A" w:rsidRPr="00991344" w:rsidTr="00287CD1">
        <w:trPr>
          <w:cnfStyle w:val="000000010000"/>
          <w:trHeight w:val="574"/>
        </w:trPr>
        <w:tc>
          <w:tcPr>
            <w:cnfStyle w:val="001000000000"/>
            <w:tcW w:w="3544" w:type="dxa"/>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 xml:space="preserve">Внутришкольный учет </w:t>
            </w:r>
          </w:p>
          <w:p w:rsidR="0036706A" w:rsidRPr="00991344" w:rsidRDefault="0036706A" w:rsidP="007075FA">
            <w:pPr>
              <w:widowControl w:val="0"/>
              <w:autoSpaceDE w:val="0"/>
              <w:autoSpaceDN w:val="0"/>
              <w:adjustRightInd w:val="0"/>
              <w:spacing w:line="276" w:lineRule="auto"/>
              <w:jc w:val="both"/>
              <w:rPr>
                <w:b w:val="0"/>
                <w:sz w:val="28"/>
                <w:szCs w:val="28"/>
              </w:rPr>
            </w:pPr>
          </w:p>
        </w:tc>
        <w:tc>
          <w:tcPr>
            <w:cnfStyle w:val="000010000000"/>
            <w:tcW w:w="2126" w:type="dxa"/>
          </w:tcPr>
          <w:p w:rsidR="0036706A" w:rsidRPr="00991344" w:rsidRDefault="0036706A" w:rsidP="007075FA">
            <w:pPr>
              <w:widowControl w:val="0"/>
              <w:autoSpaceDE w:val="0"/>
              <w:autoSpaceDN w:val="0"/>
              <w:adjustRightInd w:val="0"/>
              <w:spacing w:line="276" w:lineRule="auto"/>
              <w:jc w:val="both"/>
              <w:rPr>
                <w:sz w:val="28"/>
                <w:szCs w:val="28"/>
              </w:rPr>
            </w:pPr>
            <w:r w:rsidRPr="00991344">
              <w:rPr>
                <w:sz w:val="28"/>
                <w:szCs w:val="28"/>
              </w:rPr>
              <w:t>22</w:t>
            </w:r>
          </w:p>
        </w:tc>
        <w:tc>
          <w:tcPr>
            <w:tcW w:w="1843" w:type="dxa"/>
          </w:tcPr>
          <w:p w:rsidR="0036706A" w:rsidRPr="00991344" w:rsidRDefault="0036706A" w:rsidP="007075FA">
            <w:pPr>
              <w:widowControl w:val="0"/>
              <w:autoSpaceDE w:val="0"/>
              <w:autoSpaceDN w:val="0"/>
              <w:adjustRightInd w:val="0"/>
              <w:jc w:val="both"/>
              <w:cnfStyle w:val="000000010000"/>
              <w:rPr>
                <w:sz w:val="28"/>
                <w:szCs w:val="28"/>
              </w:rPr>
            </w:pPr>
            <w:r w:rsidRPr="00991344">
              <w:rPr>
                <w:sz w:val="28"/>
                <w:szCs w:val="28"/>
              </w:rPr>
              <w:t>15</w:t>
            </w:r>
          </w:p>
        </w:tc>
        <w:tc>
          <w:tcPr>
            <w:cnfStyle w:val="000100000000"/>
            <w:tcW w:w="2268"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15</w:t>
            </w:r>
          </w:p>
        </w:tc>
      </w:tr>
      <w:tr w:rsidR="0036706A" w:rsidRPr="00991344" w:rsidTr="00287CD1">
        <w:trPr>
          <w:cnfStyle w:val="000000100000"/>
          <w:trHeight w:val="559"/>
        </w:trPr>
        <w:tc>
          <w:tcPr>
            <w:cnfStyle w:val="001000000000"/>
            <w:tcW w:w="3544"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Учащиеся, исключенные из школы</w:t>
            </w:r>
          </w:p>
        </w:tc>
        <w:tc>
          <w:tcPr>
            <w:cnfStyle w:val="000010000000"/>
            <w:tcW w:w="2126" w:type="dxa"/>
          </w:tcPr>
          <w:p w:rsidR="0036706A" w:rsidRPr="00991344" w:rsidRDefault="0036706A" w:rsidP="007075FA">
            <w:pPr>
              <w:widowControl w:val="0"/>
              <w:autoSpaceDE w:val="0"/>
              <w:autoSpaceDN w:val="0"/>
              <w:adjustRightInd w:val="0"/>
              <w:spacing w:line="276" w:lineRule="auto"/>
              <w:jc w:val="both"/>
              <w:rPr>
                <w:sz w:val="28"/>
                <w:szCs w:val="28"/>
              </w:rPr>
            </w:pPr>
            <w:r w:rsidRPr="00991344">
              <w:rPr>
                <w:sz w:val="28"/>
                <w:szCs w:val="28"/>
              </w:rPr>
              <w:t>-</w:t>
            </w:r>
          </w:p>
        </w:tc>
        <w:tc>
          <w:tcPr>
            <w:tcW w:w="1843" w:type="dxa"/>
          </w:tcPr>
          <w:p w:rsidR="0036706A" w:rsidRPr="00991344" w:rsidRDefault="0036706A" w:rsidP="007075FA">
            <w:pPr>
              <w:widowControl w:val="0"/>
              <w:autoSpaceDE w:val="0"/>
              <w:autoSpaceDN w:val="0"/>
              <w:adjustRightInd w:val="0"/>
              <w:jc w:val="both"/>
              <w:cnfStyle w:val="000000100000"/>
              <w:rPr>
                <w:sz w:val="28"/>
                <w:szCs w:val="28"/>
              </w:rPr>
            </w:pPr>
            <w:r w:rsidRPr="00991344">
              <w:rPr>
                <w:sz w:val="28"/>
                <w:szCs w:val="28"/>
              </w:rPr>
              <w:t>-</w:t>
            </w:r>
          </w:p>
        </w:tc>
        <w:tc>
          <w:tcPr>
            <w:cnfStyle w:val="000100000000"/>
            <w:tcW w:w="2268"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w:t>
            </w:r>
          </w:p>
        </w:tc>
      </w:tr>
      <w:tr w:rsidR="0036706A" w:rsidRPr="00991344" w:rsidTr="00287CD1">
        <w:trPr>
          <w:cnfStyle w:val="000000010000"/>
          <w:trHeight w:val="1185"/>
        </w:trPr>
        <w:tc>
          <w:tcPr>
            <w:cnfStyle w:val="001000000000"/>
            <w:tcW w:w="3544"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Неблагополучные семьи (из них – состоят на учете в ОПДН УМВД г. Магадана)</w:t>
            </w:r>
          </w:p>
        </w:tc>
        <w:tc>
          <w:tcPr>
            <w:cnfStyle w:val="000010000000"/>
            <w:tcW w:w="2126" w:type="dxa"/>
          </w:tcPr>
          <w:p w:rsidR="0036706A" w:rsidRPr="00991344" w:rsidRDefault="0036706A" w:rsidP="007075FA">
            <w:pPr>
              <w:widowControl w:val="0"/>
              <w:autoSpaceDE w:val="0"/>
              <w:autoSpaceDN w:val="0"/>
              <w:adjustRightInd w:val="0"/>
              <w:spacing w:line="276" w:lineRule="auto"/>
              <w:jc w:val="both"/>
              <w:rPr>
                <w:sz w:val="28"/>
                <w:szCs w:val="28"/>
              </w:rPr>
            </w:pPr>
            <w:r w:rsidRPr="00991344">
              <w:rPr>
                <w:sz w:val="28"/>
                <w:szCs w:val="28"/>
              </w:rPr>
              <w:t>3  (ВШУ)</w:t>
            </w:r>
          </w:p>
          <w:p w:rsidR="0036706A" w:rsidRPr="00991344" w:rsidRDefault="0036706A" w:rsidP="007075FA">
            <w:pPr>
              <w:widowControl w:val="0"/>
              <w:autoSpaceDE w:val="0"/>
              <w:autoSpaceDN w:val="0"/>
              <w:adjustRightInd w:val="0"/>
              <w:spacing w:line="276" w:lineRule="auto"/>
              <w:jc w:val="both"/>
              <w:rPr>
                <w:sz w:val="28"/>
                <w:szCs w:val="28"/>
              </w:rPr>
            </w:pPr>
            <w:r w:rsidRPr="00991344">
              <w:rPr>
                <w:sz w:val="28"/>
                <w:szCs w:val="28"/>
              </w:rPr>
              <w:t xml:space="preserve">в ПДН –нет </w:t>
            </w:r>
          </w:p>
        </w:tc>
        <w:tc>
          <w:tcPr>
            <w:tcW w:w="1843" w:type="dxa"/>
          </w:tcPr>
          <w:p w:rsidR="0036706A" w:rsidRPr="00991344" w:rsidRDefault="0036706A" w:rsidP="007075FA">
            <w:pPr>
              <w:widowControl w:val="0"/>
              <w:autoSpaceDE w:val="0"/>
              <w:autoSpaceDN w:val="0"/>
              <w:adjustRightInd w:val="0"/>
              <w:jc w:val="both"/>
              <w:cnfStyle w:val="000000010000"/>
              <w:rPr>
                <w:sz w:val="28"/>
                <w:szCs w:val="28"/>
              </w:rPr>
            </w:pPr>
            <w:r w:rsidRPr="00991344">
              <w:rPr>
                <w:sz w:val="28"/>
                <w:szCs w:val="28"/>
              </w:rPr>
              <w:t>1/0</w:t>
            </w:r>
          </w:p>
        </w:tc>
        <w:tc>
          <w:tcPr>
            <w:cnfStyle w:val="000100000000"/>
            <w:tcW w:w="2268"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 xml:space="preserve">3/0 </w:t>
            </w:r>
            <w:r w:rsidRPr="00991344">
              <w:rPr>
                <w:szCs w:val="28"/>
              </w:rPr>
              <w:t>(вновь прибывшие с 1 кл. 2 на снятии с учета)</w:t>
            </w:r>
          </w:p>
        </w:tc>
      </w:tr>
      <w:tr w:rsidR="0036706A" w:rsidRPr="00991344" w:rsidTr="00287CD1">
        <w:trPr>
          <w:cnfStyle w:val="010000000000"/>
          <w:trHeight w:val="574"/>
        </w:trPr>
        <w:tc>
          <w:tcPr>
            <w:cnfStyle w:val="001000000000"/>
            <w:tcW w:w="3544"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Необучающиеся учащиеся (уклоняющиеся от обучения)</w:t>
            </w:r>
          </w:p>
        </w:tc>
        <w:tc>
          <w:tcPr>
            <w:cnfStyle w:val="000010000000"/>
            <w:tcW w:w="2126" w:type="dxa"/>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1</w:t>
            </w:r>
          </w:p>
        </w:tc>
        <w:tc>
          <w:tcPr>
            <w:tcW w:w="1843" w:type="dxa"/>
          </w:tcPr>
          <w:p w:rsidR="0036706A" w:rsidRPr="00991344" w:rsidRDefault="0036706A" w:rsidP="007075FA">
            <w:pPr>
              <w:widowControl w:val="0"/>
              <w:autoSpaceDE w:val="0"/>
              <w:autoSpaceDN w:val="0"/>
              <w:adjustRightInd w:val="0"/>
              <w:jc w:val="both"/>
              <w:cnfStyle w:val="010000000000"/>
              <w:rPr>
                <w:b w:val="0"/>
                <w:sz w:val="28"/>
                <w:szCs w:val="28"/>
              </w:rPr>
            </w:pPr>
            <w:r w:rsidRPr="00991344">
              <w:rPr>
                <w:sz w:val="28"/>
                <w:szCs w:val="28"/>
              </w:rPr>
              <w:t>2</w:t>
            </w:r>
          </w:p>
        </w:tc>
        <w:tc>
          <w:tcPr>
            <w:cnfStyle w:val="000100000000"/>
            <w:tcW w:w="2268" w:type="dxa"/>
            <w:hideMark/>
          </w:tcPr>
          <w:p w:rsidR="0036706A" w:rsidRPr="00991344" w:rsidRDefault="0036706A" w:rsidP="007075FA">
            <w:pPr>
              <w:widowControl w:val="0"/>
              <w:autoSpaceDE w:val="0"/>
              <w:autoSpaceDN w:val="0"/>
              <w:adjustRightInd w:val="0"/>
              <w:spacing w:line="276" w:lineRule="auto"/>
              <w:jc w:val="both"/>
              <w:rPr>
                <w:b w:val="0"/>
                <w:sz w:val="28"/>
                <w:szCs w:val="28"/>
              </w:rPr>
            </w:pPr>
            <w:r w:rsidRPr="00991344">
              <w:rPr>
                <w:sz w:val="28"/>
                <w:szCs w:val="28"/>
              </w:rPr>
              <w:t>2</w:t>
            </w:r>
          </w:p>
        </w:tc>
      </w:tr>
    </w:tbl>
    <w:p w:rsidR="0036706A" w:rsidRPr="00991344" w:rsidRDefault="0036706A" w:rsidP="0036706A">
      <w:pPr>
        <w:rPr>
          <w:sz w:val="28"/>
          <w:szCs w:val="28"/>
        </w:rPr>
      </w:pPr>
    </w:p>
    <w:p w:rsidR="00881900" w:rsidRPr="00991344" w:rsidRDefault="0036706A" w:rsidP="00881900">
      <w:pPr>
        <w:jc w:val="center"/>
        <w:rPr>
          <w:sz w:val="28"/>
          <w:szCs w:val="28"/>
        </w:rPr>
      </w:pPr>
      <w:r w:rsidRPr="00991344">
        <w:rPr>
          <w:noProof/>
          <w:sz w:val="28"/>
          <w:szCs w:val="28"/>
        </w:rPr>
        <w:drawing>
          <wp:inline distT="0" distB="0" distL="0" distR="0">
            <wp:extent cx="5940686" cy="2570443"/>
            <wp:effectExtent l="19050" t="0" r="21964" b="1307"/>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06A" w:rsidRPr="00991344" w:rsidRDefault="0036706A" w:rsidP="0029492F">
      <w:pPr>
        <w:spacing w:line="276" w:lineRule="auto"/>
        <w:ind w:firstLine="708"/>
        <w:jc w:val="both"/>
        <w:rPr>
          <w:bCs/>
          <w:szCs w:val="28"/>
        </w:rPr>
      </w:pPr>
      <w:r w:rsidRPr="00991344">
        <w:rPr>
          <w:szCs w:val="28"/>
        </w:rPr>
        <w:t xml:space="preserve">Анализ  приведенных данных демонстрирует снижение  показателей по  всем   видам учета. </w:t>
      </w:r>
    </w:p>
    <w:p w:rsidR="0036706A" w:rsidRPr="00991344" w:rsidRDefault="0036706A" w:rsidP="00881900">
      <w:pPr>
        <w:spacing w:line="276" w:lineRule="auto"/>
        <w:ind w:firstLine="360"/>
        <w:jc w:val="both"/>
        <w:rPr>
          <w:szCs w:val="28"/>
        </w:rPr>
      </w:pPr>
      <w:r w:rsidRPr="00991344">
        <w:rPr>
          <w:szCs w:val="28"/>
        </w:rPr>
        <w:t xml:space="preserve">Администрация и педагогический коллектив школы обеспечивает комплексно-целевое взаимодействие со всеми, кто  сопричастен к судьбе ребенка. </w:t>
      </w:r>
    </w:p>
    <w:p w:rsidR="0036706A" w:rsidRPr="00991344" w:rsidRDefault="0036706A" w:rsidP="00881900">
      <w:pPr>
        <w:spacing w:line="276" w:lineRule="auto"/>
        <w:ind w:firstLine="360"/>
        <w:jc w:val="both"/>
        <w:rPr>
          <w:szCs w:val="28"/>
        </w:rPr>
      </w:pPr>
      <w:r w:rsidRPr="00991344">
        <w:rPr>
          <w:szCs w:val="28"/>
        </w:rPr>
        <w:t>Организуют и проводят педагогические советы по направлению профилактической работы с учащимися.</w:t>
      </w:r>
    </w:p>
    <w:p w:rsidR="0036706A" w:rsidRPr="00991344" w:rsidRDefault="0036706A" w:rsidP="00881900">
      <w:pPr>
        <w:spacing w:line="276" w:lineRule="auto"/>
        <w:ind w:firstLine="709"/>
        <w:jc w:val="both"/>
        <w:rPr>
          <w:bCs/>
        </w:rPr>
      </w:pPr>
      <w:r w:rsidRPr="00991344">
        <w:rPr>
          <w:bCs/>
        </w:rPr>
        <w:t>Совместная профилактическая деятельность общеобразовательного учреждения с учреждениями городской системы профилактики регламентирована договорами и планами работы.  В течение многих лет общеобразовательное учреждение сотрудничает с Государственным учреждением  здравоохранения «Магаданский областной наркологический диспансер», Государственным учреждением «Магаданский социальный центр», ОПДН УМВД России по городу Магадану и другими структурами.</w:t>
      </w:r>
    </w:p>
    <w:p w:rsidR="0036706A" w:rsidRPr="00991344" w:rsidRDefault="0036706A" w:rsidP="00881900">
      <w:pPr>
        <w:spacing w:line="276" w:lineRule="auto"/>
        <w:ind w:firstLine="708"/>
        <w:jc w:val="both"/>
      </w:pPr>
      <w:r w:rsidRPr="00991344">
        <w:t>Мониторинг условий семейного воспитания учащихся  МБОУ г. Магадана «СОШ  № 7» за  3-х летний период представлен в  виде информационной карты-паспорта:</w:t>
      </w:r>
    </w:p>
    <w:tbl>
      <w:tblPr>
        <w:tblStyle w:val="-3"/>
        <w:tblW w:w="9498" w:type="dxa"/>
        <w:tblInd w:w="-34" w:type="dxa"/>
        <w:tblLayout w:type="fixed"/>
        <w:tblLook w:val="01E0"/>
      </w:tblPr>
      <w:tblGrid>
        <w:gridCol w:w="527"/>
        <w:gridCol w:w="3443"/>
        <w:gridCol w:w="1842"/>
        <w:gridCol w:w="1843"/>
        <w:gridCol w:w="1843"/>
      </w:tblGrid>
      <w:tr w:rsidR="0036706A" w:rsidRPr="00991344" w:rsidTr="007075FA">
        <w:trPr>
          <w:gridAfter w:val="2"/>
          <w:cnfStyle w:val="100000000000"/>
          <w:wAfter w:w="3686" w:type="dxa"/>
          <w:trHeight w:val="279"/>
        </w:trPr>
        <w:tc>
          <w:tcPr>
            <w:cnfStyle w:val="001000000000"/>
            <w:tcW w:w="527" w:type="dxa"/>
            <w:vMerge w:val="restart"/>
            <w:tcBorders>
              <w:bottom w:val="single" w:sz="8" w:space="0" w:color="9BBB59" w:themeColor="accent3"/>
            </w:tcBorders>
            <w:hideMark/>
          </w:tcPr>
          <w:p w:rsidR="0036706A" w:rsidRPr="00991344" w:rsidRDefault="0036706A" w:rsidP="00881900">
            <w:pPr>
              <w:widowControl w:val="0"/>
              <w:autoSpaceDE w:val="0"/>
              <w:autoSpaceDN w:val="0"/>
              <w:adjustRightInd w:val="0"/>
              <w:spacing w:line="276" w:lineRule="auto"/>
              <w:jc w:val="center"/>
            </w:pPr>
            <w:r w:rsidRPr="00991344">
              <w:t>№</w:t>
            </w:r>
          </w:p>
        </w:tc>
        <w:tc>
          <w:tcPr>
            <w:cnfStyle w:val="000010000000"/>
            <w:tcW w:w="3443" w:type="dxa"/>
            <w:vMerge w:val="restart"/>
            <w:tcBorders>
              <w:bottom w:val="single" w:sz="8" w:space="0" w:color="9BBB59" w:themeColor="accent3"/>
            </w:tcBorders>
            <w:hideMark/>
          </w:tcPr>
          <w:p w:rsidR="0036706A" w:rsidRPr="00991344" w:rsidRDefault="0036706A" w:rsidP="00881900">
            <w:pPr>
              <w:widowControl w:val="0"/>
              <w:autoSpaceDE w:val="0"/>
              <w:autoSpaceDN w:val="0"/>
              <w:adjustRightInd w:val="0"/>
              <w:spacing w:line="276" w:lineRule="auto"/>
              <w:jc w:val="center"/>
            </w:pPr>
            <w:r w:rsidRPr="00991344">
              <w:t>Критерии</w:t>
            </w:r>
          </w:p>
        </w:tc>
        <w:tc>
          <w:tcPr>
            <w:cnfStyle w:val="000100000000"/>
            <w:tcW w:w="1842" w:type="dxa"/>
            <w:tcBorders>
              <w:left w:val="single" w:sz="4" w:space="0" w:color="auto"/>
            </w:tcBorders>
          </w:tcPr>
          <w:p w:rsidR="0036706A" w:rsidRPr="00991344" w:rsidRDefault="0036706A" w:rsidP="00881900">
            <w:pPr>
              <w:widowControl w:val="0"/>
              <w:autoSpaceDE w:val="0"/>
              <w:autoSpaceDN w:val="0"/>
              <w:adjustRightInd w:val="0"/>
              <w:spacing w:line="276" w:lineRule="auto"/>
              <w:jc w:val="center"/>
            </w:pPr>
          </w:p>
        </w:tc>
      </w:tr>
      <w:tr w:rsidR="0036706A" w:rsidRPr="00991344" w:rsidTr="007075FA">
        <w:trPr>
          <w:cnfStyle w:val="000000100000"/>
          <w:trHeight w:val="144"/>
        </w:trPr>
        <w:tc>
          <w:tcPr>
            <w:cnfStyle w:val="001000000000"/>
            <w:tcW w:w="527" w:type="dxa"/>
            <w:vMerge/>
            <w:vAlign w:val="center"/>
            <w:hideMark/>
          </w:tcPr>
          <w:p w:rsidR="0036706A" w:rsidRPr="00991344" w:rsidRDefault="0036706A" w:rsidP="00881900">
            <w:pPr>
              <w:spacing w:line="276" w:lineRule="auto"/>
            </w:pPr>
          </w:p>
        </w:tc>
        <w:tc>
          <w:tcPr>
            <w:cnfStyle w:val="000010000000"/>
            <w:tcW w:w="3443" w:type="dxa"/>
            <w:vMerge/>
            <w:vAlign w:val="center"/>
            <w:hideMark/>
          </w:tcPr>
          <w:p w:rsidR="0036706A" w:rsidRPr="00991344" w:rsidRDefault="0036706A" w:rsidP="00881900">
            <w:pPr>
              <w:spacing w:line="276" w:lineRule="auto"/>
              <w:rPr>
                <w:b/>
                <w:bCs/>
              </w:rPr>
            </w:pPr>
          </w:p>
        </w:tc>
        <w:tc>
          <w:tcPr>
            <w:tcW w:w="1842" w:type="dxa"/>
          </w:tcPr>
          <w:p w:rsidR="0036706A" w:rsidRPr="00991344" w:rsidRDefault="0029492F" w:rsidP="00881900">
            <w:pPr>
              <w:widowControl w:val="0"/>
              <w:autoSpaceDE w:val="0"/>
              <w:autoSpaceDN w:val="0"/>
              <w:adjustRightInd w:val="0"/>
              <w:spacing w:line="276" w:lineRule="auto"/>
              <w:jc w:val="center"/>
              <w:cnfStyle w:val="000000100000"/>
              <w:rPr>
                <w:b/>
              </w:rPr>
            </w:pPr>
            <w:r>
              <w:t>2018</w:t>
            </w:r>
            <w:r w:rsidR="0036706A" w:rsidRPr="00991344">
              <w:t>\</w:t>
            </w:r>
          </w:p>
          <w:p w:rsidR="0036706A" w:rsidRPr="00991344" w:rsidRDefault="0029492F" w:rsidP="00881900">
            <w:pPr>
              <w:widowControl w:val="0"/>
              <w:autoSpaceDE w:val="0"/>
              <w:autoSpaceDN w:val="0"/>
              <w:adjustRightInd w:val="0"/>
              <w:spacing w:line="276" w:lineRule="auto"/>
              <w:jc w:val="center"/>
              <w:cnfStyle w:val="000000100000"/>
            </w:pPr>
            <w:r>
              <w:t>2019</w:t>
            </w:r>
          </w:p>
        </w:tc>
        <w:tc>
          <w:tcPr>
            <w:cnfStyle w:val="000010000000"/>
            <w:tcW w:w="1843" w:type="dxa"/>
          </w:tcPr>
          <w:p w:rsidR="0036706A" w:rsidRPr="00991344" w:rsidRDefault="0029492F" w:rsidP="00881900">
            <w:pPr>
              <w:widowControl w:val="0"/>
              <w:autoSpaceDE w:val="0"/>
              <w:autoSpaceDN w:val="0"/>
              <w:adjustRightInd w:val="0"/>
              <w:spacing w:line="276" w:lineRule="auto"/>
              <w:jc w:val="center"/>
            </w:pPr>
            <w:r>
              <w:t>2019\ 2020</w:t>
            </w:r>
          </w:p>
        </w:tc>
        <w:tc>
          <w:tcPr>
            <w:cnfStyle w:val="000100000000"/>
            <w:tcW w:w="1843" w:type="dxa"/>
          </w:tcPr>
          <w:p w:rsidR="0036706A" w:rsidRPr="00991344" w:rsidRDefault="0029492F" w:rsidP="00881900">
            <w:pPr>
              <w:widowControl w:val="0"/>
              <w:autoSpaceDE w:val="0"/>
              <w:autoSpaceDN w:val="0"/>
              <w:adjustRightInd w:val="0"/>
              <w:spacing w:line="276" w:lineRule="auto"/>
              <w:jc w:val="center"/>
            </w:pPr>
            <w:r>
              <w:t>2020\ 2021</w:t>
            </w:r>
          </w:p>
        </w:tc>
      </w:tr>
      <w:tr w:rsidR="0036706A" w:rsidRPr="00991344" w:rsidTr="007075FA">
        <w:trPr>
          <w:cnfStyle w:val="000000010000"/>
          <w:trHeight w:val="539"/>
        </w:trPr>
        <w:tc>
          <w:tcPr>
            <w:cnfStyle w:val="001000000000"/>
            <w:tcW w:w="3970" w:type="dxa"/>
            <w:gridSpan w:val="2"/>
            <w:hideMark/>
          </w:tcPr>
          <w:p w:rsidR="0036706A" w:rsidRPr="00991344" w:rsidRDefault="0036706A" w:rsidP="00881900">
            <w:pPr>
              <w:widowControl w:val="0"/>
              <w:autoSpaceDE w:val="0"/>
              <w:autoSpaceDN w:val="0"/>
              <w:adjustRightInd w:val="0"/>
              <w:spacing w:line="276" w:lineRule="auto"/>
              <w:jc w:val="both"/>
            </w:pPr>
            <w:r w:rsidRPr="00991344">
              <w:t>1.Всего учащихся</w:t>
            </w:r>
          </w:p>
        </w:tc>
        <w:tc>
          <w:tcPr>
            <w:cnfStyle w:val="000010000000"/>
            <w:tcW w:w="1842" w:type="dxa"/>
          </w:tcPr>
          <w:p w:rsidR="0036706A" w:rsidRPr="00991344" w:rsidRDefault="0036706A" w:rsidP="00881900">
            <w:pPr>
              <w:widowControl w:val="0"/>
              <w:autoSpaceDE w:val="0"/>
              <w:autoSpaceDN w:val="0"/>
              <w:adjustRightInd w:val="0"/>
              <w:spacing w:line="276" w:lineRule="auto"/>
              <w:jc w:val="center"/>
              <w:rPr>
                <w:b/>
              </w:rPr>
            </w:pPr>
            <w:r w:rsidRPr="00991344">
              <w:t>500</w:t>
            </w:r>
          </w:p>
        </w:tc>
        <w:tc>
          <w:tcPr>
            <w:tcW w:w="1843" w:type="dxa"/>
          </w:tcPr>
          <w:p w:rsidR="0036706A" w:rsidRPr="00991344" w:rsidRDefault="0036706A" w:rsidP="00881900">
            <w:pPr>
              <w:widowControl w:val="0"/>
              <w:autoSpaceDE w:val="0"/>
              <w:autoSpaceDN w:val="0"/>
              <w:adjustRightInd w:val="0"/>
              <w:spacing w:line="276" w:lineRule="auto"/>
              <w:jc w:val="center"/>
              <w:cnfStyle w:val="000000010000"/>
            </w:pPr>
            <w:r w:rsidRPr="00991344">
              <w:t>470</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490</w:t>
            </w:r>
          </w:p>
        </w:tc>
      </w:tr>
      <w:tr w:rsidR="0036706A" w:rsidRPr="00991344" w:rsidTr="007075FA">
        <w:trPr>
          <w:cnfStyle w:val="000000100000"/>
          <w:trHeight w:val="419"/>
        </w:trPr>
        <w:tc>
          <w:tcPr>
            <w:cnfStyle w:val="001000000000"/>
            <w:tcW w:w="3970" w:type="dxa"/>
            <w:gridSpan w:val="2"/>
            <w:hideMark/>
          </w:tcPr>
          <w:p w:rsidR="0036706A" w:rsidRPr="00991344" w:rsidRDefault="0036706A" w:rsidP="00881900">
            <w:pPr>
              <w:widowControl w:val="0"/>
              <w:autoSpaceDE w:val="0"/>
              <w:autoSpaceDN w:val="0"/>
              <w:adjustRightInd w:val="0"/>
              <w:spacing w:line="276" w:lineRule="auto"/>
              <w:jc w:val="both"/>
            </w:pPr>
            <w:r w:rsidRPr="00991344">
              <w:t xml:space="preserve">2.Всего родителей </w:t>
            </w:r>
          </w:p>
        </w:tc>
        <w:tc>
          <w:tcPr>
            <w:cnfStyle w:val="000010000000"/>
            <w:tcW w:w="1842" w:type="dxa"/>
          </w:tcPr>
          <w:p w:rsidR="0036706A" w:rsidRPr="00991344" w:rsidRDefault="0036706A" w:rsidP="00881900">
            <w:pPr>
              <w:widowControl w:val="0"/>
              <w:autoSpaceDE w:val="0"/>
              <w:autoSpaceDN w:val="0"/>
              <w:adjustRightInd w:val="0"/>
              <w:spacing w:line="276" w:lineRule="auto"/>
              <w:jc w:val="center"/>
              <w:rPr>
                <w:b/>
              </w:rPr>
            </w:pPr>
            <w:r w:rsidRPr="00991344">
              <w:t>809</w:t>
            </w:r>
          </w:p>
        </w:tc>
        <w:tc>
          <w:tcPr>
            <w:tcW w:w="1843" w:type="dxa"/>
          </w:tcPr>
          <w:p w:rsidR="0036706A" w:rsidRPr="00991344" w:rsidRDefault="0036706A" w:rsidP="00881900">
            <w:pPr>
              <w:widowControl w:val="0"/>
              <w:autoSpaceDE w:val="0"/>
              <w:autoSpaceDN w:val="0"/>
              <w:adjustRightInd w:val="0"/>
              <w:spacing w:line="276" w:lineRule="auto"/>
              <w:jc w:val="center"/>
              <w:cnfStyle w:val="000000100000"/>
            </w:pPr>
            <w:r w:rsidRPr="00991344">
              <w:t>744</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804</w:t>
            </w:r>
          </w:p>
        </w:tc>
      </w:tr>
      <w:tr w:rsidR="0036706A" w:rsidRPr="00991344" w:rsidTr="007075FA">
        <w:trPr>
          <w:cnfStyle w:val="000000010000"/>
          <w:trHeight w:val="279"/>
        </w:trPr>
        <w:tc>
          <w:tcPr>
            <w:cnfStyle w:val="001000000000"/>
            <w:tcW w:w="3970" w:type="dxa"/>
            <w:gridSpan w:val="2"/>
            <w:tcBorders>
              <w:right w:val="single" w:sz="4" w:space="0" w:color="auto"/>
            </w:tcBorders>
            <w:hideMark/>
          </w:tcPr>
          <w:p w:rsidR="0036706A" w:rsidRPr="00991344" w:rsidRDefault="0036706A" w:rsidP="00137320">
            <w:pPr>
              <w:pStyle w:val="af"/>
              <w:widowControl w:val="0"/>
              <w:numPr>
                <w:ilvl w:val="0"/>
                <w:numId w:val="6"/>
              </w:numPr>
              <w:tabs>
                <w:tab w:val="num" w:pos="284"/>
              </w:tabs>
              <w:autoSpaceDE w:val="0"/>
              <w:autoSpaceDN w:val="0"/>
              <w:adjustRightInd w:val="0"/>
              <w:spacing w:line="276" w:lineRule="auto"/>
              <w:ind w:hanging="720"/>
            </w:pPr>
            <w:r w:rsidRPr="00991344">
              <w:t>Социальное положение родителей</w:t>
            </w:r>
          </w:p>
        </w:tc>
        <w:tc>
          <w:tcPr>
            <w:cnfStyle w:val="000010000000"/>
            <w:tcW w:w="1842" w:type="dxa"/>
          </w:tcPr>
          <w:p w:rsidR="0036706A" w:rsidRPr="00991344" w:rsidRDefault="0036706A" w:rsidP="00881900">
            <w:pPr>
              <w:spacing w:line="276" w:lineRule="auto"/>
            </w:pPr>
          </w:p>
        </w:tc>
        <w:tc>
          <w:tcPr>
            <w:tcW w:w="1843" w:type="dxa"/>
          </w:tcPr>
          <w:p w:rsidR="0036706A" w:rsidRPr="00991344" w:rsidRDefault="0036706A" w:rsidP="00881900">
            <w:pPr>
              <w:widowControl w:val="0"/>
              <w:autoSpaceDE w:val="0"/>
              <w:autoSpaceDN w:val="0"/>
              <w:adjustRightInd w:val="0"/>
              <w:spacing w:line="276" w:lineRule="auto"/>
              <w:jc w:val="center"/>
              <w:cnfStyle w:val="000000010000"/>
              <w:rPr>
                <w:b/>
              </w:rPr>
            </w:pPr>
          </w:p>
        </w:tc>
        <w:tc>
          <w:tcPr>
            <w:cnfStyle w:val="000100000000"/>
            <w:tcW w:w="1843" w:type="dxa"/>
          </w:tcPr>
          <w:p w:rsidR="0036706A" w:rsidRPr="00991344" w:rsidRDefault="0036706A" w:rsidP="00881900">
            <w:pPr>
              <w:widowControl w:val="0"/>
              <w:autoSpaceDE w:val="0"/>
              <w:autoSpaceDN w:val="0"/>
              <w:adjustRightInd w:val="0"/>
              <w:spacing w:line="276" w:lineRule="auto"/>
              <w:jc w:val="center"/>
              <w:rPr>
                <w:b w:val="0"/>
              </w:rPr>
            </w:pP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-рабочие</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337</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296</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324</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-служащие</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310</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243</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297</w:t>
            </w:r>
          </w:p>
        </w:tc>
      </w:tr>
      <w:tr w:rsidR="0036706A" w:rsidRPr="00991344" w:rsidTr="007075FA">
        <w:trPr>
          <w:cnfStyle w:val="000000100000"/>
          <w:trHeight w:val="27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-предприниматели</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23</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27</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24</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-безработные</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39</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43</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70</w:t>
            </w: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-пенсионеры</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27</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24</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17</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-домохозяйки</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53</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51</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72</w:t>
            </w:r>
          </w:p>
        </w:tc>
      </w:tr>
      <w:tr w:rsidR="0036706A" w:rsidRPr="00991344" w:rsidTr="007075FA">
        <w:trPr>
          <w:cnfStyle w:val="000000100000"/>
          <w:trHeight w:val="279"/>
        </w:trPr>
        <w:tc>
          <w:tcPr>
            <w:cnfStyle w:val="001000000000"/>
            <w:tcW w:w="9498" w:type="dxa"/>
            <w:gridSpan w:val="5"/>
          </w:tcPr>
          <w:p w:rsidR="0036706A" w:rsidRPr="00991344" w:rsidRDefault="0036706A" w:rsidP="00881900">
            <w:pPr>
              <w:widowControl w:val="0"/>
              <w:autoSpaceDE w:val="0"/>
              <w:autoSpaceDN w:val="0"/>
              <w:adjustRightInd w:val="0"/>
              <w:spacing w:line="276" w:lineRule="auto"/>
              <w:jc w:val="both"/>
            </w:pP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r w:rsidRPr="00991344">
              <w:t xml:space="preserve">  </w:t>
            </w: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-полные</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322</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286</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297</w:t>
            </w: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-неполные</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172</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179</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193</w:t>
            </w:r>
          </w:p>
        </w:tc>
      </w:tr>
      <w:tr w:rsidR="0036706A" w:rsidRPr="00991344" w:rsidTr="007075FA">
        <w:trPr>
          <w:cnfStyle w:val="000000010000"/>
          <w:trHeight w:val="27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-их них один отец</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7</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5</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9</w:t>
            </w:r>
          </w:p>
        </w:tc>
      </w:tr>
      <w:tr w:rsidR="0036706A" w:rsidRPr="00991344" w:rsidTr="007075FA">
        <w:trPr>
          <w:cnfStyle w:val="000000100000"/>
          <w:trHeight w:val="259"/>
        </w:trPr>
        <w:tc>
          <w:tcPr>
            <w:cnfStyle w:val="001000000000"/>
            <w:tcW w:w="9498" w:type="dxa"/>
            <w:gridSpan w:val="5"/>
          </w:tcPr>
          <w:p w:rsidR="0036706A" w:rsidRPr="00991344" w:rsidRDefault="0036706A" w:rsidP="00881900">
            <w:pPr>
              <w:widowControl w:val="0"/>
              <w:autoSpaceDE w:val="0"/>
              <w:autoSpaceDN w:val="0"/>
              <w:adjustRightInd w:val="0"/>
              <w:spacing w:line="276" w:lineRule="auto"/>
              <w:jc w:val="both"/>
            </w:pPr>
            <w:r w:rsidRPr="00991344">
              <w:t>Семьи, требующие повышенного внимания и нуждающиеся в особой помощи:</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-многодетные</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46</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56</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66</w:t>
            </w:r>
          </w:p>
        </w:tc>
      </w:tr>
      <w:tr w:rsidR="0036706A" w:rsidRPr="00991344" w:rsidTr="007075FA">
        <w:trPr>
          <w:cnfStyle w:val="000000100000"/>
          <w:trHeight w:val="27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-малоимущие (без справок)</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40</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29</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16</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-малоимущие (по справкам)</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6</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9</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28</w:t>
            </w: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-опекаемые</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14</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10</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17</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-семьи, имеющие детей-инвалидов</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7</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5</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5</w:t>
            </w:r>
          </w:p>
        </w:tc>
      </w:tr>
      <w:tr w:rsidR="0036706A" w:rsidRPr="00991344" w:rsidTr="007075FA">
        <w:trPr>
          <w:cnfStyle w:val="000000100000"/>
          <w:trHeight w:val="279"/>
        </w:trPr>
        <w:tc>
          <w:tcPr>
            <w:cnfStyle w:val="001000000000"/>
            <w:tcW w:w="9498" w:type="dxa"/>
            <w:gridSpan w:val="5"/>
            <w:tcBorders>
              <w:left w:val="single" w:sz="4" w:space="0" w:color="auto"/>
            </w:tcBorders>
          </w:tcPr>
          <w:p w:rsidR="0036706A" w:rsidRPr="00991344" w:rsidRDefault="0036706A" w:rsidP="00881900">
            <w:pPr>
              <w:widowControl w:val="0"/>
              <w:autoSpaceDE w:val="0"/>
              <w:autoSpaceDN w:val="0"/>
              <w:adjustRightInd w:val="0"/>
              <w:spacing w:line="276" w:lineRule="auto"/>
              <w:jc w:val="both"/>
            </w:pPr>
            <w:r w:rsidRPr="00991344">
              <w:t>Неблагополучные семьи, асоциальные</w:t>
            </w:r>
          </w:p>
        </w:tc>
      </w:tr>
      <w:tr w:rsidR="0036706A" w:rsidRPr="00991344" w:rsidTr="007075FA">
        <w:trPr>
          <w:cnfStyle w:val="00000001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tcBorders>
              <w:right w:val="single" w:sz="4" w:space="0" w:color="auto"/>
            </w:tcBorders>
            <w:hideMark/>
          </w:tcPr>
          <w:p w:rsidR="0036706A" w:rsidRPr="00991344" w:rsidRDefault="0036706A" w:rsidP="00881900">
            <w:pPr>
              <w:widowControl w:val="0"/>
              <w:autoSpaceDE w:val="0"/>
              <w:autoSpaceDN w:val="0"/>
              <w:adjustRightInd w:val="0"/>
              <w:spacing w:line="276" w:lineRule="auto"/>
              <w:jc w:val="both"/>
            </w:pPr>
            <w:r w:rsidRPr="00991344">
              <w:t>-в школе</w:t>
            </w:r>
          </w:p>
        </w:tc>
        <w:tc>
          <w:tcPr>
            <w:tcW w:w="1842" w:type="dxa"/>
          </w:tcPr>
          <w:p w:rsidR="0036706A" w:rsidRPr="00991344" w:rsidRDefault="0036706A" w:rsidP="00881900">
            <w:pPr>
              <w:widowControl w:val="0"/>
              <w:autoSpaceDE w:val="0"/>
              <w:autoSpaceDN w:val="0"/>
              <w:adjustRightInd w:val="0"/>
              <w:spacing w:line="276" w:lineRule="auto"/>
              <w:jc w:val="center"/>
              <w:cnfStyle w:val="000000010000"/>
              <w:rPr>
                <w:b/>
              </w:rPr>
            </w:pPr>
            <w:r w:rsidRPr="00991344">
              <w:t>3</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3</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15</w:t>
            </w: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-в ОПДН УМВД г. Магадана</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10</w:t>
            </w:r>
          </w:p>
        </w:tc>
      </w:tr>
      <w:tr w:rsidR="0036706A" w:rsidRPr="00991344" w:rsidTr="007075FA">
        <w:trPr>
          <w:cnfStyle w:val="000000010000"/>
          <w:trHeight w:val="279"/>
        </w:trPr>
        <w:tc>
          <w:tcPr>
            <w:cnfStyle w:val="001000000000"/>
            <w:tcW w:w="9498" w:type="dxa"/>
            <w:gridSpan w:val="5"/>
          </w:tcPr>
          <w:p w:rsidR="0036706A" w:rsidRPr="00991344" w:rsidRDefault="0036706A" w:rsidP="00881900">
            <w:pPr>
              <w:widowControl w:val="0"/>
              <w:autoSpaceDE w:val="0"/>
              <w:autoSpaceDN w:val="0"/>
              <w:adjustRightInd w:val="0"/>
              <w:spacing w:line="276" w:lineRule="auto"/>
              <w:jc w:val="both"/>
            </w:pPr>
            <w:r w:rsidRPr="00991344">
              <w:t>Семьи, в которых дети состоят на учете:</w:t>
            </w:r>
          </w:p>
        </w:tc>
      </w:tr>
      <w:tr w:rsidR="0036706A" w:rsidRPr="00991344" w:rsidTr="007075FA">
        <w:trPr>
          <w:cnfStyle w:val="0000001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pPr>
            <w:r w:rsidRPr="00991344">
              <w:t>-внутришкольном</w:t>
            </w:r>
          </w:p>
        </w:tc>
        <w:tc>
          <w:tcPr>
            <w:tcW w:w="1842" w:type="dxa"/>
          </w:tcPr>
          <w:p w:rsidR="0036706A" w:rsidRPr="00991344" w:rsidRDefault="0036706A" w:rsidP="00881900">
            <w:pPr>
              <w:widowControl w:val="0"/>
              <w:autoSpaceDE w:val="0"/>
              <w:autoSpaceDN w:val="0"/>
              <w:adjustRightInd w:val="0"/>
              <w:spacing w:line="276" w:lineRule="auto"/>
              <w:jc w:val="center"/>
              <w:cnfStyle w:val="000000100000"/>
              <w:rPr>
                <w:b/>
              </w:rPr>
            </w:pPr>
            <w:r w:rsidRPr="00991344">
              <w:t>22</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15</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15</w:t>
            </w:r>
          </w:p>
        </w:tc>
      </w:tr>
      <w:tr w:rsidR="0036706A" w:rsidRPr="00991344" w:rsidTr="007075FA">
        <w:trPr>
          <w:cnfStyle w:val="010000000000"/>
          <w:trHeight w:val="259"/>
        </w:trPr>
        <w:tc>
          <w:tcPr>
            <w:cnfStyle w:val="001000000000"/>
            <w:tcW w:w="527" w:type="dxa"/>
          </w:tcPr>
          <w:p w:rsidR="0036706A" w:rsidRPr="00991344" w:rsidRDefault="0036706A" w:rsidP="00881900">
            <w:pPr>
              <w:widowControl w:val="0"/>
              <w:autoSpaceDE w:val="0"/>
              <w:autoSpaceDN w:val="0"/>
              <w:adjustRightInd w:val="0"/>
              <w:spacing w:line="276" w:lineRule="auto"/>
              <w:jc w:val="both"/>
              <w:rPr>
                <w:b w:val="0"/>
              </w:rPr>
            </w:pPr>
          </w:p>
        </w:tc>
        <w:tc>
          <w:tcPr>
            <w:cnfStyle w:val="000010000000"/>
            <w:tcW w:w="3443" w:type="dxa"/>
            <w:hideMark/>
          </w:tcPr>
          <w:p w:rsidR="0036706A" w:rsidRPr="00991344" w:rsidRDefault="0036706A" w:rsidP="00881900">
            <w:pPr>
              <w:widowControl w:val="0"/>
              <w:autoSpaceDE w:val="0"/>
              <w:autoSpaceDN w:val="0"/>
              <w:adjustRightInd w:val="0"/>
              <w:spacing w:line="276" w:lineRule="auto"/>
              <w:jc w:val="both"/>
              <w:rPr>
                <w:b w:val="0"/>
              </w:rPr>
            </w:pPr>
            <w:r w:rsidRPr="00991344">
              <w:t xml:space="preserve">-ОПДН УМВД г. Магадана </w:t>
            </w:r>
          </w:p>
        </w:tc>
        <w:tc>
          <w:tcPr>
            <w:tcW w:w="1842" w:type="dxa"/>
          </w:tcPr>
          <w:p w:rsidR="0036706A" w:rsidRPr="00991344" w:rsidRDefault="0036706A" w:rsidP="00881900">
            <w:pPr>
              <w:widowControl w:val="0"/>
              <w:autoSpaceDE w:val="0"/>
              <w:autoSpaceDN w:val="0"/>
              <w:adjustRightInd w:val="0"/>
              <w:spacing w:line="276" w:lineRule="auto"/>
              <w:jc w:val="center"/>
              <w:cnfStyle w:val="010000000000"/>
              <w:rPr>
                <w:b w:val="0"/>
              </w:rPr>
            </w:pPr>
            <w:r w:rsidRPr="00991344">
              <w:t>16</w:t>
            </w:r>
          </w:p>
        </w:tc>
        <w:tc>
          <w:tcPr>
            <w:cnfStyle w:val="000010000000"/>
            <w:tcW w:w="1843" w:type="dxa"/>
          </w:tcPr>
          <w:p w:rsidR="0036706A" w:rsidRPr="00991344" w:rsidRDefault="0036706A" w:rsidP="00881900">
            <w:pPr>
              <w:widowControl w:val="0"/>
              <w:autoSpaceDE w:val="0"/>
              <w:autoSpaceDN w:val="0"/>
              <w:adjustRightInd w:val="0"/>
              <w:spacing w:line="276" w:lineRule="auto"/>
              <w:jc w:val="center"/>
            </w:pPr>
            <w:r w:rsidRPr="00991344">
              <w:t>10</w:t>
            </w:r>
          </w:p>
        </w:tc>
        <w:tc>
          <w:tcPr>
            <w:cnfStyle w:val="000100000000"/>
            <w:tcW w:w="1843" w:type="dxa"/>
          </w:tcPr>
          <w:p w:rsidR="0036706A" w:rsidRPr="00991344" w:rsidRDefault="0036706A" w:rsidP="00881900">
            <w:pPr>
              <w:widowControl w:val="0"/>
              <w:autoSpaceDE w:val="0"/>
              <w:autoSpaceDN w:val="0"/>
              <w:adjustRightInd w:val="0"/>
              <w:spacing w:line="276" w:lineRule="auto"/>
              <w:jc w:val="center"/>
            </w:pPr>
            <w:r w:rsidRPr="00991344">
              <w:t>10</w:t>
            </w:r>
          </w:p>
        </w:tc>
      </w:tr>
    </w:tbl>
    <w:p w:rsidR="0036706A" w:rsidRPr="00991344" w:rsidRDefault="0036706A" w:rsidP="00881900">
      <w:pPr>
        <w:spacing w:line="276" w:lineRule="auto"/>
        <w:ind w:firstLine="708"/>
        <w:jc w:val="both"/>
        <w:rPr>
          <w:bCs/>
        </w:rPr>
      </w:pPr>
    </w:p>
    <w:p w:rsidR="00EA0CBC" w:rsidRPr="00991344" w:rsidRDefault="0036706A" w:rsidP="00DB55D1">
      <w:pPr>
        <w:widowControl w:val="0"/>
        <w:autoSpaceDE w:val="0"/>
        <w:autoSpaceDN w:val="0"/>
        <w:adjustRightInd w:val="0"/>
        <w:spacing w:line="276" w:lineRule="auto"/>
        <w:ind w:firstLine="357"/>
        <w:jc w:val="both"/>
        <w:rPr>
          <w:bCs/>
        </w:rPr>
      </w:pPr>
      <w:r w:rsidRPr="00991344">
        <w:rPr>
          <w:bCs/>
        </w:rPr>
        <w:t>Одним из направлений деятельности общеобразовательного учреждения является организация работы с опекаемыми учащимися. Ответственность за работу с семьями, в которых воспитываются опекаемые дети, возложена на общественного инспектора по охране прав детства. Плановые мероприятия, проводимые общественным инспектором: сверка списков в органах опеки и попечительства мэрии города Магадана, посещение семей,  составление актов обследования жилищных условий опекаемых, учет успеваемости и посещаемости опекаемых учащихся, проведение консультаций для опекунов по вопросам воспитания и обучения, охране прав детства, собеседования  с опекаемыми учащимися, классными руководителями, представление интересов детей в Комиссии по делам несовершеннолетних мэрии города Магадана, в судах.</w:t>
      </w:r>
    </w:p>
    <w:p w:rsidR="0036706A" w:rsidRPr="00991344" w:rsidRDefault="0036706A" w:rsidP="00881900">
      <w:pPr>
        <w:spacing w:line="276" w:lineRule="auto"/>
        <w:ind w:firstLine="357"/>
        <w:jc w:val="both"/>
      </w:pPr>
      <w:r w:rsidRPr="00991344">
        <w:t>Ч</w:t>
      </w:r>
      <w:r w:rsidR="004261E1" w:rsidRPr="00991344">
        <w:t>исло опекаемых  учащихся за три года</w:t>
      </w:r>
      <w:r w:rsidRPr="00991344">
        <w:t>:</w:t>
      </w:r>
    </w:p>
    <w:tbl>
      <w:tblPr>
        <w:tblStyle w:val="-3"/>
        <w:tblW w:w="9039" w:type="dxa"/>
        <w:tblLook w:val="01E0"/>
      </w:tblPr>
      <w:tblGrid>
        <w:gridCol w:w="3794"/>
        <w:gridCol w:w="1843"/>
        <w:gridCol w:w="1701"/>
        <w:gridCol w:w="1701"/>
      </w:tblGrid>
      <w:tr w:rsidR="0036706A" w:rsidRPr="00991344" w:rsidTr="007075FA">
        <w:trPr>
          <w:cnfStyle w:val="100000000000"/>
          <w:trHeight w:val="370"/>
        </w:trPr>
        <w:tc>
          <w:tcPr>
            <w:cnfStyle w:val="001000000000"/>
            <w:tcW w:w="3794" w:type="dxa"/>
            <w:hideMark/>
          </w:tcPr>
          <w:p w:rsidR="0036706A" w:rsidRPr="00991344" w:rsidRDefault="0036706A" w:rsidP="00881900">
            <w:pPr>
              <w:spacing w:line="276" w:lineRule="auto"/>
              <w:rPr>
                <w:b w:val="0"/>
              </w:rPr>
            </w:pPr>
          </w:p>
        </w:tc>
        <w:tc>
          <w:tcPr>
            <w:cnfStyle w:val="000010000000"/>
            <w:tcW w:w="1843" w:type="dxa"/>
          </w:tcPr>
          <w:p w:rsidR="0036706A" w:rsidRPr="00991344" w:rsidRDefault="00B47755" w:rsidP="00881900">
            <w:pPr>
              <w:spacing w:line="276" w:lineRule="auto"/>
              <w:rPr>
                <w:b w:val="0"/>
              </w:rPr>
            </w:pPr>
            <w:r>
              <w:t>2018</w:t>
            </w:r>
            <w:r w:rsidR="0036706A" w:rsidRPr="00991344">
              <w:t>-201</w:t>
            </w:r>
            <w:r w:rsidR="008666F2">
              <w:t>9</w:t>
            </w:r>
          </w:p>
        </w:tc>
        <w:tc>
          <w:tcPr>
            <w:tcW w:w="1701" w:type="dxa"/>
          </w:tcPr>
          <w:p w:rsidR="0036706A" w:rsidRPr="00991344" w:rsidRDefault="008666F2" w:rsidP="00881900">
            <w:pPr>
              <w:spacing w:line="276" w:lineRule="auto"/>
              <w:cnfStyle w:val="100000000000"/>
              <w:rPr>
                <w:b w:val="0"/>
              </w:rPr>
            </w:pPr>
            <w:r>
              <w:t>2019 – 2020</w:t>
            </w:r>
            <w:r w:rsidR="0036706A" w:rsidRPr="00991344">
              <w:t xml:space="preserve"> </w:t>
            </w:r>
          </w:p>
        </w:tc>
        <w:tc>
          <w:tcPr>
            <w:cnfStyle w:val="000100000000"/>
            <w:tcW w:w="1701" w:type="dxa"/>
          </w:tcPr>
          <w:p w:rsidR="0036706A" w:rsidRPr="00991344" w:rsidRDefault="008666F2" w:rsidP="00881900">
            <w:pPr>
              <w:spacing w:line="276" w:lineRule="auto"/>
              <w:rPr>
                <w:b w:val="0"/>
              </w:rPr>
            </w:pPr>
            <w:r>
              <w:t>2020</w:t>
            </w:r>
            <w:r w:rsidR="0036706A" w:rsidRPr="00991344">
              <w:t xml:space="preserve"> - 20</w:t>
            </w:r>
            <w:r>
              <w:t>21</w:t>
            </w:r>
          </w:p>
        </w:tc>
      </w:tr>
      <w:tr w:rsidR="0036706A" w:rsidRPr="00991344" w:rsidTr="007075FA">
        <w:trPr>
          <w:cnfStyle w:val="010000000000"/>
          <w:trHeight w:val="275"/>
        </w:trPr>
        <w:tc>
          <w:tcPr>
            <w:cnfStyle w:val="001000000000"/>
            <w:tcW w:w="3794" w:type="dxa"/>
            <w:hideMark/>
          </w:tcPr>
          <w:p w:rsidR="0036706A" w:rsidRPr="00991344" w:rsidRDefault="0036706A" w:rsidP="00881900">
            <w:pPr>
              <w:spacing w:line="276" w:lineRule="auto"/>
              <w:rPr>
                <w:b w:val="0"/>
              </w:rPr>
            </w:pPr>
            <w:r w:rsidRPr="00991344">
              <w:t xml:space="preserve">Количество опекаемых учащихся </w:t>
            </w:r>
          </w:p>
        </w:tc>
        <w:tc>
          <w:tcPr>
            <w:cnfStyle w:val="000010000000"/>
            <w:tcW w:w="1843" w:type="dxa"/>
          </w:tcPr>
          <w:p w:rsidR="0036706A" w:rsidRPr="00991344" w:rsidRDefault="0036706A" w:rsidP="00881900">
            <w:pPr>
              <w:spacing w:line="276" w:lineRule="auto"/>
              <w:rPr>
                <w:b w:val="0"/>
              </w:rPr>
            </w:pPr>
            <w:r w:rsidRPr="00991344">
              <w:t>15</w:t>
            </w:r>
          </w:p>
        </w:tc>
        <w:tc>
          <w:tcPr>
            <w:tcW w:w="1701" w:type="dxa"/>
          </w:tcPr>
          <w:p w:rsidR="0036706A" w:rsidRPr="00991344" w:rsidRDefault="0036706A" w:rsidP="00881900">
            <w:pPr>
              <w:spacing w:line="276" w:lineRule="auto"/>
              <w:cnfStyle w:val="010000000000"/>
              <w:rPr>
                <w:b w:val="0"/>
              </w:rPr>
            </w:pPr>
            <w:r w:rsidRPr="00991344">
              <w:t>19</w:t>
            </w:r>
          </w:p>
        </w:tc>
        <w:tc>
          <w:tcPr>
            <w:cnfStyle w:val="000100000000"/>
            <w:tcW w:w="1701" w:type="dxa"/>
          </w:tcPr>
          <w:p w:rsidR="0036706A" w:rsidRPr="00991344" w:rsidRDefault="0036706A" w:rsidP="00881900">
            <w:pPr>
              <w:spacing w:line="276" w:lineRule="auto"/>
              <w:rPr>
                <w:b w:val="0"/>
              </w:rPr>
            </w:pPr>
            <w:r w:rsidRPr="00991344">
              <w:t>17</w:t>
            </w:r>
          </w:p>
        </w:tc>
      </w:tr>
    </w:tbl>
    <w:p w:rsidR="0036706A" w:rsidRPr="00991344" w:rsidRDefault="0036706A" w:rsidP="0036706A">
      <w:pPr>
        <w:spacing w:before="30" w:after="30"/>
        <w:ind w:firstLine="708"/>
        <w:rPr>
          <w:szCs w:val="20"/>
        </w:rPr>
      </w:pPr>
    </w:p>
    <w:p w:rsidR="0036706A" w:rsidRPr="00991344" w:rsidRDefault="0036706A" w:rsidP="0036706A">
      <w:pPr>
        <w:spacing w:before="30" w:after="30"/>
        <w:ind w:firstLine="708"/>
        <w:rPr>
          <w:szCs w:val="20"/>
        </w:rPr>
      </w:pPr>
      <w:r w:rsidRPr="00991344">
        <w:rPr>
          <w:szCs w:val="20"/>
        </w:rPr>
        <w:t>Перед выходом детей на летние каникулы проводятся беседы с детьми и родителями, так же собирается информация о занятости всех учащихся в летний период времени.</w:t>
      </w:r>
    </w:p>
    <w:p w:rsidR="0036706A" w:rsidRPr="00991344" w:rsidRDefault="0036706A" w:rsidP="0036706A">
      <w:pPr>
        <w:spacing w:before="30" w:after="30"/>
        <w:jc w:val="both"/>
        <w:rPr>
          <w:b/>
          <w:i/>
          <w:iCs/>
          <w:szCs w:val="20"/>
        </w:rPr>
      </w:pPr>
      <w:r w:rsidRPr="00991344">
        <w:rPr>
          <w:b/>
          <w:i/>
          <w:iCs/>
          <w:szCs w:val="20"/>
        </w:rPr>
        <w:t xml:space="preserve">                                              Летняя занятость учащихся</w:t>
      </w:r>
    </w:p>
    <w:p w:rsidR="0036706A" w:rsidRPr="00991344" w:rsidRDefault="0036706A" w:rsidP="0036706A">
      <w:pPr>
        <w:spacing w:before="30" w:after="30"/>
        <w:jc w:val="center"/>
        <w:rPr>
          <w:b/>
          <w:i/>
          <w:iCs/>
          <w:szCs w:val="20"/>
        </w:rPr>
      </w:pPr>
      <w:r w:rsidRPr="00991344">
        <w:rPr>
          <w:b/>
          <w:i/>
          <w:iCs/>
          <w:szCs w:val="20"/>
        </w:rPr>
        <w:t>(в летнюю занятость входит определение детей в лагеря, выезд в ЦРС с родителями (законными представителями) временное трудоустройство)</w:t>
      </w:r>
    </w:p>
    <w:tbl>
      <w:tblPr>
        <w:tblStyle w:val="-2"/>
        <w:tblW w:w="0" w:type="auto"/>
        <w:tblInd w:w="2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1701"/>
        <w:gridCol w:w="1559"/>
      </w:tblGrid>
      <w:tr w:rsidR="0036706A" w:rsidRPr="00991344" w:rsidTr="007075FA">
        <w:trPr>
          <w:cnfStyle w:val="100000000000"/>
        </w:trPr>
        <w:tc>
          <w:tcPr>
            <w:cnfStyle w:val="001000000000"/>
            <w:tcW w:w="1662" w:type="dxa"/>
            <w:hideMark/>
          </w:tcPr>
          <w:p w:rsidR="0036706A" w:rsidRPr="00991344" w:rsidRDefault="001F15AC" w:rsidP="007075FA">
            <w:pPr>
              <w:spacing w:before="30" w:after="30"/>
              <w:jc w:val="center"/>
              <w:rPr>
                <w:color w:val="auto"/>
                <w:szCs w:val="20"/>
              </w:rPr>
            </w:pPr>
            <w:r>
              <w:rPr>
                <w:color w:val="auto"/>
                <w:szCs w:val="20"/>
              </w:rPr>
              <w:t>2018-2019</w:t>
            </w:r>
          </w:p>
        </w:tc>
        <w:tc>
          <w:tcPr>
            <w:tcW w:w="1701" w:type="dxa"/>
            <w:hideMark/>
          </w:tcPr>
          <w:p w:rsidR="0036706A" w:rsidRPr="00991344" w:rsidRDefault="001F15AC" w:rsidP="007075FA">
            <w:pPr>
              <w:spacing w:before="30" w:after="30"/>
              <w:jc w:val="center"/>
              <w:cnfStyle w:val="100000000000"/>
              <w:rPr>
                <w:color w:val="auto"/>
                <w:szCs w:val="20"/>
              </w:rPr>
            </w:pPr>
            <w:r>
              <w:rPr>
                <w:color w:val="auto"/>
                <w:szCs w:val="20"/>
              </w:rPr>
              <w:t>2019-2020</w:t>
            </w:r>
          </w:p>
        </w:tc>
        <w:tc>
          <w:tcPr>
            <w:tcW w:w="1559" w:type="dxa"/>
            <w:hideMark/>
          </w:tcPr>
          <w:p w:rsidR="0036706A" w:rsidRPr="00991344" w:rsidRDefault="001F15AC" w:rsidP="007075FA">
            <w:pPr>
              <w:spacing w:before="30" w:after="30"/>
              <w:jc w:val="center"/>
              <w:cnfStyle w:val="100000000000"/>
              <w:rPr>
                <w:color w:val="auto"/>
                <w:szCs w:val="20"/>
              </w:rPr>
            </w:pPr>
            <w:r>
              <w:rPr>
                <w:color w:val="auto"/>
                <w:szCs w:val="20"/>
              </w:rPr>
              <w:t>2020-2021</w:t>
            </w:r>
          </w:p>
        </w:tc>
      </w:tr>
      <w:tr w:rsidR="0036706A" w:rsidRPr="00991344" w:rsidTr="007075FA">
        <w:trPr>
          <w:cnfStyle w:val="000000100000"/>
        </w:trPr>
        <w:tc>
          <w:tcPr>
            <w:cnfStyle w:val="001000000000"/>
            <w:tcW w:w="1662" w:type="dxa"/>
            <w:hideMark/>
          </w:tcPr>
          <w:p w:rsidR="0036706A" w:rsidRPr="00991344" w:rsidRDefault="0036706A" w:rsidP="007075FA">
            <w:pPr>
              <w:spacing w:before="30" w:after="30"/>
              <w:jc w:val="center"/>
              <w:rPr>
                <w:color w:val="auto"/>
                <w:szCs w:val="20"/>
              </w:rPr>
            </w:pPr>
            <w:r w:rsidRPr="00991344">
              <w:rPr>
                <w:color w:val="auto"/>
                <w:szCs w:val="20"/>
              </w:rPr>
              <w:t>74,5%</w:t>
            </w:r>
          </w:p>
        </w:tc>
        <w:tc>
          <w:tcPr>
            <w:tcW w:w="1701" w:type="dxa"/>
            <w:hideMark/>
          </w:tcPr>
          <w:p w:rsidR="0036706A" w:rsidRPr="00991344" w:rsidRDefault="001F15AC" w:rsidP="007075FA">
            <w:pPr>
              <w:spacing w:before="30" w:after="30"/>
              <w:jc w:val="center"/>
              <w:cnfStyle w:val="000000100000"/>
              <w:rPr>
                <w:color w:val="auto"/>
                <w:szCs w:val="20"/>
              </w:rPr>
            </w:pPr>
            <w:r>
              <w:rPr>
                <w:color w:val="auto"/>
                <w:szCs w:val="20"/>
              </w:rPr>
              <w:t>65</w:t>
            </w:r>
            <w:r w:rsidR="0036706A" w:rsidRPr="00991344">
              <w:rPr>
                <w:color w:val="auto"/>
                <w:szCs w:val="20"/>
              </w:rPr>
              <w:t>%</w:t>
            </w:r>
          </w:p>
        </w:tc>
        <w:tc>
          <w:tcPr>
            <w:tcW w:w="1559" w:type="dxa"/>
            <w:hideMark/>
          </w:tcPr>
          <w:p w:rsidR="0036706A" w:rsidRPr="00991344" w:rsidRDefault="001F15AC" w:rsidP="007075FA">
            <w:pPr>
              <w:spacing w:before="30" w:after="30"/>
              <w:jc w:val="center"/>
              <w:cnfStyle w:val="000000100000"/>
              <w:rPr>
                <w:color w:val="auto"/>
                <w:szCs w:val="20"/>
              </w:rPr>
            </w:pPr>
            <w:r>
              <w:rPr>
                <w:color w:val="auto"/>
                <w:szCs w:val="20"/>
              </w:rPr>
              <w:t>71%</w:t>
            </w:r>
            <w:r w:rsidR="0036706A" w:rsidRPr="00991344">
              <w:rPr>
                <w:color w:val="auto"/>
                <w:szCs w:val="20"/>
              </w:rPr>
              <w:t>%</w:t>
            </w:r>
          </w:p>
        </w:tc>
      </w:tr>
    </w:tbl>
    <w:p w:rsidR="0036706A" w:rsidRPr="00991344" w:rsidRDefault="0036706A" w:rsidP="00881900">
      <w:pPr>
        <w:spacing w:before="30" w:after="30"/>
        <w:jc w:val="both"/>
        <w:rPr>
          <w:sz w:val="36"/>
        </w:rPr>
      </w:pPr>
    </w:p>
    <w:p w:rsidR="0036706A" w:rsidRPr="00991344" w:rsidRDefault="0036706A" w:rsidP="008014F0">
      <w:pPr>
        <w:spacing w:line="276" w:lineRule="auto"/>
        <w:ind w:firstLine="708"/>
        <w:jc w:val="both"/>
        <w:rPr>
          <w:bCs/>
          <w:szCs w:val="20"/>
        </w:rPr>
      </w:pPr>
      <w:r w:rsidRPr="00991344">
        <w:rPr>
          <w:bCs/>
          <w:szCs w:val="20"/>
        </w:rPr>
        <w:t xml:space="preserve">Анализ деятельности </w:t>
      </w:r>
      <w:r w:rsidR="008014F0" w:rsidRPr="00991344">
        <w:rPr>
          <w:bCs/>
          <w:szCs w:val="20"/>
        </w:rPr>
        <w:t xml:space="preserve">учреждения за  текущий период </w:t>
      </w:r>
      <w:r w:rsidRPr="00991344">
        <w:rPr>
          <w:bCs/>
          <w:szCs w:val="20"/>
        </w:rPr>
        <w:t xml:space="preserve"> позволяет сделать выводы о том, что в школе формируется воспитательное пространство. План воспитательной работы школы реализуется в полном объ</w:t>
      </w:r>
      <w:r w:rsidR="008014F0" w:rsidRPr="00991344">
        <w:rPr>
          <w:bCs/>
          <w:szCs w:val="20"/>
        </w:rPr>
        <w:t xml:space="preserve">ёме. Систематически проводятся </w:t>
      </w:r>
      <w:r w:rsidRPr="00991344">
        <w:rPr>
          <w:bCs/>
          <w:szCs w:val="20"/>
        </w:rPr>
        <w:t>организационные мероприятия, направленные на формирование нормативно-правовой и информационно-методической базы  обеспечения реализации программы, мониторинга воспитательного процесса и постоянной коррекции условий развития воспитательного пространства. Многообразие форм и методов позволяет каждому человеку, входящему в пространство, независимо от его возраста, культурного уровня и прочих условий помочь в его саморазвитии и станов</w:t>
      </w:r>
      <w:r w:rsidRPr="00991344">
        <w:rPr>
          <w:bCs/>
          <w:szCs w:val="20"/>
        </w:rPr>
        <w:softHyphen/>
        <w:t>лении.</w:t>
      </w:r>
    </w:p>
    <w:p w:rsidR="0036706A" w:rsidRPr="00991344" w:rsidRDefault="0036706A" w:rsidP="008014F0">
      <w:pPr>
        <w:spacing w:line="276" w:lineRule="auto"/>
        <w:ind w:firstLine="326"/>
        <w:rPr>
          <w:szCs w:val="20"/>
        </w:rPr>
      </w:pPr>
      <w:r w:rsidRPr="00991344">
        <w:rPr>
          <w:bCs/>
          <w:szCs w:val="20"/>
        </w:rPr>
        <w:t>Очевидно, что с развитием воспитательного пространства расширяется поле выбора пути развития для каждой личности.</w:t>
      </w:r>
    </w:p>
    <w:p w:rsidR="008014F0" w:rsidRPr="00991344" w:rsidRDefault="008014F0" w:rsidP="00DB55D1">
      <w:pPr>
        <w:spacing w:before="30" w:after="30"/>
        <w:ind w:firstLine="708"/>
        <w:rPr>
          <w:b/>
          <w:i/>
          <w:szCs w:val="20"/>
        </w:rPr>
      </w:pPr>
      <w:r w:rsidRPr="00991344">
        <w:rPr>
          <w:b/>
          <w:i/>
          <w:szCs w:val="20"/>
        </w:rPr>
        <w:t>Сильными сторонами воспитательной системы   общеобразовательного учреждения являются:</w:t>
      </w:r>
    </w:p>
    <w:p w:rsidR="008014F0" w:rsidRPr="00991344" w:rsidRDefault="008014F0" w:rsidP="008014F0">
      <w:pPr>
        <w:spacing w:before="30" w:after="30"/>
        <w:ind w:firstLine="360"/>
        <w:rPr>
          <w:szCs w:val="20"/>
        </w:rPr>
      </w:pPr>
      <w:r w:rsidRPr="00991344">
        <w:rPr>
          <w:szCs w:val="20"/>
        </w:rPr>
        <w:t>1.    </w:t>
      </w:r>
      <w:r w:rsidR="00120477" w:rsidRPr="00991344">
        <w:rPr>
          <w:szCs w:val="20"/>
        </w:rPr>
        <w:t xml:space="preserve"> </w:t>
      </w:r>
      <w:r w:rsidRPr="00991344">
        <w:rPr>
          <w:szCs w:val="20"/>
        </w:rPr>
        <w:t xml:space="preserve">Снижение подучетников   - </w:t>
      </w:r>
      <w:r w:rsidR="00120477" w:rsidRPr="00991344">
        <w:rPr>
          <w:szCs w:val="20"/>
        </w:rPr>
        <w:t>н</w:t>
      </w:r>
      <w:r w:rsidRPr="00991344">
        <w:rPr>
          <w:szCs w:val="20"/>
        </w:rPr>
        <w:t>а протяжении трех лет количество учащихся, состоящих на различных учетах (КПДН, ОПДН, ВШУ) уменьшилось.</w:t>
      </w:r>
    </w:p>
    <w:p w:rsidR="008014F0" w:rsidRPr="00991344" w:rsidRDefault="008014F0" w:rsidP="008014F0">
      <w:pPr>
        <w:spacing w:before="30" w:after="30"/>
        <w:ind w:firstLine="360"/>
        <w:jc w:val="both"/>
        <w:rPr>
          <w:szCs w:val="20"/>
        </w:rPr>
      </w:pPr>
      <w:r w:rsidRPr="00991344">
        <w:rPr>
          <w:szCs w:val="20"/>
        </w:rPr>
        <w:t>2.     Процент занятости учащихся в дополнительном образовании не снижается.</w:t>
      </w:r>
    </w:p>
    <w:p w:rsidR="008014F0" w:rsidRPr="00991344" w:rsidRDefault="008014F0" w:rsidP="008014F0">
      <w:pPr>
        <w:spacing w:before="30" w:after="30"/>
        <w:ind w:firstLine="360"/>
        <w:jc w:val="both"/>
        <w:rPr>
          <w:szCs w:val="20"/>
        </w:rPr>
      </w:pPr>
      <w:r w:rsidRPr="00991344">
        <w:rPr>
          <w:szCs w:val="20"/>
        </w:rPr>
        <w:t>3.     Процент занятости учащихся, учащихся  «группы риска»  в летний период увеличивается - дети охвачены разными формами занятости.</w:t>
      </w:r>
    </w:p>
    <w:p w:rsidR="008014F0" w:rsidRPr="00991344" w:rsidRDefault="008014F0" w:rsidP="008014F0">
      <w:pPr>
        <w:spacing w:before="30" w:after="30"/>
        <w:ind w:firstLine="360"/>
        <w:rPr>
          <w:szCs w:val="20"/>
        </w:rPr>
      </w:pPr>
      <w:r w:rsidRPr="00991344">
        <w:rPr>
          <w:szCs w:val="20"/>
        </w:rPr>
        <w:t>4.     План воспитательной работы реализовывается в полном объеме.</w:t>
      </w:r>
    </w:p>
    <w:p w:rsidR="008014F0" w:rsidRPr="00991344" w:rsidRDefault="008014F0" w:rsidP="008014F0">
      <w:pPr>
        <w:spacing w:before="30" w:after="30"/>
        <w:ind w:firstLine="360"/>
        <w:rPr>
          <w:szCs w:val="20"/>
        </w:rPr>
      </w:pPr>
      <w:r w:rsidRPr="00991344">
        <w:rPr>
          <w:szCs w:val="20"/>
        </w:rPr>
        <w:t>5.     Активность классных коллективов в реализации программы воспитательной работы возрастает.</w:t>
      </w:r>
    </w:p>
    <w:p w:rsidR="008014F0" w:rsidRPr="00991344" w:rsidRDefault="008014F0" w:rsidP="008014F0">
      <w:pPr>
        <w:spacing w:before="30" w:after="30"/>
        <w:rPr>
          <w:b/>
          <w:i/>
          <w:szCs w:val="20"/>
        </w:rPr>
      </w:pPr>
      <w:r w:rsidRPr="00991344">
        <w:rPr>
          <w:b/>
          <w:i/>
          <w:szCs w:val="20"/>
        </w:rPr>
        <w:t>         Слабыми сторонами воспитательной системы  остаются:</w:t>
      </w:r>
    </w:p>
    <w:p w:rsidR="00D00C3F" w:rsidRPr="00991344" w:rsidRDefault="008014F0" w:rsidP="008014F0">
      <w:pPr>
        <w:spacing w:before="30" w:after="30"/>
        <w:ind w:left="284"/>
        <w:rPr>
          <w:szCs w:val="20"/>
        </w:rPr>
      </w:pPr>
      <w:r w:rsidRPr="00991344">
        <w:rPr>
          <w:szCs w:val="20"/>
        </w:rPr>
        <w:t xml:space="preserve">1.     </w:t>
      </w:r>
      <w:r w:rsidR="00D00C3F" w:rsidRPr="00991344">
        <w:rPr>
          <w:szCs w:val="20"/>
        </w:rPr>
        <w:t>Низкая мотивация  учащихся к участию общественной деятельности.</w:t>
      </w:r>
    </w:p>
    <w:p w:rsidR="008014F0" w:rsidRPr="00991344" w:rsidRDefault="008014F0" w:rsidP="008014F0">
      <w:pPr>
        <w:spacing w:before="30" w:after="30"/>
        <w:ind w:left="284"/>
        <w:rPr>
          <w:szCs w:val="20"/>
        </w:rPr>
      </w:pPr>
      <w:r w:rsidRPr="00991344">
        <w:rPr>
          <w:szCs w:val="20"/>
        </w:rPr>
        <w:t>2.     Небольшое количество призовых мест в районных мероприятиях.</w:t>
      </w:r>
    </w:p>
    <w:p w:rsidR="008014F0" w:rsidRPr="00991344" w:rsidRDefault="008014F0" w:rsidP="008014F0">
      <w:pPr>
        <w:spacing w:before="30" w:after="30"/>
        <w:ind w:left="284"/>
        <w:rPr>
          <w:szCs w:val="20"/>
        </w:rPr>
      </w:pPr>
      <w:r w:rsidRPr="00991344">
        <w:rPr>
          <w:szCs w:val="20"/>
        </w:rPr>
        <w:t>3.     Слабая активность, отдельных классных руководителей, в работе с обучающимися.</w:t>
      </w:r>
    </w:p>
    <w:p w:rsidR="0036706A" w:rsidRPr="00991344" w:rsidRDefault="0036706A" w:rsidP="00CD4DCE">
      <w:pPr>
        <w:spacing w:line="276" w:lineRule="auto"/>
        <w:jc w:val="both"/>
        <w:rPr>
          <w:b/>
          <w:sz w:val="28"/>
          <w:szCs w:val="28"/>
        </w:rPr>
      </w:pPr>
    </w:p>
    <w:p w:rsidR="00CD5890" w:rsidRPr="00CD5890" w:rsidRDefault="00CD5890" w:rsidP="00CD5890">
      <w:pPr>
        <w:ind w:firstLine="284"/>
        <w:jc w:val="center"/>
        <w:rPr>
          <w:b/>
          <w:bCs/>
        </w:rPr>
      </w:pPr>
      <w:r w:rsidRPr="00CD5890">
        <w:rPr>
          <w:b/>
          <w:bCs/>
        </w:rPr>
        <w:t>Взаимодействие с родительской общественностью.</w:t>
      </w:r>
    </w:p>
    <w:p w:rsidR="00CD5890" w:rsidRPr="00CD5890" w:rsidRDefault="00CD5890" w:rsidP="00CD5890">
      <w:pPr>
        <w:ind w:firstLine="284"/>
        <w:jc w:val="center"/>
        <w:rPr>
          <w:b/>
          <w:bCs/>
        </w:rPr>
      </w:pPr>
    </w:p>
    <w:p w:rsidR="00CD5890" w:rsidRDefault="00CD5890" w:rsidP="001F15AC">
      <w:pPr>
        <w:ind w:firstLine="284"/>
        <w:jc w:val="both"/>
        <w:rPr>
          <w:bCs/>
        </w:rPr>
      </w:pPr>
    </w:p>
    <w:p w:rsidR="000417B3" w:rsidRPr="00991344" w:rsidRDefault="00CD5890" w:rsidP="00CD5890">
      <w:pPr>
        <w:ind w:firstLine="284"/>
        <w:jc w:val="both"/>
        <w:rPr>
          <w:bCs/>
        </w:rPr>
      </w:pPr>
      <w:r>
        <w:rPr>
          <w:bCs/>
        </w:rPr>
        <w:t xml:space="preserve"> </w:t>
      </w:r>
      <w:r w:rsidR="000417B3" w:rsidRPr="00991344">
        <w:rPr>
          <w:bCs/>
        </w:rPr>
        <w:t xml:space="preserve">Родительская общественность постоянно получает информацию   о ходе и результатах  внедрения  ФГОС  на публичных  отчетах учреждения, родительских собраниях, через  сайт школы.   </w:t>
      </w:r>
      <w:r>
        <w:rPr>
          <w:bCs/>
        </w:rPr>
        <w:t xml:space="preserve"> </w:t>
      </w:r>
      <w:r w:rsidR="000417B3" w:rsidRPr="00991344">
        <w:rPr>
          <w:bCs/>
        </w:rPr>
        <w:t>Различные виды мониторинга проводятся с целью выявления уровня достижений учащихся в соответствии с планируемыми результатами: тематические контрольные срезы, административные контрольные работы по итогам четверти и года, комплексные работы в 1-3 классах.</w:t>
      </w:r>
    </w:p>
    <w:p w:rsidR="00424385" w:rsidRDefault="00424385" w:rsidP="000417B3">
      <w:pPr>
        <w:jc w:val="both"/>
      </w:pPr>
    </w:p>
    <w:p w:rsidR="00424385" w:rsidRDefault="00424385" w:rsidP="000417B3">
      <w:pPr>
        <w:jc w:val="both"/>
      </w:pPr>
    </w:p>
    <w:p w:rsidR="000417B3" w:rsidRPr="00424385" w:rsidRDefault="000417B3" w:rsidP="00424385">
      <w:pPr>
        <w:jc w:val="center"/>
        <w:rPr>
          <w:b/>
        </w:rPr>
      </w:pPr>
      <w:r w:rsidRPr="00424385">
        <w:rPr>
          <w:b/>
        </w:rPr>
        <w:t xml:space="preserve">Наша  школа использует </w:t>
      </w:r>
      <w:r w:rsidR="00424385" w:rsidRPr="00424385">
        <w:rPr>
          <w:b/>
        </w:rPr>
        <w:t>кружки и в системе дополнительного образования.</w:t>
      </w:r>
    </w:p>
    <w:tbl>
      <w:tblPr>
        <w:tblpPr w:leftFromText="180" w:rightFromText="180" w:horzAnchor="margin" w:tblpY="1335"/>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3112"/>
        <w:gridCol w:w="2490"/>
        <w:gridCol w:w="1711"/>
        <w:gridCol w:w="1674"/>
      </w:tblGrid>
      <w:tr w:rsidR="007878F1" w:rsidRPr="00927E1B" w:rsidTr="00AC0DC6">
        <w:trPr>
          <w:trHeight w:val="571"/>
        </w:trPr>
        <w:tc>
          <w:tcPr>
            <w:tcW w:w="1519" w:type="dxa"/>
            <w:vMerge w:val="restart"/>
            <w:tcBorders>
              <w:top w:val="single" w:sz="4" w:space="0" w:color="000000"/>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1а</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«Начальное техническое конструирование»</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Епимахова В. И. (ДДиЮТ)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val="restart"/>
            <w:tcBorders>
              <w:top w:val="single" w:sz="4" w:space="0" w:color="000000"/>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4ч</w:t>
            </w: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«Этикет»</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Бояр А.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«Умные задачки»</w:t>
            </w:r>
          </w:p>
          <w:p w:rsidR="007878F1" w:rsidRPr="00927E1B" w:rsidRDefault="007878F1" w:rsidP="00AC0DC6">
            <w:pPr>
              <w:jc w:val="center"/>
              <w:rPr>
                <w:highlight w:val="yellow"/>
                <w:lang w:eastAsia="en-US"/>
              </w:rPr>
            </w:pP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Бояр А. Н.</w:t>
            </w:r>
          </w:p>
        </w:tc>
        <w:tc>
          <w:tcPr>
            <w:tcW w:w="1711" w:type="dxa"/>
            <w:tcBorders>
              <w:top w:val="single" w:sz="4" w:space="0" w:color="000000"/>
              <w:left w:val="single" w:sz="4" w:space="0" w:color="000000"/>
              <w:bottom w:val="single" w:sz="6" w:space="0" w:color="auto"/>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1б</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«Юный художник»</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Мартьянова Н.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val="restart"/>
            <w:tcBorders>
              <w:top w:val="single" w:sz="4" w:space="0" w:color="000000"/>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3ч</w:t>
            </w:r>
          </w:p>
        </w:tc>
      </w:tr>
      <w:tr w:rsidR="007878F1" w:rsidRPr="00927E1B" w:rsidTr="00AC0DC6">
        <w:trPr>
          <w:trHeight w:val="571"/>
        </w:trPr>
        <w:tc>
          <w:tcPr>
            <w:tcW w:w="1519"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rPr>
              <w:t>«Школа этикета»</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Мартьянова Н.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top w:val="single" w:sz="4" w:space="0" w:color="000000"/>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val="restart"/>
            <w:tcBorders>
              <w:top w:val="single" w:sz="6" w:space="0" w:color="auto"/>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2а</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Информатика</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Мартьянова Н.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w:t>
            </w:r>
          </w:p>
        </w:tc>
        <w:tc>
          <w:tcPr>
            <w:tcW w:w="1674" w:type="dxa"/>
            <w:vMerge w:val="restart"/>
            <w:tcBorders>
              <w:top w:val="single" w:sz="6" w:space="0" w:color="auto"/>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4ч</w:t>
            </w: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Вдумчивое чтение</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Мартьянова Н.Н.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«Начальное техническое конструирование»</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Яценко И. П.. (ДДиЮТ)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2б</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«Природа и мы»</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Калинина Е. 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3ч</w:t>
            </w: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«Занимательная математика»</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Калинина Е. 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2в</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«Аппликация»</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Осипова Н. А.</w:t>
            </w:r>
          </w:p>
          <w:p w:rsidR="007878F1" w:rsidRPr="00927E1B" w:rsidRDefault="007878F1" w:rsidP="00AC0DC6">
            <w:pPr>
              <w:jc w:val="center"/>
              <w:rPr>
                <w:highlight w:val="yellow"/>
                <w:lang w:eastAsia="en-US"/>
              </w:rPr>
            </w:pPr>
            <w:r w:rsidRPr="00927E1B">
              <w:rPr>
                <w:highlight w:val="yellow"/>
                <w:lang w:eastAsia="en-US"/>
              </w:rPr>
              <w:t>(ДДиЮТ)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3ч</w:t>
            </w:r>
          </w:p>
        </w:tc>
        <w:tc>
          <w:tcPr>
            <w:tcW w:w="1674" w:type="dxa"/>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3ч</w:t>
            </w:r>
          </w:p>
        </w:tc>
      </w:tr>
      <w:tr w:rsidR="007878F1" w:rsidRPr="00927E1B" w:rsidTr="00AC0DC6">
        <w:trPr>
          <w:trHeight w:val="571"/>
        </w:trPr>
        <w:tc>
          <w:tcPr>
            <w:tcW w:w="1519"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3а</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«Живое слово»</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Шишина Г. А.</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4ч</w:t>
            </w:r>
          </w:p>
        </w:tc>
      </w:tr>
      <w:tr w:rsidR="007878F1" w:rsidRPr="00927E1B" w:rsidTr="00AC0DC6">
        <w:trPr>
          <w:trHeight w:val="571"/>
        </w:trPr>
        <w:tc>
          <w:tcPr>
            <w:tcW w:w="1519" w:type="dxa"/>
            <w:vMerge/>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«Начальное техническое конструирование»</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Яценко И. П.. (ДДиЮТ)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val="restart"/>
            <w:tcBorders>
              <w:top w:val="single" w:sz="4" w:space="0" w:color="000000"/>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3б</w:t>
            </w: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Клуб историков</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rPr>
              <w:t>Исаева Т.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val="restart"/>
            <w:tcBorders>
              <w:top w:val="single" w:sz="4" w:space="0" w:color="000000"/>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4ч</w:t>
            </w: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«Мой Северный край»</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Алексейчук О. А. (ДЭЦ)</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«Мы - пешеходы»</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rPr>
              <w:t>Исаева Т.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71"/>
        </w:trPr>
        <w:tc>
          <w:tcPr>
            <w:tcW w:w="1519" w:type="dxa"/>
            <w:vMerge w:val="restart"/>
            <w:tcBorders>
              <w:top w:val="single" w:sz="6" w:space="0" w:color="auto"/>
              <w:left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3в</w:t>
            </w: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r w:rsidRPr="00927E1B">
              <w:rPr>
                <w:b/>
                <w:highlight w:val="yellow"/>
                <w:lang w:eastAsia="en-US"/>
              </w:rPr>
              <w:t xml:space="preserve">4а </w:t>
            </w: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lang w:eastAsia="en-US"/>
              </w:rPr>
              <w:t>«Начальное техническое конструирование»</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lang w:eastAsia="en-US"/>
              </w:rPr>
              <w:t>Яценко И. П.. (ДДиЮТ)</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val="restart"/>
            <w:tcBorders>
              <w:top w:val="single" w:sz="6" w:space="0" w:color="auto"/>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r w:rsidRPr="00927E1B">
              <w:rPr>
                <w:b/>
                <w:highlight w:val="yellow"/>
                <w:lang w:eastAsia="en-US"/>
              </w:rPr>
              <w:t>3ч</w:t>
            </w: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r w:rsidRPr="00927E1B">
              <w:rPr>
                <w:b/>
                <w:highlight w:val="yellow"/>
                <w:lang w:eastAsia="en-US"/>
              </w:rPr>
              <w:t xml:space="preserve">4ч </w:t>
            </w:r>
          </w:p>
        </w:tc>
      </w:tr>
      <w:tr w:rsidR="007878F1" w:rsidRPr="00927E1B" w:rsidTr="00AC0DC6">
        <w:trPr>
          <w:trHeight w:val="144"/>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«Мой Северный край»</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Алексейчук О. А. (ДЭЦ)</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 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500"/>
        </w:trPr>
        <w:tc>
          <w:tcPr>
            <w:tcW w:w="1519" w:type="dxa"/>
            <w:vMerge/>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 xml:space="preserve">«Экотеатр  «Росинка» </w:t>
            </w:r>
          </w:p>
        </w:tc>
        <w:tc>
          <w:tcPr>
            <w:tcW w:w="2490" w:type="dxa"/>
            <w:tcBorders>
              <w:top w:val="single" w:sz="4" w:space="0" w:color="000000"/>
              <w:left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Ларионова Т. А. (ДЭЦ)</w:t>
            </w:r>
          </w:p>
        </w:tc>
        <w:tc>
          <w:tcPr>
            <w:tcW w:w="1711" w:type="dxa"/>
            <w:tcBorders>
              <w:top w:val="single" w:sz="4" w:space="0" w:color="000000"/>
              <w:left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3 ч</w:t>
            </w:r>
          </w:p>
        </w:tc>
        <w:tc>
          <w:tcPr>
            <w:tcW w:w="1674" w:type="dxa"/>
            <w:vMerge/>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144"/>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7313" w:type="dxa"/>
            <w:gridSpan w:val="3"/>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 xml:space="preserve">4а </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276"/>
        </w:trPr>
        <w:tc>
          <w:tcPr>
            <w:tcW w:w="1519"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lang w:eastAsia="en-US"/>
              </w:rPr>
              <w:t>«Я-юный художник»</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lang w:eastAsia="en-US"/>
              </w:rPr>
              <w:t>Гарулина Г. Н.</w:t>
            </w:r>
          </w:p>
        </w:tc>
        <w:tc>
          <w:tcPr>
            <w:tcW w:w="1711" w:type="dxa"/>
            <w:tcBorders>
              <w:top w:val="single" w:sz="4" w:space="0" w:color="000000"/>
              <w:left w:val="single" w:sz="4" w:space="0" w:color="000000"/>
              <w:bottom w:val="single" w:sz="6" w:space="0" w:color="auto"/>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tcBorders>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144"/>
        </w:trPr>
        <w:tc>
          <w:tcPr>
            <w:tcW w:w="1519"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«Школа вежливых наук»</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Гарулина Г.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2ч</w:t>
            </w:r>
          </w:p>
        </w:tc>
        <w:tc>
          <w:tcPr>
            <w:tcW w:w="1674" w:type="dxa"/>
            <w:vMerge/>
            <w:tcBorders>
              <w:left w:val="single" w:sz="4" w:space="0" w:color="000000"/>
              <w:bottom w:val="single" w:sz="6" w:space="0" w:color="auto"/>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302"/>
        </w:trPr>
        <w:tc>
          <w:tcPr>
            <w:tcW w:w="1519" w:type="dxa"/>
            <w:vMerge/>
            <w:tcBorders>
              <w:top w:val="single" w:sz="6" w:space="0" w:color="auto"/>
              <w:left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«Занимательная грамматика»</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Гарулина Г. Н.</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tcBorders>
              <w:top w:val="single" w:sz="6" w:space="0" w:color="auto"/>
              <w:left w:val="single" w:sz="4" w:space="0" w:color="000000"/>
              <w:right w:val="single" w:sz="4" w:space="0" w:color="000000"/>
            </w:tcBorders>
          </w:tcPr>
          <w:p w:rsidR="007878F1" w:rsidRPr="00927E1B" w:rsidRDefault="007878F1" w:rsidP="00AC0DC6">
            <w:pPr>
              <w:jc w:val="center"/>
              <w:rPr>
                <w:b/>
                <w:highlight w:val="yellow"/>
                <w:lang w:eastAsia="en-US"/>
              </w:rPr>
            </w:pPr>
          </w:p>
        </w:tc>
      </w:tr>
      <w:tr w:rsidR="007878F1" w:rsidRPr="00927E1B" w:rsidTr="00AC0DC6">
        <w:trPr>
          <w:trHeight w:val="276"/>
        </w:trPr>
        <w:tc>
          <w:tcPr>
            <w:tcW w:w="1519" w:type="dxa"/>
            <w:vMerge w:val="restart"/>
            <w:tcBorders>
              <w:left w:val="single" w:sz="4" w:space="0" w:color="000000"/>
              <w:right w:val="single" w:sz="4" w:space="0" w:color="000000"/>
            </w:tcBorders>
          </w:tcPr>
          <w:p w:rsidR="007878F1" w:rsidRPr="00927E1B" w:rsidRDefault="007878F1" w:rsidP="00AC0DC6">
            <w:pPr>
              <w:jc w:val="center"/>
              <w:rPr>
                <w:b/>
                <w:highlight w:val="yellow"/>
                <w:lang w:eastAsia="en-US"/>
              </w:rPr>
            </w:pPr>
          </w:p>
          <w:p w:rsidR="007878F1" w:rsidRPr="00927E1B" w:rsidRDefault="007878F1" w:rsidP="00AC0DC6">
            <w:pPr>
              <w:jc w:val="center"/>
              <w:rPr>
                <w:b/>
                <w:highlight w:val="yellow"/>
                <w:lang w:eastAsia="en-US"/>
              </w:rPr>
            </w:pPr>
            <w:r w:rsidRPr="00927E1B">
              <w:rPr>
                <w:b/>
                <w:highlight w:val="yellow"/>
                <w:lang w:eastAsia="en-US"/>
              </w:rPr>
              <w:t>4в</w:t>
            </w:r>
          </w:p>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«Информатика»</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Шишина Г. А.</w:t>
            </w:r>
          </w:p>
        </w:tc>
        <w:tc>
          <w:tcPr>
            <w:tcW w:w="1711"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lang w:eastAsia="en-US"/>
              </w:rPr>
            </w:pPr>
            <w:r w:rsidRPr="00927E1B">
              <w:rPr>
                <w:highlight w:val="yellow"/>
                <w:lang w:eastAsia="en-US"/>
              </w:rPr>
              <w:t>1ч</w:t>
            </w:r>
          </w:p>
        </w:tc>
        <w:tc>
          <w:tcPr>
            <w:tcW w:w="1674" w:type="dxa"/>
            <w:vMerge w:val="restart"/>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p w:rsidR="007878F1" w:rsidRPr="00927E1B" w:rsidRDefault="007878F1" w:rsidP="00AC0DC6">
            <w:pPr>
              <w:rPr>
                <w:b/>
                <w:highlight w:val="yellow"/>
                <w:lang w:eastAsia="en-US"/>
              </w:rPr>
            </w:pPr>
            <w:r w:rsidRPr="00927E1B">
              <w:rPr>
                <w:b/>
                <w:highlight w:val="yellow"/>
                <w:lang w:eastAsia="en-US"/>
              </w:rPr>
              <w:t xml:space="preserve">           3ч</w:t>
            </w:r>
          </w:p>
        </w:tc>
      </w:tr>
      <w:tr w:rsidR="007878F1" w:rsidRPr="004E38F8" w:rsidTr="00AC0DC6">
        <w:trPr>
          <w:trHeight w:val="144"/>
        </w:trPr>
        <w:tc>
          <w:tcPr>
            <w:tcW w:w="1519" w:type="dxa"/>
            <w:vMerge/>
            <w:tcBorders>
              <w:left w:val="single" w:sz="4" w:space="0" w:color="000000"/>
              <w:bottom w:val="single" w:sz="4" w:space="0" w:color="000000"/>
              <w:right w:val="single" w:sz="4" w:space="0" w:color="000000"/>
            </w:tcBorders>
          </w:tcPr>
          <w:p w:rsidR="007878F1" w:rsidRPr="00927E1B" w:rsidRDefault="007878F1" w:rsidP="00AC0DC6">
            <w:pPr>
              <w:jc w:val="center"/>
              <w:rPr>
                <w:b/>
                <w:highlight w:val="yellow"/>
                <w:lang w:eastAsia="en-US"/>
              </w:rPr>
            </w:pPr>
          </w:p>
        </w:tc>
        <w:tc>
          <w:tcPr>
            <w:tcW w:w="3112"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«Мой Северный край»</w:t>
            </w:r>
          </w:p>
        </w:tc>
        <w:tc>
          <w:tcPr>
            <w:tcW w:w="2490" w:type="dxa"/>
            <w:tcBorders>
              <w:top w:val="single" w:sz="4" w:space="0" w:color="000000"/>
              <w:left w:val="single" w:sz="4" w:space="0" w:color="000000"/>
              <w:bottom w:val="single" w:sz="4" w:space="0" w:color="000000"/>
              <w:right w:val="single" w:sz="4" w:space="0" w:color="000000"/>
            </w:tcBorders>
          </w:tcPr>
          <w:p w:rsidR="007878F1" w:rsidRPr="00927E1B" w:rsidRDefault="007878F1" w:rsidP="00AC0DC6">
            <w:pPr>
              <w:jc w:val="center"/>
              <w:rPr>
                <w:highlight w:val="yellow"/>
              </w:rPr>
            </w:pPr>
            <w:r w:rsidRPr="00927E1B">
              <w:rPr>
                <w:highlight w:val="yellow"/>
              </w:rPr>
              <w:t>О. А. (ДЭЦ)</w:t>
            </w:r>
          </w:p>
        </w:tc>
        <w:tc>
          <w:tcPr>
            <w:tcW w:w="1711" w:type="dxa"/>
            <w:tcBorders>
              <w:top w:val="single" w:sz="4" w:space="0" w:color="000000"/>
              <w:left w:val="single" w:sz="4" w:space="0" w:color="000000"/>
              <w:bottom w:val="single" w:sz="4" w:space="0" w:color="000000"/>
              <w:right w:val="single" w:sz="4" w:space="0" w:color="000000"/>
            </w:tcBorders>
          </w:tcPr>
          <w:p w:rsidR="007878F1" w:rsidRPr="004E38F8" w:rsidRDefault="007878F1" w:rsidP="00AC0DC6">
            <w:pPr>
              <w:jc w:val="center"/>
              <w:rPr>
                <w:lang w:eastAsia="en-US"/>
              </w:rPr>
            </w:pPr>
            <w:r w:rsidRPr="00927E1B">
              <w:rPr>
                <w:highlight w:val="yellow"/>
                <w:lang w:eastAsia="en-US"/>
              </w:rPr>
              <w:t>2ч</w:t>
            </w:r>
          </w:p>
        </w:tc>
        <w:tc>
          <w:tcPr>
            <w:tcW w:w="1674" w:type="dxa"/>
            <w:vMerge/>
            <w:tcBorders>
              <w:top w:val="single" w:sz="4" w:space="0" w:color="000000"/>
              <w:left w:val="single" w:sz="4" w:space="0" w:color="000000"/>
              <w:right w:val="single" w:sz="4" w:space="0" w:color="000000"/>
            </w:tcBorders>
          </w:tcPr>
          <w:p w:rsidR="007878F1" w:rsidRPr="004E38F8" w:rsidRDefault="007878F1" w:rsidP="00AC0DC6">
            <w:pPr>
              <w:jc w:val="center"/>
              <w:rPr>
                <w:b/>
                <w:lang w:eastAsia="en-US"/>
              </w:rPr>
            </w:pPr>
          </w:p>
        </w:tc>
      </w:tr>
    </w:tbl>
    <w:p w:rsidR="002675E1" w:rsidRPr="00991344" w:rsidRDefault="00193074" w:rsidP="005B7639">
      <w:pPr>
        <w:pStyle w:val="a5"/>
        <w:ind w:firstLine="708"/>
        <w:jc w:val="both"/>
      </w:pPr>
      <w:r w:rsidRPr="00991344">
        <w:t xml:space="preserve">  </w:t>
      </w:r>
    </w:p>
    <w:p w:rsidR="00424385" w:rsidRPr="00991344" w:rsidRDefault="00424385" w:rsidP="00424385">
      <w:pPr>
        <w:spacing w:line="276" w:lineRule="auto"/>
        <w:jc w:val="both"/>
        <w:rPr>
          <w:b/>
          <w:sz w:val="28"/>
          <w:szCs w:val="28"/>
          <w:u w:val="single"/>
        </w:rPr>
      </w:pPr>
      <w:r w:rsidRPr="00991344">
        <w:rPr>
          <w:b/>
          <w:sz w:val="28"/>
          <w:szCs w:val="28"/>
          <w:u w:val="single"/>
        </w:rPr>
        <w:t xml:space="preserve"> </w:t>
      </w:r>
    </w:p>
    <w:p w:rsidR="00424385" w:rsidRDefault="00424385" w:rsidP="00595612">
      <w:pPr>
        <w:spacing w:line="276" w:lineRule="auto"/>
        <w:ind w:firstLine="709"/>
        <w:jc w:val="both"/>
      </w:pPr>
    </w:p>
    <w:p w:rsidR="00424385" w:rsidRPr="00424385" w:rsidRDefault="00424385" w:rsidP="00595612">
      <w:pPr>
        <w:spacing w:line="276" w:lineRule="auto"/>
        <w:ind w:firstLine="709"/>
        <w:jc w:val="both"/>
        <w:rPr>
          <w:b/>
        </w:rPr>
      </w:pPr>
      <w:r w:rsidRPr="00424385">
        <w:rPr>
          <w:b/>
        </w:rPr>
        <w:t xml:space="preserve">Инновационная деятельность </w:t>
      </w:r>
    </w:p>
    <w:p w:rsidR="00424385" w:rsidRDefault="00424385" w:rsidP="00595612">
      <w:pPr>
        <w:spacing w:line="276" w:lineRule="auto"/>
        <w:ind w:firstLine="709"/>
        <w:jc w:val="both"/>
      </w:pPr>
    </w:p>
    <w:p w:rsidR="00CF6697" w:rsidRPr="00991344" w:rsidRDefault="00CF6697" w:rsidP="00595612">
      <w:pPr>
        <w:spacing w:line="276" w:lineRule="auto"/>
        <w:ind w:firstLine="709"/>
        <w:jc w:val="both"/>
        <w:rPr>
          <w:rFonts w:eastAsia="Arial Unicode MS"/>
        </w:rPr>
      </w:pPr>
      <w:r w:rsidRPr="00991344">
        <w:t>Программно-методическое обеспечение учебно-воспитательного процесса осуществляется в соответствии    с нормативно-правовыми документами, устанавливающими объемы учебного времени  отводимого на освоение основных общеобразовательных программ по</w:t>
      </w:r>
      <w:r w:rsidR="006127A4" w:rsidRPr="00991344">
        <w:t xml:space="preserve"> ступеням </w:t>
      </w:r>
      <w:r w:rsidR="0069600B" w:rsidRPr="00991344">
        <w:t>начального общего образования, основного общего образования, среднего общего образования,</w:t>
      </w:r>
      <w:r w:rsidR="00595612" w:rsidRPr="00991344">
        <w:t xml:space="preserve">, </w:t>
      </w:r>
      <w:r w:rsidR="0069600B" w:rsidRPr="00991344">
        <w:t xml:space="preserve"> </w:t>
      </w:r>
      <w:r w:rsidRPr="00991344">
        <w:rPr>
          <w:i/>
        </w:rPr>
        <w:t xml:space="preserve"> </w:t>
      </w:r>
      <w:r w:rsidRPr="00991344">
        <w:t>программами для общеобразовательных учреждений, рекомендованными Министерством образования и науки Российской Федерации, учебными планами общеобразовательного учреждения, программно – методическим обеспечением,   утверждённым на заседании педагогиче</w:t>
      </w:r>
      <w:r w:rsidR="0069600B" w:rsidRPr="00991344">
        <w:t xml:space="preserve">ского совета и соответствующее Федеральному перечню учебников, рекомендованных к использованию в учебном процессе. </w:t>
      </w:r>
    </w:p>
    <w:p w:rsidR="00CF6697" w:rsidRPr="00991344" w:rsidRDefault="00595612" w:rsidP="00595612">
      <w:pPr>
        <w:spacing w:line="276" w:lineRule="auto"/>
        <w:ind w:firstLine="708"/>
        <w:jc w:val="both"/>
      </w:pPr>
      <w:r w:rsidRPr="00991344">
        <w:t xml:space="preserve">Библиотечно-информационное обеспечение учебных планов осуществляется из фонда школьной библиотеки, которая  </w:t>
      </w:r>
      <w:r w:rsidR="00CF6697" w:rsidRPr="00991344">
        <w:t xml:space="preserve"> расположена на втором этаже образовательного учреждения</w:t>
      </w:r>
      <w:r w:rsidRPr="00991344">
        <w:t xml:space="preserve">, в здании А1. </w:t>
      </w:r>
      <w:r w:rsidR="00CF6697" w:rsidRPr="00991344">
        <w:t xml:space="preserve"> </w:t>
      </w:r>
    </w:p>
    <w:p w:rsidR="00CF6697" w:rsidRPr="00991344" w:rsidRDefault="00595612" w:rsidP="00595612">
      <w:pPr>
        <w:spacing w:line="276" w:lineRule="auto"/>
        <w:jc w:val="both"/>
      </w:pPr>
      <w:r w:rsidRPr="00991344">
        <w:t xml:space="preserve">  </w:t>
      </w:r>
      <w:r w:rsidR="00CF6697" w:rsidRPr="00991344">
        <w:t xml:space="preserve"> Библиотека оборудована столами (2) для читателей, стульями (4), стеллажами, шкафами (5). В Библиотеке оборудовано место для работы пользователей библиотеки, книгохранилище, рабочее место библиотекаря. Освещение соответствует санитарно-гигиеническим требованиям. Библиотека оснащена компьютером.</w:t>
      </w:r>
    </w:p>
    <w:p w:rsidR="00CF6697" w:rsidRPr="00991344" w:rsidRDefault="00CF6697" w:rsidP="00595612">
      <w:pPr>
        <w:spacing w:line="276" w:lineRule="auto"/>
        <w:jc w:val="both"/>
      </w:pPr>
      <w:r w:rsidRPr="00991344">
        <w:t>Организует работу библиотеки один работник – заведующая библиотекой, образование высшее педагогическое.</w:t>
      </w:r>
    </w:p>
    <w:p w:rsidR="00CF6697" w:rsidRPr="00991344" w:rsidRDefault="00CF6697" w:rsidP="00595612">
      <w:pPr>
        <w:spacing w:line="276" w:lineRule="auto"/>
        <w:jc w:val="both"/>
      </w:pPr>
      <w:r w:rsidRPr="00991344">
        <w:t>Режим работы библиотеки с 9:00 до 16:30 ежедневно, с двумя выходными днями (суббота и воскресенье).</w:t>
      </w:r>
    </w:p>
    <w:p w:rsidR="00CF6697" w:rsidRPr="00991344" w:rsidRDefault="00CF6697" w:rsidP="000116BC">
      <w:pPr>
        <w:spacing w:line="276" w:lineRule="auto"/>
        <w:ind w:left="-720" w:firstLine="720"/>
        <w:jc w:val="both"/>
      </w:pPr>
      <w:r w:rsidRPr="00991344">
        <w:t>Библиотека работает по плану, утвержденному директором образовательного учреждения</w:t>
      </w:r>
    </w:p>
    <w:p w:rsidR="00CF6697" w:rsidRPr="00991344" w:rsidRDefault="00CF6697" w:rsidP="000116BC">
      <w:pPr>
        <w:spacing w:line="276" w:lineRule="auto"/>
        <w:ind w:left="-720" w:firstLine="720"/>
        <w:jc w:val="both"/>
        <w:rPr>
          <w:b/>
        </w:rPr>
      </w:pPr>
      <w:r w:rsidRPr="00991344">
        <w:rPr>
          <w:b/>
        </w:rPr>
        <w:t>Основными направлениями деятельности библиотеки являются:</w:t>
      </w:r>
    </w:p>
    <w:p w:rsidR="00CF6697" w:rsidRPr="00991344" w:rsidRDefault="00CF6697" w:rsidP="00137320">
      <w:pPr>
        <w:numPr>
          <w:ilvl w:val="0"/>
          <w:numId w:val="13"/>
        </w:numPr>
        <w:spacing w:line="276" w:lineRule="auto"/>
        <w:ind w:left="-720" w:firstLine="540"/>
        <w:jc w:val="both"/>
      </w:pPr>
      <w:r w:rsidRPr="00991344">
        <w:t>Содействовать педагогическому коллективу в развитии и воспитании детей;</w:t>
      </w:r>
    </w:p>
    <w:p w:rsidR="00CF6697" w:rsidRPr="00991344" w:rsidRDefault="00CF6697" w:rsidP="00137320">
      <w:pPr>
        <w:numPr>
          <w:ilvl w:val="0"/>
          <w:numId w:val="13"/>
        </w:numPr>
        <w:spacing w:line="276" w:lineRule="auto"/>
        <w:ind w:left="0" w:hanging="180"/>
        <w:jc w:val="both"/>
      </w:pPr>
      <w:r w:rsidRPr="00991344">
        <w:t>Обеспечить учебный  и воспитательный процесс всеми формами и методами библиотечного и информационно-библиографического обслуживания;</w:t>
      </w:r>
    </w:p>
    <w:p w:rsidR="00CF6697" w:rsidRPr="00991344" w:rsidRDefault="00CF6697" w:rsidP="00137320">
      <w:pPr>
        <w:numPr>
          <w:ilvl w:val="0"/>
          <w:numId w:val="13"/>
        </w:numPr>
        <w:spacing w:line="276" w:lineRule="auto"/>
        <w:ind w:left="0" w:hanging="180"/>
        <w:jc w:val="both"/>
      </w:pPr>
      <w:r w:rsidRPr="00991344">
        <w:t>Привить любовь к книге и воспитать культуру речи, бережного отношения к печатным изданиям;</w:t>
      </w:r>
    </w:p>
    <w:p w:rsidR="00CF6697" w:rsidRPr="00991344" w:rsidRDefault="00CF6697" w:rsidP="00137320">
      <w:pPr>
        <w:numPr>
          <w:ilvl w:val="0"/>
          <w:numId w:val="13"/>
        </w:numPr>
        <w:spacing w:line="276" w:lineRule="auto"/>
        <w:ind w:left="0" w:hanging="180"/>
        <w:jc w:val="both"/>
      </w:pPr>
      <w:r w:rsidRPr="00991344">
        <w:t>Привлечь каждого учащегося к систематическому чтению с целью успешного изучения учебных предметов, развития речи и мышления, познавательных интересов и способностей;</w:t>
      </w:r>
    </w:p>
    <w:p w:rsidR="00CF6697" w:rsidRPr="00991344" w:rsidRDefault="00CF6697" w:rsidP="00137320">
      <w:pPr>
        <w:numPr>
          <w:ilvl w:val="0"/>
          <w:numId w:val="13"/>
        </w:numPr>
        <w:tabs>
          <w:tab w:val="clear" w:pos="-27"/>
          <w:tab w:val="num" w:pos="-540"/>
        </w:tabs>
        <w:spacing w:line="276" w:lineRule="auto"/>
        <w:ind w:left="-720" w:firstLine="540"/>
        <w:jc w:val="both"/>
      </w:pPr>
      <w:r w:rsidRPr="00991344">
        <w:t>Оказать помочь в широком распространении научно - педагогических знаний;</w:t>
      </w:r>
    </w:p>
    <w:p w:rsidR="00595612" w:rsidRPr="00991344" w:rsidRDefault="00595612" w:rsidP="00595612">
      <w:pPr>
        <w:spacing w:line="276" w:lineRule="auto"/>
        <w:ind w:left="-720" w:firstLine="1428"/>
        <w:jc w:val="both"/>
      </w:pPr>
    </w:p>
    <w:p w:rsidR="00595612" w:rsidRPr="00991344" w:rsidRDefault="00CF6697" w:rsidP="00595612">
      <w:pPr>
        <w:spacing w:line="276" w:lineRule="auto"/>
        <w:ind w:left="-720" w:firstLine="1428"/>
        <w:jc w:val="both"/>
      </w:pPr>
      <w:r w:rsidRPr="00991344">
        <w:t>В библиотеке выделены следующие группы читателей:</w:t>
      </w:r>
    </w:p>
    <w:p w:rsidR="00595612" w:rsidRPr="00991344" w:rsidRDefault="00595612" w:rsidP="00595612">
      <w:pPr>
        <w:spacing w:line="276" w:lineRule="auto"/>
        <w:ind w:left="-720" w:firstLine="540"/>
        <w:jc w:val="both"/>
      </w:pPr>
      <w:r w:rsidRPr="00991344">
        <w:t>-</w:t>
      </w:r>
      <w:r w:rsidR="00CF6697" w:rsidRPr="00991344">
        <w:t xml:space="preserve">Учащиеся начального звена -  </w:t>
      </w:r>
      <w:r w:rsidRPr="00991344">
        <w:t xml:space="preserve">210 человек; </w:t>
      </w:r>
    </w:p>
    <w:p w:rsidR="00CF6697" w:rsidRPr="00991344" w:rsidRDefault="00595612" w:rsidP="00595612">
      <w:pPr>
        <w:spacing w:line="276" w:lineRule="auto"/>
        <w:ind w:left="-720" w:firstLine="540"/>
        <w:jc w:val="both"/>
      </w:pPr>
      <w:r w:rsidRPr="00991344">
        <w:t>-</w:t>
      </w:r>
      <w:r w:rsidR="00CF6697" w:rsidRPr="00991344">
        <w:t xml:space="preserve">Учащиеся среднего звена  -  </w:t>
      </w:r>
      <w:r w:rsidRPr="00991344">
        <w:t xml:space="preserve">235 </w:t>
      </w:r>
      <w:r w:rsidR="00CF6697" w:rsidRPr="00991344">
        <w:t xml:space="preserve"> человек.   </w:t>
      </w:r>
    </w:p>
    <w:p w:rsidR="00CF6697" w:rsidRPr="00991344" w:rsidRDefault="00595612" w:rsidP="00595612">
      <w:pPr>
        <w:spacing w:line="276" w:lineRule="auto"/>
        <w:ind w:left="-180"/>
        <w:jc w:val="both"/>
      </w:pPr>
      <w:r w:rsidRPr="00991344">
        <w:t>-</w:t>
      </w:r>
      <w:r w:rsidR="00CF6697" w:rsidRPr="00991344">
        <w:t>Учащиеся старшего звена  – 41 человек.</w:t>
      </w:r>
    </w:p>
    <w:p w:rsidR="00CF6697" w:rsidRPr="00991344" w:rsidRDefault="00595612" w:rsidP="00595612">
      <w:pPr>
        <w:spacing w:line="276" w:lineRule="auto"/>
        <w:ind w:left="-180"/>
        <w:jc w:val="both"/>
      </w:pPr>
      <w:r w:rsidRPr="00991344">
        <w:t>-</w:t>
      </w:r>
      <w:r w:rsidR="00CF6697" w:rsidRPr="00991344">
        <w:t>Педагогический коллектив  и другие – 46 человек.</w:t>
      </w:r>
    </w:p>
    <w:p w:rsidR="00CF6697" w:rsidRPr="00991344" w:rsidRDefault="00CF6697" w:rsidP="00595612">
      <w:pPr>
        <w:spacing w:line="276" w:lineRule="auto"/>
        <w:ind w:left="-720" w:firstLine="540"/>
        <w:jc w:val="both"/>
      </w:pPr>
    </w:p>
    <w:p w:rsidR="00CF6697" w:rsidRPr="00991344" w:rsidRDefault="00CF6697" w:rsidP="00595612">
      <w:pPr>
        <w:spacing w:line="276" w:lineRule="auto"/>
        <w:ind w:left="-720" w:firstLine="1428"/>
        <w:jc w:val="both"/>
      </w:pPr>
      <w:r w:rsidRPr="00991344">
        <w:t xml:space="preserve">Всего обслуживалось –  524 читателей. Число посещений -4269; </w:t>
      </w:r>
    </w:p>
    <w:p w:rsidR="00CF6697" w:rsidRPr="00991344" w:rsidRDefault="00CF6697" w:rsidP="00595612">
      <w:pPr>
        <w:spacing w:line="276" w:lineRule="auto"/>
        <w:ind w:left="-180"/>
        <w:jc w:val="both"/>
      </w:pPr>
      <w:r w:rsidRPr="00991344">
        <w:t xml:space="preserve">объем книговыдачи - 5264 экз, за исключением учебников, учебниками были обеспечены все </w:t>
      </w:r>
      <w:r w:rsidR="00595612" w:rsidRPr="00991344">
        <w:t xml:space="preserve">    </w:t>
      </w:r>
      <w:r w:rsidRPr="00991344">
        <w:t>учащиеся с 1 по 11 классы.</w:t>
      </w:r>
    </w:p>
    <w:p w:rsidR="000116BC" w:rsidRPr="00991344" w:rsidRDefault="000116BC" w:rsidP="00C774CE">
      <w:pPr>
        <w:spacing w:line="276" w:lineRule="auto"/>
        <w:jc w:val="both"/>
        <w:rPr>
          <w:b/>
        </w:rPr>
      </w:pPr>
      <w:r w:rsidRPr="00991344">
        <w:t xml:space="preserve">     Обслуживание пользователей осуществляется абонементом, размещенном в школьной библиотеке. В настоящее время фонд  библиотеки составляет 38962 экземпляров. В 2013-14 учебном  году проведено списание библиотечного фонда  за три учебных года:2011-2012, 2012-2013, 2013-2014. Библиотечный фонд расставлен согласно ББК строго в алфавитном порядке. Методическая литература и  фонд учебников вынесены в отдельный кабинет. Массовая работа проводится в школьной библиотеке по нескольким направлениям.  Экологическое воспитание Художественно – Эстетическое, Художественно – Эстетическое (выставки рисунков, подбор материалов к классным часам, внеклассным мероприятиям).</w:t>
      </w:r>
      <w:r w:rsidRPr="00991344">
        <w:rPr>
          <w:b/>
        </w:rPr>
        <w:t xml:space="preserve"> </w:t>
      </w:r>
      <w:r w:rsidRPr="00991344">
        <w:t xml:space="preserve">  Комплектование фонда происходит в соответствии с программно-методическим обеспечением, утвержденным  Министерством образования.</w:t>
      </w:r>
    </w:p>
    <w:p w:rsidR="00CF6697" w:rsidRPr="00991344" w:rsidRDefault="00CF6697" w:rsidP="00CF6697">
      <w:pPr>
        <w:spacing w:line="360" w:lineRule="auto"/>
        <w:ind w:left="-720" w:firstLine="540"/>
        <w:jc w:val="both"/>
        <w:rPr>
          <w:sz w:val="28"/>
          <w:szCs w:val="28"/>
        </w:rPr>
      </w:pPr>
    </w:p>
    <w:p w:rsidR="00CF6697" w:rsidRPr="00991344" w:rsidRDefault="00CF6697" w:rsidP="00CF6697">
      <w:pPr>
        <w:spacing w:line="360" w:lineRule="auto"/>
        <w:ind w:left="-720" w:firstLine="540"/>
        <w:jc w:val="both"/>
        <w:rPr>
          <w:b/>
        </w:rPr>
      </w:pPr>
      <w:r w:rsidRPr="00991344">
        <w:t xml:space="preserve">                                             </w:t>
      </w:r>
      <w:r w:rsidRPr="00991344">
        <w:rPr>
          <w:b/>
        </w:rPr>
        <w:t>Посещаемость.</w:t>
      </w:r>
    </w:p>
    <w:p w:rsidR="00CF6697" w:rsidRPr="00991344" w:rsidRDefault="00CF6697" w:rsidP="00CF6697">
      <w:pPr>
        <w:spacing w:line="360" w:lineRule="auto"/>
        <w:ind w:firstLine="540"/>
        <w:jc w:val="both"/>
      </w:pPr>
      <w:r w:rsidRPr="00991344">
        <w:t xml:space="preserve">Для анализа использованы средние показатели посещаемости библиотеки. Наибольшую активность проявили  учащиеся начального звена и старшего звена. </w:t>
      </w:r>
    </w:p>
    <w:p w:rsidR="00CF6697" w:rsidRPr="00991344" w:rsidRDefault="00CF6697" w:rsidP="00CF6697">
      <w:pPr>
        <w:spacing w:line="360" w:lineRule="auto"/>
        <w:jc w:val="both"/>
      </w:pPr>
      <w:r w:rsidRPr="00991344">
        <w:t>Начальное звено – число посещений -2083; книговыдачи -2984;</w:t>
      </w:r>
    </w:p>
    <w:p w:rsidR="00CF6697" w:rsidRPr="00991344" w:rsidRDefault="00CF6697" w:rsidP="00CF6697">
      <w:pPr>
        <w:spacing w:line="360" w:lineRule="auto"/>
        <w:jc w:val="both"/>
      </w:pPr>
      <w:r w:rsidRPr="00991344">
        <w:t>Среднее звено    - число посещений -996; книговыдачи – 1200;</w:t>
      </w:r>
    </w:p>
    <w:p w:rsidR="00CF6697" w:rsidRPr="00991344" w:rsidRDefault="00CF6697" w:rsidP="00CF6697">
      <w:pPr>
        <w:spacing w:line="360" w:lineRule="auto"/>
        <w:jc w:val="both"/>
      </w:pPr>
      <w:r w:rsidRPr="00991344">
        <w:t>Старшее звено – число посещений -823; книговыдачи – 1154;</w:t>
      </w:r>
    </w:p>
    <w:p w:rsidR="00CF6697" w:rsidRPr="00991344" w:rsidRDefault="00CF6697" w:rsidP="00CF6697">
      <w:pPr>
        <w:spacing w:line="360" w:lineRule="auto"/>
        <w:jc w:val="both"/>
      </w:pPr>
      <w:r w:rsidRPr="00991344">
        <w:t>Педагоги          - число посещений -367; книговыдачи -630;</w:t>
      </w:r>
    </w:p>
    <w:p w:rsidR="00CF6697" w:rsidRPr="00991344" w:rsidRDefault="00CF6697" w:rsidP="00CF6697">
      <w:pPr>
        <w:spacing w:line="360" w:lineRule="auto"/>
        <w:jc w:val="both"/>
      </w:pPr>
      <w:r w:rsidRPr="00991344">
        <w:t xml:space="preserve">  Наиболее активными пользователями библиотеки были 1В,  2А, , 3 А, 4Б, </w:t>
      </w:r>
    </w:p>
    <w:p w:rsidR="00CF6697" w:rsidRPr="00991344" w:rsidRDefault="00CF6697" w:rsidP="00CF6697">
      <w:pPr>
        <w:spacing w:line="360" w:lineRule="auto"/>
        <w:jc w:val="both"/>
      </w:pPr>
      <w:r w:rsidRPr="00991344">
        <w:t>5 А, 7 В классы и 9А, 9Б, 10А, 11А классы.</w:t>
      </w:r>
    </w:p>
    <w:p w:rsidR="00CF6697" w:rsidRPr="00991344" w:rsidRDefault="00CF6697" w:rsidP="00CF6697">
      <w:pPr>
        <w:spacing w:line="360" w:lineRule="auto"/>
        <w:ind w:firstLine="540"/>
        <w:jc w:val="center"/>
        <w:rPr>
          <w:b/>
        </w:rPr>
      </w:pPr>
      <w:r w:rsidRPr="00991344">
        <w:rPr>
          <w:b/>
        </w:rPr>
        <w:t>Фонд.</w:t>
      </w:r>
    </w:p>
    <w:p w:rsidR="00CF6697" w:rsidRPr="00991344" w:rsidRDefault="00CF6697" w:rsidP="00CF6697">
      <w:pPr>
        <w:spacing w:line="360" w:lineRule="auto"/>
        <w:ind w:firstLine="540"/>
        <w:jc w:val="both"/>
      </w:pPr>
      <w:r w:rsidRPr="00991344">
        <w:t>Фонд библиотеки укомплектован научно-популярной, справочной, художественной</w:t>
      </w:r>
      <w:r w:rsidRPr="00991344">
        <w:tab/>
        <w:t xml:space="preserve"> литературой  для детей, периодическими изданиями с учетом современных задач учебно-воспитательного процесса, а также учебниками. Имеется педагогическая и методическая литература для педагогических работников. (Старые года издания) </w:t>
      </w:r>
    </w:p>
    <w:p w:rsidR="00CF6697" w:rsidRPr="00991344" w:rsidRDefault="00CF6697" w:rsidP="00CF6697">
      <w:pPr>
        <w:spacing w:line="360" w:lineRule="auto"/>
        <w:ind w:firstLine="540"/>
        <w:jc w:val="both"/>
      </w:pPr>
      <w:r w:rsidRPr="00991344">
        <w:t xml:space="preserve"> За  отчетный период  было получено и  обработано 307 учебников,  художественной литературы не поступало.</w:t>
      </w:r>
    </w:p>
    <w:p w:rsidR="00CF6697" w:rsidRPr="00991344" w:rsidRDefault="00CF6697" w:rsidP="00CF6697">
      <w:pPr>
        <w:spacing w:line="360" w:lineRule="auto"/>
        <w:ind w:firstLine="540"/>
        <w:jc w:val="both"/>
      </w:pPr>
      <w:r w:rsidRPr="00991344">
        <w:t xml:space="preserve">Контрольные показатели: </w:t>
      </w:r>
    </w:p>
    <w:p w:rsidR="00CF6697" w:rsidRPr="00991344" w:rsidRDefault="00CF6697" w:rsidP="00CF6697">
      <w:pPr>
        <w:spacing w:line="360" w:lineRule="auto"/>
        <w:ind w:firstLine="540"/>
        <w:jc w:val="both"/>
      </w:pPr>
      <w:r w:rsidRPr="00991344">
        <w:t>Книжный фонд –38962 экз.,</w:t>
      </w:r>
    </w:p>
    <w:p w:rsidR="00CF6697" w:rsidRPr="00991344" w:rsidRDefault="00CF6697" w:rsidP="00CF6697">
      <w:pPr>
        <w:spacing w:line="360" w:lineRule="auto"/>
        <w:ind w:firstLine="540"/>
        <w:jc w:val="both"/>
      </w:pPr>
      <w:r w:rsidRPr="00991344">
        <w:t>Фонд учебников – 6119 экз.,</w:t>
      </w:r>
    </w:p>
    <w:p w:rsidR="00CF6697" w:rsidRPr="00991344" w:rsidRDefault="00CF6697" w:rsidP="00CF6697">
      <w:pPr>
        <w:spacing w:line="360" w:lineRule="auto"/>
        <w:ind w:firstLine="540"/>
        <w:jc w:val="both"/>
      </w:pPr>
      <w:r w:rsidRPr="00991344">
        <w:t>Электронных материалов – 356 шт;</w:t>
      </w:r>
    </w:p>
    <w:p w:rsidR="00CF6697" w:rsidRPr="00991344" w:rsidRDefault="00CF6697" w:rsidP="00CF6697">
      <w:pPr>
        <w:spacing w:line="360" w:lineRule="auto"/>
        <w:ind w:firstLine="540"/>
        <w:jc w:val="both"/>
      </w:pPr>
      <w:r w:rsidRPr="00991344">
        <w:t>Для обеспечения учета при работе с фондом ведется следующая документация:</w:t>
      </w:r>
    </w:p>
    <w:p w:rsidR="00CF6697" w:rsidRPr="00991344" w:rsidRDefault="00CF6697" w:rsidP="00137320">
      <w:pPr>
        <w:numPr>
          <w:ilvl w:val="0"/>
          <w:numId w:val="14"/>
        </w:numPr>
        <w:spacing w:line="360" w:lineRule="auto"/>
        <w:ind w:firstLine="540"/>
        <w:jc w:val="both"/>
      </w:pPr>
      <w:r w:rsidRPr="00991344">
        <w:t>Книга суммарного учета фонда библиотеки;</w:t>
      </w:r>
    </w:p>
    <w:p w:rsidR="00CF6697" w:rsidRPr="00991344" w:rsidRDefault="00CF6697" w:rsidP="00137320">
      <w:pPr>
        <w:numPr>
          <w:ilvl w:val="0"/>
          <w:numId w:val="14"/>
        </w:numPr>
        <w:spacing w:line="360" w:lineRule="auto"/>
        <w:ind w:left="-27" w:firstLine="927"/>
        <w:jc w:val="both"/>
      </w:pPr>
      <w:r w:rsidRPr="00991344">
        <w:t>Инвентарная книга (15шт);</w:t>
      </w:r>
    </w:p>
    <w:p w:rsidR="00CF6697" w:rsidRPr="00991344" w:rsidRDefault="00CF6697" w:rsidP="00137320">
      <w:pPr>
        <w:numPr>
          <w:ilvl w:val="0"/>
          <w:numId w:val="14"/>
        </w:numPr>
        <w:spacing w:line="360" w:lineRule="auto"/>
        <w:ind w:left="-27" w:firstLine="927"/>
        <w:jc w:val="both"/>
      </w:pPr>
      <w:r w:rsidRPr="00991344">
        <w:t>Папка «Акты»</w:t>
      </w:r>
    </w:p>
    <w:p w:rsidR="00CF6697" w:rsidRPr="00991344" w:rsidRDefault="00CF6697" w:rsidP="00137320">
      <w:pPr>
        <w:numPr>
          <w:ilvl w:val="0"/>
          <w:numId w:val="14"/>
        </w:numPr>
        <w:spacing w:line="360" w:lineRule="auto"/>
        <w:ind w:left="-27" w:firstLine="927"/>
        <w:jc w:val="both"/>
      </w:pPr>
      <w:r w:rsidRPr="00991344">
        <w:t>Картотека учета учебников;</w:t>
      </w:r>
    </w:p>
    <w:p w:rsidR="00CF6697" w:rsidRPr="00991344" w:rsidRDefault="00CF6697" w:rsidP="00137320">
      <w:pPr>
        <w:numPr>
          <w:ilvl w:val="0"/>
          <w:numId w:val="14"/>
        </w:numPr>
        <w:spacing w:line="360" w:lineRule="auto"/>
        <w:ind w:left="-27" w:firstLine="927"/>
        <w:jc w:val="both"/>
      </w:pPr>
      <w:r w:rsidRPr="00991344">
        <w:t>Картотека учета брошюр;</w:t>
      </w:r>
    </w:p>
    <w:p w:rsidR="00CF6697" w:rsidRPr="00991344" w:rsidRDefault="00CF6697" w:rsidP="00137320">
      <w:pPr>
        <w:numPr>
          <w:ilvl w:val="0"/>
          <w:numId w:val="14"/>
        </w:numPr>
        <w:spacing w:line="360" w:lineRule="auto"/>
        <w:ind w:left="-27" w:firstLine="927"/>
        <w:jc w:val="both"/>
      </w:pPr>
      <w:r w:rsidRPr="00991344">
        <w:t>Тетрадь учета изданий, принятых от читателей взамен утерянных.</w:t>
      </w:r>
    </w:p>
    <w:p w:rsidR="00CF6697" w:rsidRPr="00991344" w:rsidRDefault="00CF6697" w:rsidP="00137320">
      <w:pPr>
        <w:numPr>
          <w:ilvl w:val="0"/>
          <w:numId w:val="14"/>
        </w:numPr>
        <w:spacing w:line="360" w:lineRule="auto"/>
        <w:ind w:left="-27" w:firstLine="927"/>
        <w:jc w:val="both"/>
      </w:pPr>
      <w:r w:rsidRPr="00991344">
        <w:t>Читательские формуляры;</w:t>
      </w:r>
    </w:p>
    <w:p w:rsidR="00CF6697" w:rsidRPr="00991344" w:rsidRDefault="00CF6697" w:rsidP="00297BCD">
      <w:pPr>
        <w:spacing w:line="276" w:lineRule="auto"/>
        <w:ind w:left="-27"/>
        <w:jc w:val="both"/>
      </w:pPr>
      <w:r w:rsidRPr="00991344">
        <w:t xml:space="preserve">        Записи в документах производятся своевременно и аккуратно.</w:t>
      </w:r>
    </w:p>
    <w:p w:rsidR="00CF6697" w:rsidRPr="00991344" w:rsidRDefault="00CF6697" w:rsidP="00297BCD">
      <w:pPr>
        <w:spacing w:line="276" w:lineRule="auto"/>
        <w:ind w:firstLine="540"/>
        <w:jc w:val="both"/>
      </w:pPr>
      <w:r w:rsidRPr="00991344">
        <w:t>Фонд расставлен по таблицам ББК. Режим сохранности фонда соблюдается. В целях безопасности фонд закрытый. Все издания обработаны. В библиотеке имеется штамп. Постоянно ведется картотека новых поступлений. Продолжается работа по составлению алфавитного и систематического каталога.</w:t>
      </w:r>
    </w:p>
    <w:p w:rsidR="00CF6697" w:rsidRPr="00991344" w:rsidRDefault="00CF6697" w:rsidP="00CF6697">
      <w:pPr>
        <w:spacing w:line="360" w:lineRule="auto"/>
        <w:ind w:firstLine="540"/>
        <w:jc w:val="center"/>
        <w:rPr>
          <w:b/>
          <w:sz w:val="28"/>
          <w:szCs w:val="28"/>
        </w:rPr>
      </w:pPr>
      <w:r w:rsidRPr="00991344">
        <w:rPr>
          <w:b/>
          <w:sz w:val="28"/>
          <w:szCs w:val="28"/>
        </w:rPr>
        <w:t>Обслуживание читателей.</w:t>
      </w:r>
    </w:p>
    <w:p w:rsidR="00CF6697" w:rsidRPr="00991344" w:rsidRDefault="00CF6697" w:rsidP="00CF6697">
      <w:pPr>
        <w:spacing w:line="360" w:lineRule="auto"/>
        <w:ind w:firstLine="540"/>
        <w:jc w:val="both"/>
      </w:pPr>
      <w:r w:rsidRPr="00991344">
        <w:t>Библиотечное обслуживание осуществляется в соответствии с «Положением о библиотеке» утвержденным приказом по МБОУ города Магадана «СОШ №7» Читатели получают  во временное пользование печатные издания и другие виды изданий из фонда библиотеке, пользуются  справочно–информационным обслуживанием. Заведующий библиотекой контролирует соблюдение правил пользования библиотекой. 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w:t>
      </w:r>
    </w:p>
    <w:p w:rsidR="00CF6697" w:rsidRPr="00991344" w:rsidRDefault="00CF6697" w:rsidP="00CF6697">
      <w:pPr>
        <w:spacing w:line="360" w:lineRule="auto"/>
        <w:ind w:firstLine="540"/>
        <w:jc w:val="both"/>
      </w:pPr>
      <w:r w:rsidRPr="00991344">
        <w:t>Таким образом, наиболее спрашиваемыми среди читателей являются учебная и художественная литература.</w:t>
      </w:r>
    </w:p>
    <w:p w:rsidR="00CF6697" w:rsidRPr="00991344" w:rsidRDefault="00CF6697" w:rsidP="00CF6697">
      <w:pPr>
        <w:spacing w:line="360" w:lineRule="auto"/>
        <w:ind w:firstLine="540"/>
        <w:jc w:val="both"/>
      </w:pPr>
      <w:r w:rsidRPr="00991344">
        <w:t>От  педагогов и учащихся поступали запросы различного характера, в большинстве своем при подготовке общешкольных мероприятий, внеклассных занятий, педагогических советов. Поиск ответов на запросы педагогов и учащихся осуществлялся при активном содействии с другими библиотеками города это библиотека им. Куваева, детская областная библиотека, Магаданской областной юношеской библиотекой.</w:t>
      </w:r>
    </w:p>
    <w:p w:rsidR="00CF6697" w:rsidRPr="00991344" w:rsidRDefault="00CF6697" w:rsidP="00CF6697">
      <w:pPr>
        <w:spacing w:line="360" w:lineRule="auto"/>
        <w:ind w:firstLine="540"/>
        <w:jc w:val="both"/>
      </w:pPr>
      <w:r w:rsidRPr="00991344">
        <w:t>Издания из фондов городских и детских библиотек использовались для организации книжно-иллюстрированных выставок и обслуживания читателей на педагогических советах и других мероприятиях.  Так же оформлялись выставки литературы ко дню юбилейных дат писателей с обзором произведений. Всего оформлено 17 выставок по различной тематике,  проведено 54 внеклассных мероприятий совместно с библиотеками города. Мероприятия проводились как в школе, так и в библиотеках города. (Областная детская библиотека и библиотека и. О. Куваева). Наиболее активными посетителями библиотек города являются учащиеся начальных классов, во многом благодаря классным руководителям. Проводились мероприятия по темам: «Твои соседи по планете» - турнир знатоков природы к Всемирному дню защиты животных; «Вот моя улица, вот мой дом» - познавательное путешествие по улицам нашего города, посвященное 75 летию г. Магадана; «Уж небо осенью дышало» - игровая программа; «Кто опрятен, тот опрятен» - урок аккуратности из цикла  «Путешествие в страну добродетелей»; «Твои права в школе» - диспут; «Мир русской былины» - литературное путешествие; «Беда бежит – земля дрожит» - беседа-тренинг об опасности землетрясений. Лекторий ОБЖ; «Новый год у древних славян» - путешествие по Руси; «Секреты здоровья и красоты» - конкурсно-познавательная программа о здоровом образе жизни; «В гостях у доктора Пилюлькина» - игра-экскурсия, посвящённая здоровому образу жизни; «Уроки душевного прозрения» - литературный час, посвящённый творчеству В.Осеевой; «Я здоровье берегу, сам себе я помогу» - игровая программа ко Дню здоровья; Дню Космонавтики; «Первопроходцы» - игровая программа  к 12 апреля; «Под напев молитв пасхальных» - изготовление пасхальных украшений. На протяжение года проводилось мероприятие «Книжкин Лекарь», с начальной школой и 5-ми классами. Совместно с учителями русского языка и литературе в школе проводился конкурс «Живая классика», где выступали с чтениями учащиеся 5-7 классов. С библиотекарем и  классным руководителем 3 класса «А», ученики участвовали в фотоконкурсе «застигнутый за чтением», который проводился в Юношеской библиотеки, где заняли призовые места.</w:t>
      </w:r>
    </w:p>
    <w:p w:rsidR="00CF6697" w:rsidRPr="00991344" w:rsidRDefault="00CF6697" w:rsidP="00CF6697">
      <w:pPr>
        <w:spacing w:line="360" w:lineRule="auto"/>
        <w:ind w:firstLine="540"/>
        <w:jc w:val="both"/>
      </w:pPr>
      <w:r w:rsidRPr="00991344">
        <w:t xml:space="preserve"> Библиотекарь выступал  в Рождественских чтениях с докладом: «Образ преподобного Сергия Радонежского в русской литературе и искусстве».</w:t>
      </w:r>
    </w:p>
    <w:p w:rsidR="00CF6697" w:rsidRPr="00991344" w:rsidRDefault="00CF6697" w:rsidP="00CF6697">
      <w:pPr>
        <w:spacing w:line="360" w:lineRule="auto"/>
        <w:ind w:firstLine="540"/>
        <w:jc w:val="both"/>
      </w:pPr>
      <w:r w:rsidRPr="00991344">
        <w:t>Учащиеся имеют возможность посещать школьную библиотеку ежедневно. Во время посещения библиотеки дети знакомятся с изданиями, представленными на выставке, как самостоятельно, так и с помощью библиотекаря.</w:t>
      </w:r>
    </w:p>
    <w:p w:rsidR="00CF6697" w:rsidRPr="00991344" w:rsidRDefault="00CF6697" w:rsidP="00CF6697">
      <w:pPr>
        <w:spacing w:line="360" w:lineRule="auto"/>
        <w:jc w:val="both"/>
        <w:rPr>
          <w:b/>
        </w:rPr>
      </w:pPr>
      <w:r w:rsidRPr="00991344">
        <w:t>Согласно плану работы были организованы и проведены литературные часы по темам:  «Знакомство первоклашек с библиотекой», «Фантазеры и затейники», «Хорошо ли вы знаете природу родного края»,  «Что такое конституция?», «Как празднуют Новый год в разных странах», «Сказки дедушки Корнея», «Жизнь и творчество И. С. Тургенева», «Великий сын России» - беседа о. М. В. Ломоносове, «В мире животных», «История 23 февраля», «Я расскажу тебе про Магадан» и др.</w:t>
      </w:r>
    </w:p>
    <w:p w:rsidR="00CF6697" w:rsidRPr="00991344" w:rsidRDefault="00CF6697" w:rsidP="00CF6697">
      <w:pPr>
        <w:spacing w:line="360" w:lineRule="auto"/>
        <w:ind w:firstLine="540"/>
        <w:jc w:val="both"/>
      </w:pPr>
      <w:r w:rsidRPr="00991344">
        <w:t xml:space="preserve"> Наиболее активными на абонементе были учащиеся начального звена, они отдают предпочтение художественной литературе, учащиеся  старшего звена  в основном берут программные произведения. Учащиеся средне</w:t>
      </w:r>
      <w:r w:rsidR="00E41459" w:rsidRPr="00991344">
        <w:t xml:space="preserve">го звена читают  книг  в недостаточном объеме. Основная причина: наличие электронных изданий в личном пользовании учащихся, недостаточно сформированная  потребность в чтении книжных изданий. </w:t>
      </w:r>
      <w:r w:rsidRPr="00991344">
        <w:t xml:space="preserve"> </w:t>
      </w:r>
    </w:p>
    <w:p w:rsidR="00CF6697" w:rsidRPr="00991344" w:rsidRDefault="00614738" w:rsidP="00614738">
      <w:pPr>
        <w:spacing w:line="276" w:lineRule="auto"/>
        <w:ind w:firstLine="539"/>
        <w:jc w:val="both"/>
      </w:pPr>
      <w:r w:rsidRPr="00991344">
        <w:t xml:space="preserve">В соответствии с этим поставлены следующие задачи: </w:t>
      </w:r>
    </w:p>
    <w:p w:rsidR="00CF6697" w:rsidRPr="00991344" w:rsidRDefault="00CF6697" w:rsidP="00614738">
      <w:pPr>
        <w:spacing w:line="276" w:lineRule="auto"/>
        <w:ind w:firstLine="539"/>
        <w:jc w:val="both"/>
      </w:pPr>
      <w:r w:rsidRPr="00991344">
        <w:t>- сформировать правовую культуру читателей, гражданственность, патриотизм, расширить читательский интерес.</w:t>
      </w:r>
    </w:p>
    <w:p w:rsidR="00CF6697" w:rsidRPr="00991344" w:rsidRDefault="00CF6697" w:rsidP="00614738">
      <w:pPr>
        <w:spacing w:line="276" w:lineRule="auto"/>
        <w:ind w:firstLine="539"/>
        <w:jc w:val="both"/>
      </w:pPr>
      <w:r w:rsidRPr="00991344">
        <w:t>-приобщить  читателей к художественным традициям и внедрить новые формы культурно – досуговой деятельности.</w:t>
      </w:r>
    </w:p>
    <w:p w:rsidR="00CF6697" w:rsidRPr="00991344" w:rsidRDefault="00CF6697" w:rsidP="00614738">
      <w:pPr>
        <w:spacing w:line="276" w:lineRule="auto"/>
        <w:ind w:firstLine="539"/>
        <w:jc w:val="both"/>
      </w:pPr>
      <w:r w:rsidRPr="00991344">
        <w:t>- накопить банк педагогической информации.</w:t>
      </w:r>
    </w:p>
    <w:p w:rsidR="00CF6697" w:rsidRPr="00991344" w:rsidRDefault="00CF6697" w:rsidP="00614738">
      <w:pPr>
        <w:spacing w:line="276" w:lineRule="auto"/>
        <w:ind w:firstLine="539"/>
        <w:jc w:val="both"/>
      </w:pPr>
      <w:r w:rsidRPr="00991344">
        <w:t>- оказать помощь в деятельности учащихся и учителей при реализации образовательных проектов.</w:t>
      </w:r>
    </w:p>
    <w:p w:rsidR="00CF6697" w:rsidRPr="00991344" w:rsidRDefault="00CF6697" w:rsidP="00614738">
      <w:pPr>
        <w:spacing w:line="276" w:lineRule="auto"/>
        <w:ind w:firstLine="539"/>
        <w:jc w:val="both"/>
      </w:pPr>
      <w:r w:rsidRPr="00991344">
        <w:t xml:space="preserve">- </w:t>
      </w:r>
      <w:r w:rsidR="00614738" w:rsidRPr="00991344">
        <w:t xml:space="preserve">продолжить развитие </w:t>
      </w:r>
      <w:r w:rsidRPr="00991344">
        <w:t xml:space="preserve"> информационно – библиотечного центра школьной библиотеки.</w:t>
      </w:r>
    </w:p>
    <w:p w:rsidR="00CF6697" w:rsidRPr="00991344" w:rsidRDefault="00CF6697" w:rsidP="00614738">
      <w:pPr>
        <w:spacing w:line="276" w:lineRule="auto"/>
        <w:ind w:firstLine="539"/>
        <w:jc w:val="both"/>
      </w:pPr>
    </w:p>
    <w:p w:rsidR="0014619F" w:rsidRPr="00836815" w:rsidRDefault="007A6E96" w:rsidP="0014619F">
      <w:pPr>
        <w:pStyle w:val="af"/>
        <w:spacing w:line="276" w:lineRule="auto"/>
        <w:ind w:left="0" w:firstLine="425"/>
        <w:jc w:val="both"/>
        <w:rPr>
          <w:b/>
          <w:highlight w:val="yellow"/>
        </w:rPr>
      </w:pPr>
      <w:r w:rsidRPr="00991344">
        <w:t>В общеобразовательном учреждении  сформирована и развивается система методической работы, как хорошо организованная, технологически обеспеченная, управляемая система, способная обеспечить реализацию проблемы общеобразовательного учреждения</w:t>
      </w:r>
      <w:r w:rsidR="00D2137C" w:rsidRPr="00991344">
        <w:rPr>
          <w:b/>
          <w:bCs/>
        </w:rPr>
        <w:t xml:space="preserve">: </w:t>
      </w:r>
      <w:r w:rsidR="0014619F" w:rsidRPr="00836815">
        <w:rPr>
          <w:b/>
          <w:highlight w:val="yellow"/>
        </w:rPr>
        <w:t xml:space="preserve">В 2020-2021   учебном году необходимо продолжить работу над основной методической  темой школы </w:t>
      </w:r>
      <w:r w:rsidR="0014619F" w:rsidRPr="00836815">
        <w:rPr>
          <w:b/>
          <w:bCs/>
          <w:highlight w:val="yellow"/>
        </w:rPr>
        <w:t>«Качественное образование – ресурс устойчивого развития общества».</w:t>
      </w:r>
    </w:p>
    <w:p w:rsidR="0014619F" w:rsidRPr="00836815" w:rsidRDefault="0014619F" w:rsidP="0014619F">
      <w:pPr>
        <w:ind w:firstLine="425"/>
        <w:jc w:val="both"/>
        <w:rPr>
          <w:b/>
          <w:bCs/>
          <w:highlight w:val="yellow"/>
        </w:rPr>
      </w:pPr>
      <w:r w:rsidRPr="00836815">
        <w:rPr>
          <w:b/>
          <w:highlight w:val="yellow"/>
        </w:rPr>
        <w:t xml:space="preserve">Для этого определить </w:t>
      </w:r>
      <w:r w:rsidRPr="00836815">
        <w:rPr>
          <w:b/>
          <w:bCs/>
          <w:highlight w:val="yellow"/>
        </w:rPr>
        <w:t>задачи методической службы школы на 2020-2021  учебный год:</w:t>
      </w:r>
    </w:p>
    <w:p w:rsidR="0014619F" w:rsidRPr="00836815" w:rsidRDefault="0014619F" w:rsidP="0014619F">
      <w:pPr>
        <w:pStyle w:val="Default"/>
        <w:spacing w:line="276" w:lineRule="auto"/>
        <w:jc w:val="both"/>
        <w:rPr>
          <w:bCs/>
          <w:highlight w:val="yellow"/>
        </w:rPr>
      </w:pPr>
      <w:r w:rsidRPr="00836815">
        <w:rPr>
          <w:highlight w:val="yellow"/>
        </w:rPr>
        <w:t xml:space="preserve">1.  </w:t>
      </w:r>
      <w:r w:rsidRPr="00836815">
        <w:rPr>
          <w:bCs/>
          <w:highlight w:val="yellow"/>
        </w:rPr>
        <w:t xml:space="preserve">Совершенствовать  качество  образования, </w:t>
      </w:r>
      <w:r w:rsidRPr="00836815">
        <w:rPr>
          <w:highlight w:val="yellow"/>
        </w:rPr>
        <w:t>осваивать  и внедрять  новые  образовательные технологии  в области</w:t>
      </w:r>
      <w:r w:rsidRPr="00836815">
        <w:rPr>
          <w:bCs/>
          <w:highlight w:val="yellow"/>
        </w:rPr>
        <w:t xml:space="preserve"> содержания образования в условиях реализации ФГОС. </w:t>
      </w:r>
    </w:p>
    <w:p w:rsidR="0014619F" w:rsidRPr="00836815" w:rsidRDefault="0014619F" w:rsidP="0014619F">
      <w:pPr>
        <w:pStyle w:val="Default"/>
        <w:spacing w:line="276" w:lineRule="auto"/>
        <w:jc w:val="both"/>
        <w:rPr>
          <w:highlight w:val="yellow"/>
        </w:rPr>
      </w:pPr>
      <w:r w:rsidRPr="00836815">
        <w:rPr>
          <w:rFonts w:eastAsia="Times New Roman"/>
          <w:highlight w:val="yellow"/>
          <w:lang w:eastAsia="ru-RU"/>
        </w:rPr>
        <w:t xml:space="preserve">2. </w:t>
      </w:r>
      <w:r w:rsidRPr="00836815">
        <w:rPr>
          <w:highlight w:val="yellow"/>
        </w:rPr>
        <w:t xml:space="preserve"> Направить усилия педагогов на   развитие ключевых компетенций обучающихся на основе использования современных педагогических технологий дистанционного обучения  и методов активного обучения.</w:t>
      </w:r>
    </w:p>
    <w:p w:rsidR="0014619F" w:rsidRPr="00836815" w:rsidRDefault="0014619F" w:rsidP="0014619F">
      <w:pPr>
        <w:pStyle w:val="Default"/>
        <w:spacing w:line="276" w:lineRule="auto"/>
        <w:jc w:val="both"/>
        <w:rPr>
          <w:highlight w:val="yellow"/>
        </w:rPr>
      </w:pPr>
      <w:r w:rsidRPr="00836815">
        <w:rPr>
          <w:highlight w:val="yellow"/>
        </w:rPr>
        <w:t xml:space="preserve">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14619F" w:rsidRPr="00836815" w:rsidRDefault="0014619F" w:rsidP="00137320">
      <w:pPr>
        <w:pStyle w:val="af"/>
        <w:numPr>
          <w:ilvl w:val="0"/>
          <w:numId w:val="17"/>
        </w:numPr>
        <w:spacing w:line="276" w:lineRule="auto"/>
        <w:ind w:left="0" w:firstLine="0"/>
        <w:jc w:val="both"/>
        <w:rPr>
          <w:highlight w:val="yellow"/>
        </w:rPr>
      </w:pPr>
      <w:r w:rsidRPr="00836815">
        <w:rPr>
          <w:highlight w:val="yellow"/>
        </w:rPr>
        <w:t xml:space="preserve">Совершенствовать формы воспитательной  и внеклассной работы с целью успешной адаптации учащихся в условиях социума. </w:t>
      </w:r>
    </w:p>
    <w:p w:rsidR="007A6E96" w:rsidRPr="00991344" w:rsidRDefault="007A6E96" w:rsidP="00003FE1">
      <w:pPr>
        <w:spacing w:line="276" w:lineRule="auto"/>
        <w:ind w:firstLine="567"/>
        <w:jc w:val="both"/>
      </w:pPr>
      <w:r w:rsidRPr="00991344">
        <w:t>Приоритетные направления методической работы:</w:t>
      </w:r>
    </w:p>
    <w:p w:rsidR="000C2491" w:rsidRPr="00991344" w:rsidRDefault="000C2491" w:rsidP="00003FE1">
      <w:pPr>
        <w:spacing w:line="276" w:lineRule="auto"/>
        <w:jc w:val="both"/>
      </w:pPr>
      <w:r w:rsidRPr="00991344">
        <w:t>- Повышать эффективность работы школьных методических объединений в целях обеспечения качества профессионального мастерства учителей</w:t>
      </w:r>
    </w:p>
    <w:p w:rsidR="000C2491" w:rsidRPr="00991344" w:rsidRDefault="000C2491" w:rsidP="00003FE1">
      <w:pPr>
        <w:spacing w:line="276" w:lineRule="auto"/>
        <w:jc w:val="both"/>
      </w:pPr>
      <w:r w:rsidRPr="00991344">
        <w:t xml:space="preserve"> -совершенствовать методическое сопровождение   молодых учителей;</w:t>
      </w:r>
    </w:p>
    <w:p w:rsidR="000C2491" w:rsidRPr="00991344" w:rsidRDefault="000C2491" w:rsidP="00003FE1">
      <w:pPr>
        <w:spacing w:line="276" w:lineRule="auto"/>
        <w:jc w:val="both"/>
      </w:pPr>
      <w:r w:rsidRPr="00991344">
        <w:t>- Продолжить работу  по управлению процессом своевременной подготовки педагогических кадров к внедрению нового содержания образования;</w:t>
      </w:r>
    </w:p>
    <w:p w:rsidR="000C2491" w:rsidRPr="00991344" w:rsidRDefault="000C2491" w:rsidP="00003FE1">
      <w:pPr>
        <w:spacing w:line="276" w:lineRule="auto"/>
        <w:jc w:val="both"/>
      </w:pPr>
      <w:r w:rsidRPr="00991344">
        <w:t>- Повышать   качество  проведения учебных занятий на основе внедрения перспективных педагогических технологий, эффективных форм и методов обучения;</w:t>
      </w:r>
    </w:p>
    <w:p w:rsidR="000C2491" w:rsidRPr="00991344" w:rsidRDefault="000C2491" w:rsidP="00003FE1">
      <w:pPr>
        <w:spacing w:line="276" w:lineRule="auto"/>
        <w:jc w:val="both"/>
      </w:pPr>
      <w:r w:rsidRPr="00991344">
        <w:t>- Активизировать   работу по изучению, обобщению и распространению передового педагогического опыта по актуальным для школы проблемам;</w:t>
      </w:r>
    </w:p>
    <w:p w:rsidR="0089316A" w:rsidRPr="00991344" w:rsidRDefault="000C2491" w:rsidP="00003FE1">
      <w:pPr>
        <w:spacing w:line="276" w:lineRule="auto"/>
        <w:jc w:val="both"/>
      </w:pPr>
      <w:r w:rsidRPr="00991344">
        <w:t>- Продолжить работу по формированию системы непрерывного повышения квалификации педагогов,  в том числе   на основе ресурсов сети Интернет.</w:t>
      </w:r>
    </w:p>
    <w:p w:rsidR="00691706" w:rsidRPr="00991344" w:rsidRDefault="00691706" w:rsidP="00003FE1">
      <w:pPr>
        <w:spacing w:line="276" w:lineRule="auto"/>
        <w:jc w:val="both"/>
      </w:pPr>
    </w:p>
    <w:p w:rsidR="000C2491" w:rsidRPr="00991344" w:rsidRDefault="00691706" w:rsidP="000C2491">
      <w:pPr>
        <w:rPr>
          <w:b/>
        </w:rPr>
      </w:pPr>
      <w:r w:rsidRPr="00991344">
        <w:rPr>
          <w:b/>
        </w:rPr>
        <w:t xml:space="preserve">Структурно-функциональная модель научно-методической работы МБОУ «СОШ № 7» </w:t>
      </w:r>
    </w:p>
    <w:p w:rsidR="000C2491" w:rsidRPr="00991344" w:rsidRDefault="00DD7679" w:rsidP="007A6E96">
      <w:pPr>
        <w:spacing w:line="276" w:lineRule="auto"/>
        <w:ind w:firstLine="567"/>
        <w:jc w:val="both"/>
        <w:rPr>
          <w:sz w:val="28"/>
          <w:szCs w:val="28"/>
        </w:rPr>
      </w:pPr>
      <w:r>
        <w:rPr>
          <w:noProof/>
          <w:sz w:val="28"/>
          <w:szCs w:val="28"/>
        </w:rPr>
        <w:pict>
          <v:shape id="_x0000_s1467" type="#_x0000_t32" style="position:absolute;left:0;text-align:left;margin-left:226.75pt;margin-top:11.5pt;width:0;height:10.8pt;flip:y;z-index:251874304" o:connectortype="straight">
            <v:stroke endarrow="block"/>
          </v:shape>
        </w:pict>
      </w:r>
      <w:r>
        <w:rPr>
          <w:noProof/>
          <w:sz w:val="28"/>
          <w:szCs w:val="28"/>
        </w:rPr>
        <w:pict>
          <v:shape id="_x0000_s1475" type="#_x0000_t32" style="position:absolute;left:0;text-align:left;margin-left:458.6pt;margin-top:11.5pt;width:0;height:10.85pt;z-index:251882496" o:connectortype="straight">
            <v:stroke endarrow="block"/>
          </v:shape>
        </w:pict>
      </w:r>
      <w:r>
        <w:rPr>
          <w:noProof/>
          <w:sz w:val="28"/>
          <w:szCs w:val="28"/>
        </w:rPr>
        <w:pict>
          <v:shape id="_x0000_s1474" type="#_x0000_t32" style="position:absolute;left:0;text-align:left;margin-left:380.4pt;margin-top:11.5pt;width:.55pt;height:10.85pt;z-index:251881472" o:connectortype="straight">
            <v:stroke endarrow="block"/>
          </v:shape>
        </w:pict>
      </w:r>
      <w:r>
        <w:rPr>
          <w:noProof/>
          <w:sz w:val="28"/>
          <w:szCs w:val="28"/>
        </w:rPr>
        <w:pict>
          <v:shape id="_x0000_s1473" type="#_x0000_t32" style="position:absolute;left:0;text-align:left;margin-left:315.2pt;margin-top:11.5pt;width:1.1pt;height:10.8pt;z-index:251880448" o:connectortype="straight">
            <v:stroke endarrow="block"/>
          </v:shape>
        </w:pict>
      </w:r>
      <w:r>
        <w:rPr>
          <w:noProof/>
          <w:sz w:val="28"/>
          <w:szCs w:val="28"/>
        </w:rPr>
        <w:pict>
          <v:shape id="_x0000_s1472" type="#_x0000_t32" style="position:absolute;left:0;text-align:left;margin-left:131.5pt;margin-top:11.5pt;width:0;height:8.2pt;z-index:251879424" o:connectortype="straight">
            <v:stroke endarrow="block"/>
          </v:shape>
        </w:pict>
      </w:r>
      <w:r>
        <w:rPr>
          <w:noProof/>
          <w:sz w:val="28"/>
          <w:szCs w:val="28"/>
        </w:rPr>
        <w:pict>
          <v:shape id="_x0000_s1471" type="#_x0000_t32" style="position:absolute;left:0;text-align:left;margin-left:64.05pt;margin-top:11.5pt;width:0;height:8.2pt;z-index:251878400" o:connectortype="straight">
            <v:stroke endarrow="block"/>
          </v:shape>
        </w:pict>
      </w:r>
      <w:r>
        <w:rPr>
          <w:noProof/>
          <w:sz w:val="28"/>
          <w:szCs w:val="28"/>
        </w:rPr>
        <w:pict>
          <v:shape id="_x0000_s1470" type="#_x0000_t32" style="position:absolute;left:0;text-align:left;margin-left:-11.95pt;margin-top:11.5pt;width:0;height:8.2pt;z-index:251877376" o:connectortype="straight">
            <v:stroke endarrow="block"/>
          </v:shape>
        </w:pict>
      </w:r>
      <w:r>
        <w:rPr>
          <w:noProof/>
          <w:sz w:val="28"/>
          <w:szCs w:val="28"/>
        </w:rPr>
        <w:pict>
          <v:shape id="_x0000_s1469" type="#_x0000_t32" style="position:absolute;left:0;text-align:left;margin-left:-11.95pt;margin-top:11.5pt;width:234.15pt;height:0;flip:x;z-index:251876352" o:connectortype="straight"/>
        </w:pict>
      </w:r>
      <w:r>
        <w:rPr>
          <w:noProof/>
          <w:sz w:val="28"/>
          <w:szCs w:val="28"/>
        </w:rPr>
        <w:pict>
          <v:shape id="_x0000_s1468" type="#_x0000_t32" style="position:absolute;left:0;text-align:left;margin-left:222.2pt;margin-top:11.5pt;width:236.4pt;height:0;z-index:251875328" o:connectortype="straight"/>
        </w:pict>
      </w:r>
    </w:p>
    <w:p w:rsidR="00691706" w:rsidRPr="00991344" w:rsidRDefault="00DD7679" w:rsidP="00922BEE">
      <w:pPr>
        <w:spacing w:line="276" w:lineRule="auto"/>
        <w:jc w:val="both"/>
        <w:rPr>
          <w:sz w:val="28"/>
          <w:szCs w:val="28"/>
        </w:rPr>
      </w:pPr>
      <w:r>
        <w:rPr>
          <w:noProof/>
          <w:sz w:val="28"/>
          <w:szCs w:val="28"/>
        </w:rPr>
        <w:pict>
          <v:oval id="_x0000_s1426" style="position:absolute;left:0;text-align:left;margin-left:168.35pt;margin-top:3.8pt;width:115.6pt;height:45.4pt;z-index:251838464" fillcolor="#92cddc [1944]" strokecolor="#92cddc [1944]" strokeweight="1pt">
            <v:fill color2="#daeef3 [664]" angle="-45" focus="-50%" type="gradient"/>
            <v:stroke endcap="round"/>
            <v:shadow on="t" type="perspective" color="#205867 [1608]" opacity=".5" offset="1pt" offset2="-3pt"/>
            <v:textbox>
              <w:txbxContent>
                <w:p w:rsidR="00C61854" w:rsidRPr="00CE2BD9" w:rsidRDefault="00C61854" w:rsidP="00CE2BD9">
                  <w:pPr>
                    <w:jc w:val="center"/>
                    <w:rPr>
                      <w:sz w:val="20"/>
                      <w:szCs w:val="20"/>
                    </w:rPr>
                  </w:pPr>
                  <w:r>
                    <w:rPr>
                      <w:sz w:val="20"/>
                      <w:szCs w:val="20"/>
                    </w:rPr>
                    <w:t>Педагогический совет</w:t>
                  </w:r>
                </w:p>
              </w:txbxContent>
            </v:textbox>
          </v:oval>
        </w:pict>
      </w:r>
      <w:r>
        <w:rPr>
          <w:noProof/>
          <w:sz w:val="28"/>
          <w:szCs w:val="28"/>
        </w:rPr>
        <w:pict>
          <v:rect id="_x0000_s1432" style="position:absolute;left:0;text-align:left;margin-left:-28.7pt;margin-top:1.15pt;width:49.3pt;height:51.95pt;z-index:251843584" fillcolor="#4f81bd [3204]">
            <v:fill color2="fill lighten(51)" angle="-135" focusposition=".5,.5" focussize="" method="linear sigma" type="gradient"/>
            <v:textbox>
              <w:txbxContent>
                <w:p w:rsidR="00C61854" w:rsidRPr="0089316A" w:rsidRDefault="00C61854">
                  <w:pPr>
                    <w:rPr>
                      <w:sz w:val="20"/>
                      <w:szCs w:val="20"/>
                    </w:rPr>
                  </w:pPr>
                  <w:r>
                    <w:rPr>
                      <w:sz w:val="16"/>
                      <w:szCs w:val="16"/>
                    </w:rPr>
                    <w:t xml:space="preserve">Участие в межвузовских конференциях  </w:t>
                  </w:r>
                </w:p>
              </w:txbxContent>
            </v:textbox>
          </v:rect>
        </w:pict>
      </w:r>
      <w:r>
        <w:rPr>
          <w:noProof/>
          <w:sz w:val="28"/>
          <w:szCs w:val="28"/>
        </w:rPr>
        <w:pict>
          <v:rect id="_x0000_s1434" style="position:absolute;left:0;text-align:left;margin-left:102.3pt;margin-top:1.15pt;width:58.4pt;height:51.9pt;z-index:251845632" fillcolor="#4f81bd [3204]">
            <v:fill color2="fill lighten(51)" angle="-135" focusposition=".5,.5" focussize="" method="linear sigma" type="gradient"/>
            <v:textbox>
              <w:txbxContent>
                <w:p w:rsidR="00C61854" w:rsidRPr="008D5196" w:rsidRDefault="00C61854" w:rsidP="008D5196">
                  <w:pPr>
                    <w:jc w:val="center"/>
                    <w:rPr>
                      <w:sz w:val="16"/>
                      <w:szCs w:val="16"/>
                    </w:rPr>
                  </w:pPr>
                  <w:r w:rsidRPr="008D5196">
                    <w:rPr>
                      <w:sz w:val="16"/>
                      <w:szCs w:val="16"/>
                    </w:rPr>
                    <w:t>Курсы повышения квалификации</w:t>
                  </w:r>
                </w:p>
              </w:txbxContent>
            </v:textbox>
          </v:rect>
        </w:pict>
      </w:r>
      <w:r>
        <w:rPr>
          <w:noProof/>
          <w:sz w:val="28"/>
          <w:szCs w:val="28"/>
        </w:rPr>
        <w:pict>
          <v:rect id="_x0000_s1433" style="position:absolute;left:0;text-align:left;margin-left:38.7pt;margin-top:1.15pt;width:51.95pt;height:51.95pt;z-index:251844608" fillcolor="#4f81bd [3204]">
            <v:fill color2="fill lighten(51)" angle="-135" focusposition=".5,.5" focussize="" method="linear sigma" type="gradient"/>
            <v:textbox>
              <w:txbxContent>
                <w:p w:rsidR="00C61854" w:rsidRPr="0089316A" w:rsidRDefault="00C61854" w:rsidP="0089316A">
                  <w:pPr>
                    <w:rPr>
                      <w:sz w:val="20"/>
                      <w:szCs w:val="20"/>
                    </w:rPr>
                  </w:pPr>
                  <w:r w:rsidRPr="0089316A">
                    <w:rPr>
                      <w:sz w:val="20"/>
                      <w:szCs w:val="20"/>
                    </w:rPr>
                    <w:t xml:space="preserve">ВУЗы </w:t>
                  </w:r>
                </w:p>
                <w:p w:rsidR="00C61854" w:rsidRPr="008D5196" w:rsidRDefault="00C61854" w:rsidP="0089316A">
                  <w:pPr>
                    <w:jc w:val="center"/>
                    <w:rPr>
                      <w:sz w:val="16"/>
                      <w:szCs w:val="16"/>
                    </w:rPr>
                  </w:pPr>
                </w:p>
              </w:txbxContent>
            </v:textbox>
          </v:rect>
        </w:pict>
      </w:r>
      <w:r>
        <w:rPr>
          <w:noProof/>
          <w:sz w:val="28"/>
          <w:szCs w:val="28"/>
        </w:rPr>
        <w:pict>
          <v:rect id="_x0000_s1431" style="position:absolute;left:0;text-align:left;margin-left:289.05pt;margin-top:3.75pt;width:48.7pt;height:51.9pt;z-index:251842560" fillcolor="#4f81bd [3204]">
            <v:fill color2="fill lighten(51)" angle="-135" focusposition=".5,.5" focussize="" method="linear sigma" type="gradient"/>
            <v:textbox>
              <w:txbxContent>
                <w:p w:rsidR="00C61854" w:rsidRDefault="00C61854">
                  <w:pPr>
                    <w:rPr>
                      <w:sz w:val="20"/>
                      <w:szCs w:val="20"/>
                    </w:rPr>
                  </w:pPr>
                </w:p>
                <w:p w:rsidR="00C61854" w:rsidRPr="00EB4EB2" w:rsidRDefault="00C61854" w:rsidP="00EB4EB2">
                  <w:pPr>
                    <w:jc w:val="center"/>
                    <w:rPr>
                      <w:sz w:val="20"/>
                      <w:szCs w:val="20"/>
                    </w:rPr>
                  </w:pPr>
                  <w:r w:rsidRPr="00EB4EB2">
                    <w:rPr>
                      <w:sz w:val="20"/>
                      <w:szCs w:val="20"/>
                    </w:rPr>
                    <w:t>ГМК</w:t>
                  </w:r>
                </w:p>
              </w:txbxContent>
            </v:textbox>
          </v:rect>
        </w:pict>
      </w:r>
      <w:r>
        <w:rPr>
          <w:noProof/>
          <w:sz w:val="28"/>
          <w:szCs w:val="28"/>
        </w:rPr>
        <w:pict>
          <v:rect id="_x0000_s1435" style="position:absolute;left:0;text-align:left;margin-left:354.55pt;margin-top:3.75pt;width:53.25pt;height:49.3pt;z-index:251846656" fillcolor="#4f81bd [3204]">
            <v:fill color2="fill lighten(51)" angle="-135" focusposition=".5,.5" focussize="" method="linear sigma" type="gradient"/>
            <v:textbox>
              <w:txbxContent>
                <w:p w:rsidR="00C61854" w:rsidRPr="00EB4EB2" w:rsidRDefault="00C61854" w:rsidP="00EB4EB2">
                  <w:pPr>
                    <w:jc w:val="center"/>
                    <w:rPr>
                      <w:sz w:val="18"/>
                      <w:szCs w:val="18"/>
                    </w:rPr>
                  </w:pPr>
                  <w:r w:rsidRPr="00EB4EB2">
                    <w:rPr>
                      <w:sz w:val="18"/>
                      <w:szCs w:val="18"/>
                    </w:rPr>
                    <w:t>Методический совет ГМК</w:t>
                  </w:r>
                </w:p>
              </w:txbxContent>
            </v:textbox>
          </v:rect>
        </w:pict>
      </w:r>
      <w:r>
        <w:rPr>
          <w:noProof/>
          <w:sz w:val="28"/>
          <w:szCs w:val="28"/>
        </w:rPr>
        <w:pict>
          <v:rect id="_x0000_s1436" style="position:absolute;left:0;text-align:left;margin-left:427.2pt;margin-top:3.75pt;width:61pt;height:49.3pt;z-index:251847680" fillcolor="#4f81bd [3204]">
            <v:fill color2="fill lighten(51)" angle="-135" focusposition=".5,.5" focussize="" method="linear sigma" type="gradient"/>
            <v:textbox>
              <w:txbxContent>
                <w:p w:rsidR="00C61854" w:rsidRPr="00EB4EB2" w:rsidRDefault="00C61854">
                  <w:pPr>
                    <w:rPr>
                      <w:sz w:val="16"/>
                      <w:szCs w:val="16"/>
                    </w:rPr>
                  </w:pPr>
                  <w:r>
                    <w:rPr>
                      <w:sz w:val="16"/>
                      <w:szCs w:val="16"/>
                    </w:rPr>
                    <w:t xml:space="preserve">Экспериментальная деятельность </w:t>
                  </w:r>
                </w:p>
              </w:txbxContent>
            </v:textbox>
          </v:rect>
        </w:pict>
      </w:r>
    </w:p>
    <w:p w:rsidR="00691706" w:rsidRPr="00991344" w:rsidRDefault="00DD7679" w:rsidP="007A6E96">
      <w:pPr>
        <w:spacing w:line="276" w:lineRule="auto"/>
        <w:ind w:firstLine="567"/>
        <w:jc w:val="both"/>
        <w:rPr>
          <w:sz w:val="28"/>
          <w:szCs w:val="28"/>
        </w:rPr>
      </w:pPr>
      <w:r>
        <w:rPr>
          <w:noProof/>
          <w:sz w:val="28"/>
          <w:szCs w:val="28"/>
        </w:rPr>
        <w:pict>
          <v:shape id="_x0000_s1536" type="#_x0000_t32" style="position:absolute;left:0;text-align:left;margin-left:280.75pt;margin-top:9.05pt;width:3.2pt;height:0;flip:x;z-index:251944960" o:connectortype="straight"/>
        </w:pict>
      </w:r>
      <w:r>
        <w:rPr>
          <w:noProof/>
          <w:sz w:val="28"/>
          <w:szCs w:val="28"/>
        </w:rPr>
        <w:pict>
          <v:shape id="_x0000_s1493" type="#_x0000_t32" style="position:absolute;left:0;text-align:left;margin-left:407.8pt;margin-top:9.05pt;width:19.4pt;height:0;flip:x;z-index:251900928" o:connectortype="straight"/>
        </w:pict>
      </w:r>
      <w:r>
        <w:rPr>
          <w:noProof/>
          <w:sz w:val="28"/>
          <w:szCs w:val="28"/>
        </w:rPr>
        <w:pict>
          <v:shape id="_x0000_s1492" type="#_x0000_t32" style="position:absolute;left:0;text-align:left;margin-left:337.75pt;margin-top:9.05pt;width:16.8pt;height:0;flip:x;z-index:251899904" o:connectortype="straight"/>
        </w:pict>
      </w:r>
      <w:r>
        <w:rPr>
          <w:noProof/>
          <w:sz w:val="28"/>
          <w:szCs w:val="28"/>
        </w:rPr>
        <w:pict>
          <v:shape id="_x0000_s1491" type="#_x0000_t32" style="position:absolute;left:0;text-align:left;margin-left:287.3pt;margin-top:9.05pt;width:1.75pt;height:0;flip:x;z-index:251898880" o:connectortype="straight"/>
        </w:pict>
      </w:r>
      <w:r>
        <w:rPr>
          <w:noProof/>
          <w:sz w:val="28"/>
          <w:szCs w:val="28"/>
        </w:rPr>
        <w:pict>
          <v:shape id="_x0000_s1490" type="#_x0000_t32" style="position:absolute;left:0;text-align:left;margin-left:160.7pt;margin-top:9.05pt;width:12.75pt;height:0;z-index:251897856" o:connectortype="straight"/>
        </w:pict>
      </w:r>
      <w:r>
        <w:rPr>
          <w:noProof/>
          <w:sz w:val="28"/>
          <w:szCs w:val="28"/>
        </w:rPr>
        <w:pict>
          <v:shape id="_x0000_s1489" type="#_x0000_t32" style="position:absolute;left:0;text-align:left;margin-left:90.65pt;margin-top:9.05pt;width:11.65pt;height:0;z-index:251896832" o:connectortype="straight"/>
        </w:pict>
      </w:r>
      <w:r>
        <w:rPr>
          <w:noProof/>
          <w:sz w:val="28"/>
          <w:szCs w:val="28"/>
        </w:rPr>
        <w:pict>
          <v:shape id="_x0000_s1488" type="#_x0000_t32" style="position:absolute;left:0;text-align:left;margin-left:20.6pt;margin-top:9.05pt;width:18.1pt;height:0;z-index:251895808" o:connectortype="straight"/>
        </w:pict>
      </w:r>
    </w:p>
    <w:p w:rsidR="00691706" w:rsidRPr="00991344" w:rsidRDefault="00DD7679" w:rsidP="007A6E96">
      <w:pPr>
        <w:spacing w:line="276" w:lineRule="auto"/>
        <w:ind w:firstLine="567"/>
        <w:jc w:val="both"/>
        <w:rPr>
          <w:sz w:val="28"/>
          <w:szCs w:val="28"/>
        </w:rPr>
      </w:pPr>
      <w:r>
        <w:rPr>
          <w:noProof/>
          <w:sz w:val="28"/>
          <w:szCs w:val="28"/>
        </w:rPr>
        <w:pict>
          <v:shape id="_x0000_s1503" type="#_x0000_t32" style="position:absolute;left:0;text-align:left;margin-left:64.05pt;margin-top:16.1pt;width:0;height:21.35pt;z-index:251911168" o:connectortype="straight"/>
        </w:pict>
      </w:r>
      <w:r>
        <w:rPr>
          <w:noProof/>
          <w:sz w:val="28"/>
          <w:szCs w:val="28"/>
        </w:rPr>
        <w:pict>
          <v:shape id="_x0000_s1499" type="#_x0000_t32" style="position:absolute;left:0;text-align:left;margin-left:380.95pt;margin-top:16.05pt;width:0;height:24.7pt;z-index:251907072" o:connectortype="straight"/>
        </w:pict>
      </w:r>
      <w:r>
        <w:rPr>
          <w:noProof/>
          <w:sz w:val="28"/>
          <w:szCs w:val="28"/>
        </w:rPr>
        <w:pict>
          <v:shape id="_x0000_s1494" type="#_x0000_t32" style="position:absolute;left:0;text-align:left;margin-left:458.6pt;margin-top:16.1pt;width:0;height:18.65pt;z-index:251901952" o:connectortype="straight"/>
        </w:pict>
      </w:r>
      <w:r>
        <w:rPr>
          <w:noProof/>
          <w:sz w:val="28"/>
          <w:szCs w:val="28"/>
        </w:rPr>
        <w:pict>
          <v:shape id="_x0000_s1479" type="#_x0000_t32" style="position:absolute;left:0;text-align:left;margin-left:-11.95pt;margin-top:16.05pt;width:0;height:18.7pt;z-index:251886592" o:connectortype="straight"/>
        </w:pict>
      </w:r>
    </w:p>
    <w:p w:rsidR="00691706" w:rsidRPr="00991344" w:rsidRDefault="00DD7679" w:rsidP="007A6E96">
      <w:pPr>
        <w:spacing w:line="276" w:lineRule="auto"/>
        <w:ind w:firstLine="567"/>
        <w:jc w:val="both"/>
        <w:rPr>
          <w:sz w:val="28"/>
          <w:szCs w:val="28"/>
        </w:rPr>
      </w:pPr>
      <w:r>
        <w:rPr>
          <w:noProof/>
          <w:sz w:val="28"/>
          <w:szCs w:val="28"/>
        </w:rPr>
        <w:pict>
          <v:shape id="_x0000_s1460" type="#_x0000_t32" style="position:absolute;left:0;text-align:left;margin-left:226.75pt;margin-top:-.4pt;width:0;height:19.35pt;z-index:251871232" o:connectortype="straight">
            <v:stroke startarrow="block" endarrow="block"/>
          </v:shape>
        </w:pict>
      </w:r>
      <w:r>
        <w:rPr>
          <w:noProof/>
          <w:sz w:val="28"/>
          <w:szCs w:val="28"/>
        </w:rPr>
        <w:pict>
          <v:shape id="_x0000_s1504" type="#_x0000_t32" style="position:absolute;left:0;text-align:left;margin-left:127.55pt;margin-top:.15pt;width:0;height:15.45pt;z-index:251912192" o:connectortype="straight"/>
        </w:pict>
      </w:r>
      <w:r>
        <w:rPr>
          <w:noProof/>
          <w:sz w:val="28"/>
          <w:szCs w:val="28"/>
        </w:rPr>
        <w:pict>
          <v:shape id="_x0000_s1498" type="#_x0000_t32" style="position:absolute;left:0;text-align:left;margin-left:311.2pt;margin-top:.15pt;width:.6pt;height:22.1pt;z-index:251906048" o:connectortype="straight"/>
        </w:pict>
      </w:r>
      <w:r>
        <w:rPr>
          <w:noProof/>
          <w:sz w:val="28"/>
          <w:szCs w:val="28"/>
        </w:rPr>
        <w:pict>
          <v:rect id="_x0000_s1441" style="position:absolute;left:0;text-align:left;margin-left:-35.2pt;margin-top:16.25pt;width:64.2pt;height:50pt;z-index:251851776" fillcolor="#4f81bd [3204]">
            <v:fill color2="fill lighten(51)" angle="-90" focusposition="1" focussize="" method="linear sigma" focus="100%" type="gradient"/>
            <v:textbox>
              <w:txbxContent>
                <w:p w:rsidR="00C61854" w:rsidRPr="00476586" w:rsidRDefault="00C61854" w:rsidP="007E1615">
                  <w:pPr>
                    <w:jc w:val="center"/>
                    <w:rPr>
                      <w:sz w:val="20"/>
                      <w:szCs w:val="20"/>
                    </w:rPr>
                  </w:pPr>
                  <w:r w:rsidRPr="007E1615">
                    <w:rPr>
                      <w:sz w:val="16"/>
                      <w:szCs w:val="16"/>
                    </w:rPr>
                    <w:t>МО естественно-математических дисциплин</w:t>
                  </w:r>
                </w:p>
              </w:txbxContent>
            </v:textbox>
          </v:rect>
        </w:pict>
      </w:r>
      <w:r>
        <w:rPr>
          <w:noProof/>
          <w:sz w:val="28"/>
          <w:szCs w:val="28"/>
        </w:rPr>
        <w:pict>
          <v:rect id="_x0000_s1440" style="position:absolute;left:0;text-align:left;margin-left:38.7pt;margin-top:17.55pt;width:55.8pt;height:48.7pt;z-index:251850752" fillcolor="#4f81bd [3204]">
            <v:fill color2="fill lighten(51)" angle="-90" focusposition="1" focussize="" method="linear sigma" focus="100%" type="gradient"/>
            <v:textbox>
              <w:txbxContent>
                <w:p w:rsidR="00C61854" w:rsidRDefault="00C61854" w:rsidP="00476586">
                  <w:pPr>
                    <w:jc w:val="center"/>
                  </w:pPr>
                  <w:r>
                    <w:rPr>
                      <w:sz w:val="16"/>
                      <w:szCs w:val="16"/>
                    </w:rPr>
                    <w:t xml:space="preserve">МО </w:t>
                  </w:r>
                  <w:r w:rsidRPr="00476586">
                    <w:rPr>
                      <w:sz w:val="16"/>
                      <w:szCs w:val="16"/>
                    </w:rPr>
                    <w:t>гуманитарных</w:t>
                  </w:r>
                  <w:r>
                    <w:t xml:space="preserve"> </w:t>
                  </w:r>
                  <w:r w:rsidRPr="00476586">
                    <w:rPr>
                      <w:sz w:val="16"/>
                      <w:szCs w:val="16"/>
                    </w:rPr>
                    <w:t>дисциплин</w:t>
                  </w:r>
                </w:p>
              </w:txbxContent>
            </v:textbox>
          </v:rect>
        </w:pict>
      </w:r>
      <w:r>
        <w:rPr>
          <w:noProof/>
          <w:sz w:val="28"/>
          <w:szCs w:val="28"/>
        </w:rPr>
        <w:pict>
          <v:rect id="_x0000_s1439" style="position:absolute;left:0;text-align:left;margin-left:113.95pt;margin-top:16.25pt;width:46.75pt;height:53.25pt;z-index:251849728" fillcolor="#4f81bd [3204]">
            <v:fill color2="fill lighten(51)" angle="-135" focusposition=".5,.5" focussize="" method="linear sigma" type="gradient"/>
            <v:textbox>
              <w:txbxContent>
                <w:p w:rsidR="00C61854" w:rsidRPr="00476586" w:rsidRDefault="00C61854" w:rsidP="00476586">
                  <w:pPr>
                    <w:jc w:val="center"/>
                    <w:rPr>
                      <w:sz w:val="20"/>
                      <w:szCs w:val="20"/>
                    </w:rPr>
                  </w:pPr>
                  <w:r w:rsidRPr="00476586">
                    <w:rPr>
                      <w:sz w:val="16"/>
                      <w:szCs w:val="16"/>
                    </w:rPr>
                    <w:t>Кафедра воспитательной</w:t>
                  </w:r>
                  <w:r>
                    <w:rPr>
                      <w:sz w:val="20"/>
                      <w:szCs w:val="20"/>
                    </w:rPr>
                    <w:t xml:space="preserve"> </w:t>
                  </w:r>
                  <w:r w:rsidRPr="00476586">
                    <w:rPr>
                      <w:sz w:val="16"/>
                      <w:szCs w:val="16"/>
                    </w:rPr>
                    <w:t>работы</w:t>
                  </w:r>
                </w:p>
              </w:txbxContent>
            </v:textbox>
          </v:rect>
        </w:pict>
      </w:r>
      <w:r w:rsidR="0089316A" w:rsidRPr="00991344">
        <w:rPr>
          <w:sz w:val="16"/>
          <w:szCs w:val="16"/>
        </w:rPr>
        <w:t xml:space="preserve">  </w:t>
      </w:r>
    </w:p>
    <w:p w:rsidR="00691706" w:rsidRPr="00991344" w:rsidRDefault="00DD7679" w:rsidP="007A6E96">
      <w:pPr>
        <w:spacing w:line="276" w:lineRule="auto"/>
        <w:ind w:firstLine="567"/>
        <w:jc w:val="both"/>
        <w:rPr>
          <w:sz w:val="28"/>
          <w:szCs w:val="28"/>
        </w:rPr>
      </w:pPr>
      <w:r>
        <w:rPr>
          <w:noProof/>
          <w:sz w:val="28"/>
          <w:szCs w:val="28"/>
        </w:rPr>
        <w:pict>
          <v:oval id="_x0000_s1438" style="position:absolute;left:0;text-align:left;margin-left:173.45pt;margin-top:.4pt;width:105.75pt;height:56.45pt;z-index:251848704" fillcolor="white [3201]" strokecolor="#92cddc [1944]" strokeweight="1pt">
            <v:fill color2="#b6dde8 [1304]" focusposition="1" focussize="" focus="100%" type="gradient"/>
            <v:stroke endcap="round"/>
            <v:shadow on="t" type="perspective" color="#205867 [1608]" opacity=".5" offset="1pt" offset2="-3pt"/>
            <v:textbox style="mso-next-textbox:#_x0000_s1438">
              <w:txbxContent>
                <w:p w:rsidR="00C61854" w:rsidRPr="00A164AA" w:rsidRDefault="00C61854" w:rsidP="00A164AA">
                  <w:pPr>
                    <w:jc w:val="center"/>
                    <w:rPr>
                      <w:sz w:val="20"/>
                      <w:szCs w:val="20"/>
                    </w:rPr>
                  </w:pPr>
                  <w:r w:rsidRPr="00A164AA">
                    <w:rPr>
                      <w:sz w:val="20"/>
                      <w:szCs w:val="20"/>
                    </w:rPr>
                    <w:t>Научно-методический совет</w:t>
                  </w:r>
                </w:p>
              </w:txbxContent>
            </v:textbox>
          </v:oval>
        </w:pict>
      </w:r>
      <w:r>
        <w:rPr>
          <w:noProof/>
          <w:sz w:val="28"/>
          <w:szCs w:val="28"/>
        </w:rPr>
        <w:pict>
          <v:rect id="_x0000_s1444" style="position:absolute;left:0;text-align:left;margin-left:357.85pt;margin-top:3.7pt;width:49.95pt;height:47.3pt;z-index:251854848" fillcolor="#4f81bd [3204]">
            <v:fill color2="fill lighten(51)" angle="-45" focusposition=".5,.5" focussize="" method="linear sigma" focus="100%" type="gradient"/>
            <v:textbox>
              <w:txbxContent>
                <w:p w:rsidR="00C61854" w:rsidRPr="007E1615" w:rsidRDefault="00C61854" w:rsidP="004C5E08">
                  <w:pPr>
                    <w:jc w:val="center"/>
                    <w:rPr>
                      <w:sz w:val="16"/>
                      <w:szCs w:val="16"/>
                    </w:rPr>
                  </w:pPr>
                  <w:r>
                    <w:rPr>
                      <w:sz w:val="16"/>
                      <w:szCs w:val="16"/>
                    </w:rPr>
                    <w:t>МО общего развития</w:t>
                  </w:r>
                </w:p>
              </w:txbxContent>
            </v:textbox>
          </v:rect>
        </w:pict>
      </w:r>
      <w:r>
        <w:rPr>
          <w:noProof/>
          <w:sz w:val="28"/>
          <w:szCs w:val="28"/>
        </w:rPr>
        <w:pict>
          <v:rect id="_x0000_s1443" style="position:absolute;left:0;text-align:left;margin-left:427.2pt;margin-top:.4pt;width:61pt;height:50.6pt;z-index:251853824" fillcolor="#4f81bd [3204]">
            <v:fill color2="fill lighten(51)" angle="-45" focusposition=".5,.5" focussize="" method="linear sigma" focus="100%" type="gradient"/>
            <v:textbox>
              <w:txbxContent>
                <w:p w:rsidR="00C61854" w:rsidRPr="004C5E08" w:rsidRDefault="00C61854" w:rsidP="004C5E08">
                  <w:pPr>
                    <w:jc w:val="center"/>
                    <w:rPr>
                      <w:sz w:val="20"/>
                      <w:szCs w:val="20"/>
                    </w:rPr>
                  </w:pPr>
                  <w:r w:rsidRPr="004C5E08">
                    <w:rPr>
                      <w:sz w:val="16"/>
                      <w:szCs w:val="16"/>
                    </w:rPr>
                    <w:t>МО больничных</w:t>
                  </w:r>
                  <w:r>
                    <w:t xml:space="preserve"> </w:t>
                  </w:r>
                  <w:r w:rsidRPr="004C5E08">
                    <w:rPr>
                      <w:sz w:val="20"/>
                      <w:szCs w:val="20"/>
                    </w:rPr>
                    <w:t>классов</w:t>
                  </w:r>
                </w:p>
              </w:txbxContent>
            </v:textbox>
          </v:rect>
        </w:pict>
      </w:r>
      <w:r>
        <w:rPr>
          <w:noProof/>
          <w:sz w:val="28"/>
          <w:szCs w:val="28"/>
        </w:rPr>
        <w:pict>
          <v:rect id="_x0000_s1442" style="position:absolute;left:0;text-align:left;margin-left:289.05pt;margin-top:3.7pt;width:53.9pt;height:47.3pt;z-index:251852800" fillcolor="#4f81bd [3204]">
            <v:fill color2="fill lighten(51)" angle="-45" focusposition=".5,.5" focussize="" method="linear sigma" focus="100%" type="gradient"/>
            <v:textbox>
              <w:txbxContent>
                <w:p w:rsidR="00C61854" w:rsidRPr="007E1615" w:rsidRDefault="00C61854" w:rsidP="007E1615">
                  <w:pPr>
                    <w:jc w:val="center"/>
                    <w:rPr>
                      <w:sz w:val="16"/>
                      <w:szCs w:val="16"/>
                    </w:rPr>
                  </w:pPr>
                  <w:r>
                    <w:rPr>
                      <w:sz w:val="16"/>
                      <w:szCs w:val="16"/>
                    </w:rPr>
                    <w:t>Кафедра начального обучения</w:t>
                  </w:r>
                </w:p>
              </w:txbxContent>
            </v:textbox>
          </v:rect>
        </w:pict>
      </w:r>
    </w:p>
    <w:p w:rsidR="00691706" w:rsidRPr="00991344" w:rsidRDefault="00DD7679" w:rsidP="007A6E96">
      <w:pPr>
        <w:spacing w:line="276" w:lineRule="auto"/>
        <w:ind w:firstLine="567"/>
        <w:jc w:val="both"/>
        <w:rPr>
          <w:sz w:val="28"/>
          <w:szCs w:val="28"/>
        </w:rPr>
      </w:pPr>
      <w:r>
        <w:rPr>
          <w:noProof/>
          <w:sz w:val="28"/>
          <w:szCs w:val="28"/>
        </w:rPr>
        <w:pict>
          <v:shape id="_x0000_s1500" type="#_x0000_t32" style="position:absolute;left:0;text-align:left;margin-left:157pt;margin-top:9.8pt;width:19.85pt;height:.05pt;z-index:251908096" o:connectortype="straight"/>
        </w:pict>
      </w:r>
      <w:r>
        <w:rPr>
          <w:noProof/>
          <w:sz w:val="28"/>
          <w:szCs w:val="28"/>
        </w:rPr>
        <w:pict>
          <v:shape id="_x0000_s1534" type="#_x0000_t32" style="position:absolute;left:0;text-align:left;margin-left:280.75pt;margin-top:9.8pt;width:8.3pt;height:0;z-index:251942912" o:connectortype="straight"/>
        </w:pict>
      </w:r>
      <w:r>
        <w:rPr>
          <w:noProof/>
          <w:sz w:val="28"/>
          <w:szCs w:val="28"/>
        </w:rPr>
        <w:pict>
          <v:shape id="_x0000_s1517" type="#_x0000_t32" style="position:absolute;left:0;text-align:left;margin-left:414.95pt;margin-top:9.8pt;width:4.6pt;height:51.25pt;flip:x;z-index:251925504" o:connectortype="straight"/>
        </w:pict>
      </w:r>
      <w:r>
        <w:rPr>
          <w:noProof/>
          <w:sz w:val="28"/>
          <w:szCs w:val="28"/>
        </w:rPr>
        <w:pict>
          <v:shape id="_x0000_s1516" type="#_x0000_t32" style="position:absolute;left:0;text-align:left;margin-left:348.65pt;margin-top:9.8pt;width:9.2pt;height:51.25pt;z-index:251924480" o:connectortype="straight"/>
        </w:pict>
      </w:r>
      <w:r>
        <w:rPr>
          <w:noProof/>
          <w:sz w:val="28"/>
          <w:szCs w:val="28"/>
        </w:rPr>
        <w:pict>
          <v:shape id="_x0000_s1502" type="#_x0000_t32" style="position:absolute;left:0;text-align:left;margin-left:29pt;margin-top:4.7pt;width:9.7pt;height:0;z-index:251910144" o:connectortype="straight"/>
        </w:pict>
      </w:r>
      <w:r>
        <w:rPr>
          <w:noProof/>
          <w:sz w:val="28"/>
          <w:szCs w:val="28"/>
        </w:rPr>
        <w:pict>
          <v:shape id="_x0000_s1501" type="#_x0000_t32" style="position:absolute;left:0;text-align:left;margin-left:94.5pt;margin-top:4.7pt;width:22.8pt;height:0;z-index:251909120" o:connectortype="straight"/>
        </w:pict>
      </w:r>
      <w:r>
        <w:rPr>
          <w:noProof/>
          <w:sz w:val="28"/>
          <w:szCs w:val="28"/>
        </w:rPr>
        <w:pict>
          <v:shape id="_x0000_s1497" type="#_x0000_t32" style="position:absolute;left:0;text-align:left;margin-left:342.95pt;margin-top:9.8pt;width:14.9pt;height:0;z-index:251905024" o:connectortype="straight"/>
        </w:pict>
      </w:r>
      <w:r>
        <w:rPr>
          <w:noProof/>
          <w:sz w:val="28"/>
          <w:szCs w:val="28"/>
        </w:rPr>
        <w:pict>
          <v:shape id="_x0000_s1496" type="#_x0000_t32" style="position:absolute;left:0;text-align:left;margin-left:407.8pt;margin-top:9.8pt;width:16.25pt;height:0;z-index:251904000" o:connectortype="straight"/>
        </w:pict>
      </w:r>
    </w:p>
    <w:p w:rsidR="00691706" w:rsidRPr="00991344" w:rsidRDefault="00DD7679" w:rsidP="007A6E96">
      <w:pPr>
        <w:spacing w:line="276" w:lineRule="auto"/>
        <w:ind w:firstLine="567"/>
        <w:jc w:val="both"/>
        <w:rPr>
          <w:sz w:val="28"/>
          <w:szCs w:val="28"/>
        </w:rPr>
      </w:pPr>
      <w:r>
        <w:rPr>
          <w:noProof/>
          <w:sz w:val="28"/>
          <w:szCs w:val="28"/>
        </w:rPr>
        <w:pict>
          <v:shape id="_x0000_s1530" type="#_x0000_t32" style="position:absolute;left:0;text-align:left;margin-left:226.75pt;margin-top:161.2pt;width:.05pt;height:18.9pt;z-index:251938816" o:connectortype="straight">
            <v:stroke startarrow="block" endarrow="block"/>
          </v:shape>
        </w:pict>
      </w:r>
      <w:r>
        <w:rPr>
          <w:noProof/>
          <w:sz w:val="28"/>
          <w:szCs w:val="28"/>
        </w:rPr>
        <w:pict>
          <v:shape id="_x0000_s1484" type="#_x0000_t32" style="position:absolute;left:0;text-align:left;margin-left:171.7pt;margin-top:137.6pt;width:5.15pt;height:0;z-index:251891712" o:connectortype="straight"/>
        </w:pict>
      </w:r>
      <w:r>
        <w:rPr>
          <w:noProof/>
          <w:sz w:val="28"/>
          <w:szCs w:val="28"/>
        </w:rPr>
        <w:pict>
          <v:oval id="_x0000_s1446" style="position:absolute;left:0;text-align:left;margin-left:176.85pt;margin-top:104.8pt;width:100.45pt;height:56.4pt;z-index:251856896" fillcolor="#92cddc [1944]" strokecolor="#92cddc [1944]" strokeweight="1pt">
            <v:fill color2="#daeef3 [664]" angle="-45" focus="-50%" type="gradient"/>
            <v:stroke endcap="round"/>
            <v:shadow on="t" type="perspective" color="#205867 [1608]" opacity=".5" offset="1pt" offset2="-3pt"/>
            <v:textbox>
              <w:txbxContent>
                <w:p w:rsidR="00C61854" w:rsidRPr="00A164AA" w:rsidRDefault="00C61854" w:rsidP="00A164AA">
                  <w:pPr>
                    <w:jc w:val="center"/>
                    <w:rPr>
                      <w:sz w:val="20"/>
                      <w:szCs w:val="20"/>
                    </w:rPr>
                  </w:pPr>
                  <w:r w:rsidRPr="00A164AA">
                    <w:rPr>
                      <w:sz w:val="20"/>
                      <w:szCs w:val="20"/>
                    </w:rPr>
                    <w:t>Учащиеся</w:t>
                  </w:r>
                </w:p>
              </w:txbxContent>
            </v:textbox>
          </v:oval>
        </w:pict>
      </w:r>
      <w:r>
        <w:rPr>
          <w:noProof/>
          <w:sz w:val="28"/>
          <w:szCs w:val="28"/>
        </w:rPr>
        <w:pict>
          <v:shape id="_x0000_s1485" type="#_x0000_t32" style="position:absolute;left:0;text-align:left;margin-left:279.2pt;margin-top:137.6pt;width:11.65pt;height:0;z-index:251892736" o:connectortype="straight"/>
        </w:pict>
      </w:r>
      <w:r>
        <w:rPr>
          <w:noProof/>
          <w:sz w:val="28"/>
          <w:szCs w:val="28"/>
        </w:rPr>
        <w:pict>
          <v:shape id="_x0000_s1519" type="#_x0000_t32" style="position:absolute;left:0;text-align:left;margin-left:315.2pt;margin-top:99.4pt;width:0;height:9.35pt;z-index:251927552" o:connectortype="straight"/>
        </w:pict>
      </w:r>
      <w:r>
        <w:rPr>
          <w:noProof/>
          <w:sz w:val="28"/>
          <w:szCs w:val="28"/>
        </w:rPr>
        <w:pict>
          <v:rect id="_x0000_s1456" style="position:absolute;left:0;text-align:left;margin-left:292.4pt;margin-top:108.75pt;width:51.9pt;height:47.55pt;z-index:251867136" fillcolor="#4f81bd [3204]">
            <v:fill color2="fill lighten(51)" angle="-45" focusposition=".5,.5" focussize="" method="linear sigma" focus="100%" type="gradient"/>
            <v:textbox>
              <w:txbxContent>
                <w:p w:rsidR="00C61854" w:rsidRPr="00C21FF4" w:rsidRDefault="00C61854" w:rsidP="00C21FF4">
                  <w:pPr>
                    <w:jc w:val="center"/>
                    <w:rPr>
                      <w:sz w:val="16"/>
                      <w:szCs w:val="16"/>
                    </w:rPr>
                  </w:pPr>
                  <w:r>
                    <w:rPr>
                      <w:sz w:val="16"/>
                      <w:szCs w:val="16"/>
                    </w:rPr>
                    <w:t>Малая ученическая академия</w:t>
                  </w:r>
                </w:p>
              </w:txbxContent>
            </v:textbox>
          </v:rect>
        </w:pict>
      </w:r>
      <w:r>
        <w:rPr>
          <w:noProof/>
          <w:sz w:val="28"/>
          <w:szCs w:val="28"/>
        </w:rPr>
        <w:pict>
          <v:shape id="_x0000_s1462" type="#_x0000_t32" style="position:absolute;left:0;text-align:left;margin-left:226.75pt;margin-top:93.15pt;width:0;height:21.4pt;z-index:251873280" o:connectortype="straight">
            <v:stroke startarrow="block" endarrow="block"/>
          </v:shape>
        </w:pict>
      </w:r>
      <w:r>
        <w:rPr>
          <w:noProof/>
          <w:sz w:val="28"/>
          <w:szCs w:val="28"/>
        </w:rPr>
        <w:pict>
          <v:shape id="_x0000_s1461" type="#_x0000_t32" style="position:absolute;left:0;text-align:left;margin-left:226.75pt;margin-top:19.85pt;width:0;height:21.4pt;z-index:251872256" o:connectortype="straight">
            <v:stroke startarrow="block" endarrow="block"/>
          </v:shape>
        </w:pict>
      </w:r>
      <w:r>
        <w:rPr>
          <w:noProof/>
          <w:sz w:val="28"/>
          <w:szCs w:val="28"/>
        </w:rPr>
        <w:pict>
          <v:shape id="_x0000_s1535" type="#_x0000_t32" style="position:absolute;left:0;text-align:left;margin-left:283.95pt;margin-top:67.85pt;width:8.45pt;height:0;z-index:251943936" o:connectortype="straight"/>
        </w:pict>
      </w:r>
      <w:r>
        <w:rPr>
          <w:noProof/>
          <w:sz w:val="28"/>
          <w:szCs w:val="28"/>
        </w:rPr>
        <w:pict>
          <v:oval id="_x0000_s1445" style="position:absolute;left:0;text-align:left;margin-left:168.35pt;margin-top:38.15pt;width:115.6pt;height:56.4pt;z-index:251855872" fillcolor="#92cddc [1944]" strokecolor="#92cddc [1944]" strokeweight="1pt">
            <v:fill color2="#daeef3 [664]" angle="-45" focus="-50%" type="gradient"/>
            <v:stroke endcap="round"/>
            <v:shadow on="t" type="perspective" color="#205867 [1608]" opacity=".5" offset="1pt" offset2="-3pt"/>
            <v:textbox>
              <w:txbxContent>
                <w:p w:rsidR="00C61854" w:rsidRPr="00A164AA" w:rsidRDefault="00C61854" w:rsidP="00A164AA">
                  <w:pPr>
                    <w:jc w:val="center"/>
                    <w:rPr>
                      <w:sz w:val="20"/>
                      <w:szCs w:val="20"/>
                    </w:rPr>
                  </w:pPr>
                  <w:r w:rsidRPr="00A164AA">
                    <w:rPr>
                      <w:sz w:val="20"/>
                      <w:szCs w:val="20"/>
                    </w:rPr>
                    <w:t>Педагогический  коллектив</w:t>
                  </w:r>
                </w:p>
              </w:txbxContent>
            </v:textbox>
          </v:oval>
        </w:pict>
      </w:r>
      <w:r>
        <w:rPr>
          <w:noProof/>
          <w:sz w:val="28"/>
          <w:szCs w:val="28"/>
        </w:rPr>
        <w:pict>
          <v:shape id="_x0000_s1533" type="#_x0000_t32" style="position:absolute;left:0;text-align:left;margin-left:475.05pt;margin-top:156.3pt;width:0;height:23.8pt;flip:y;z-index:251941888" o:connectortype="straight">
            <v:stroke startarrow="block" endarrow="block"/>
          </v:shape>
        </w:pict>
      </w:r>
      <w:r>
        <w:rPr>
          <w:noProof/>
          <w:sz w:val="28"/>
          <w:szCs w:val="28"/>
        </w:rPr>
        <w:pict>
          <v:rect id="_x0000_s1458" style="position:absolute;left:0;text-align:left;margin-left:434.35pt;margin-top:117.1pt;width:59.7pt;height:39.2pt;z-index:251869184" fillcolor="#4f81bd [3204]">
            <v:fill color2="fill lighten(51)" angle="-45" focusposition=".5,.5" focussize="" method="linear sigma" focus="100%" type="gradient"/>
            <v:textbox>
              <w:txbxContent>
                <w:p w:rsidR="00C61854" w:rsidRPr="007366EE" w:rsidRDefault="00C61854">
                  <w:pPr>
                    <w:rPr>
                      <w:sz w:val="16"/>
                      <w:szCs w:val="16"/>
                    </w:rPr>
                  </w:pPr>
                  <w:r>
                    <w:rPr>
                      <w:sz w:val="16"/>
                      <w:szCs w:val="16"/>
                    </w:rPr>
                    <w:t>Предметные декады</w:t>
                  </w:r>
                </w:p>
              </w:txbxContent>
            </v:textbox>
          </v:rect>
        </w:pict>
      </w:r>
      <w:r>
        <w:rPr>
          <w:noProof/>
          <w:sz w:val="28"/>
          <w:szCs w:val="28"/>
        </w:rPr>
        <w:pict>
          <v:shape id="_x0000_s1531" type="#_x0000_t32" style="position:absolute;left:0;text-align:left;margin-left:319.15pt;margin-top:156.3pt;width:.05pt;height:23.8pt;z-index:251939840" o:connectortype="straight">
            <v:stroke startarrow="block" endarrow="block"/>
          </v:shape>
        </w:pict>
      </w:r>
      <w:r>
        <w:rPr>
          <w:noProof/>
          <w:sz w:val="28"/>
          <w:szCs w:val="28"/>
        </w:rPr>
        <w:pict>
          <v:shape id="_x0000_s1532" type="#_x0000_t32" style="position:absolute;left:0;text-align:left;margin-left:393.6pt;margin-top:156.3pt;width:.05pt;height:20.4pt;z-index:251940864" o:connectortype="straight">
            <v:stroke startarrow="block" endarrow="block"/>
          </v:shape>
        </w:pict>
      </w:r>
      <w:r>
        <w:rPr>
          <w:noProof/>
          <w:sz w:val="28"/>
          <w:szCs w:val="28"/>
        </w:rPr>
        <w:pict>
          <v:rect id="_x0000_s1457" style="position:absolute;left:0;text-align:left;margin-left:364.45pt;margin-top:117.1pt;width:55.1pt;height:39.2pt;z-index:251868160" fillcolor="#4f81bd [3204]">
            <v:fill color2="fill lighten(51)" angle="-45" focusposition=".5,.5" focussize="" method="linear sigma" focus="100%" type="gradient"/>
            <v:textbox>
              <w:txbxContent>
                <w:p w:rsidR="00C61854" w:rsidRPr="00C21FF4" w:rsidRDefault="00C61854">
                  <w:pPr>
                    <w:rPr>
                      <w:sz w:val="16"/>
                      <w:szCs w:val="16"/>
                    </w:rPr>
                  </w:pPr>
                  <w:r>
                    <w:rPr>
                      <w:sz w:val="16"/>
                      <w:szCs w:val="16"/>
                    </w:rPr>
                    <w:t xml:space="preserve">Смотры, фестивали, конкурсы, </w:t>
                  </w:r>
                </w:p>
              </w:txbxContent>
            </v:textbox>
          </v:rect>
        </w:pict>
      </w:r>
      <w:r>
        <w:rPr>
          <w:noProof/>
          <w:sz w:val="28"/>
          <w:szCs w:val="28"/>
        </w:rPr>
        <w:pict>
          <v:shape id="_x0000_s1529" type="#_x0000_t32" style="position:absolute;left:0;text-align:left;margin-left:-17.05pt;margin-top:161.2pt;width:0;height:18.9pt;flip:y;z-index:251937792" o:connectortype="straight">
            <v:stroke startarrow="block" endarrow="block"/>
          </v:shape>
        </w:pict>
      </w:r>
      <w:r>
        <w:rPr>
          <w:noProof/>
          <w:sz w:val="28"/>
          <w:szCs w:val="28"/>
        </w:rPr>
        <w:pict>
          <v:shape id="_x0000_s1528" type="#_x0000_t32" style="position:absolute;left:0;text-align:left;margin-left:61.2pt;margin-top:161.2pt;width:0;height:18.9pt;flip:y;z-index:251936768" o:connectortype="straight">
            <v:stroke startarrow="block" endarrow="block"/>
          </v:shape>
        </w:pict>
      </w:r>
      <w:r>
        <w:rPr>
          <w:noProof/>
          <w:sz w:val="28"/>
          <w:szCs w:val="28"/>
        </w:rPr>
        <w:pict>
          <v:shape id="_x0000_s1527" type="#_x0000_t32" style="position:absolute;left:0;text-align:left;margin-left:135.45pt;margin-top:161.2pt;width:0;height:18.9pt;z-index:251935744" o:connectortype="straight">
            <v:stroke startarrow="block" endarrow="block"/>
          </v:shape>
        </w:pict>
      </w:r>
      <w:r>
        <w:rPr>
          <w:noProof/>
          <w:sz w:val="28"/>
          <w:szCs w:val="28"/>
        </w:rPr>
        <w:pict>
          <v:shape id="_x0000_s1524" type="#_x0000_t32" style="position:absolute;left:0;text-align:left;margin-left:-17.05pt;margin-top:180.1pt;width:250.6pt;height:0;flip:x;z-index:251932672" o:connectortype="straight"/>
        </w:pict>
      </w:r>
      <w:r>
        <w:rPr>
          <w:noProof/>
          <w:sz w:val="28"/>
          <w:szCs w:val="28"/>
        </w:rPr>
        <w:pict>
          <v:shape id="_x0000_s1523" type="#_x0000_t32" style="position:absolute;left:0;text-align:left;margin-left:233.55pt;margin-top:180.1pt;width:241.5pt;height:0;z-index:251931648" o:connectortype="straight"/>
        </w:pict>
      </w:r>
      <w:r>
        <w:rPr>
          <w:noProof/>
          <w:sz w:val="28"/>
          <w:szCs w:val="28"/>
        </w:rPr>
        <w:pict>
          <v:shape id="_x0000_s1495" type="#_x0000_t32" style="position:absolute;left:0;text-align:left;margin-left:458.6pt;margin-top:15.35pt;width:16.45pt;height:27.2pt;z-index:251902976" o:connectortype="straight"/>
        </w:pict>
      </w:r>
      <w:r>
        <w:rPr>
          <w:noProof/>
          <w:sz w:val="28"/>
          <w:szCs w:val="28"/>
        </w:rPr>
        <w:pict>
          <v:shape id="_x0000_s1521" type="#_x0000_t32" style="position:absolute;left:0;text-align:left;margin-left:407.8pt;margin-top:99.4pt;width:3.2pt;height:17.7pt;flip:x;z-index:251929600" o:connectortype="straight"/>
        </w:pict>
      </w:r>
      <w:r>
        <w:rPr>
          <w:noProof/>
          <w:sz w:val="28"/>
          <w:szCs w:val="28"/>
        </w:rPr>
        <w:pict>
          <v:shape id="_x0000_s1520" type="#_x0000_t32" style="position:absolute;left:0;text-align:left;margin-left:370.15pt;margin-top:99.4pt;width:3.4pt;height:17.7pt;z-index:251928576" o:connectortype="straight"/>
        </w:pict>
      </w:r>
      <w:r>
        <w:rPr>
          <w:noProof/>
          <w:sz w:val="28"/>
          <w:szCs w:val="28"/>
        </w:rPr>
        <w:pict>
          <v:shape id="_x0000_s1518" type="#_x0000_t32" style="position:absolute;left:0;text-align:left;margin-left:472.2pt;margin-top:99.4pt;width:0;height:17.7pt;z-index:251926528" o:connectortype="straight"/>
        </w:pict>
      </w:r>
      <w:r>
        <w:rPr>
          <w:noProof/>
          <w:sz w:val="28"/>
          <w:szCs w:val="28"/>
        </w:rPr>
        <w:pict>
          <v:shape id="_x0000_s1515" type="#_x0000_t32" style="position:absolute;left:0;text-align:left;margin-left:311.8pt;margin-top:15.35pt;width:0;height:27.2pt;z-index:251923456" o:connectortype="straight"/>
        </w:pict>
      </w:r>
      <w:r>
        <w:rPr>
          <w:noProof/>
          <w:sz w:val="28"/>
          <w:szCs w:val="28"/>
        </w:rPr>
        <w:pict>
          <v:shape id="_x0000_s1514" type="#_x0000_t32" style="position:absolute;left:0;text-align:left;margin-left:445.45pt;margin-top:70.7pt;width:3.55pt;height:0;z-index:251922432" o:connectortype="straight"/>
        </w:pict>
      </w:r>
      <w:r>
        <w:rPr>
          <w:noProof/>
          <w:sz w:val="28"/>
          <w:szCs w:val="28"/>
        </w:rPr>
        <w:pict>
          <v:shape id="_x0000_s1513" type="#_x0000_t32" style="position:absolute;left:0;text-align:left;margin-left:389.45pt;margin-top:67.85pt;width:4.15pt;height:2.85pt;flip:y;z-index:251921408" o:connectortype="straight"/>
        </w:pict>
      </w:r>
      <w:r>
        <w:rPr>
          <w:noProof/>
          <w:sz w:val="28"/>
          <w:szCs w:val="28"/>
        </w:rPr>
        <w:pict>
          <v:shape id="_x0000_s1512" type="#_x0000_t32" style="position:absolute;left:0;text-align:left;margin-left:342.95pt;margin-top:70.7pt;width:5.7pt;height:.55pt;z-index:251920384" o:connectortype="straight"/>
        </w:pict>
      </w:r>
      <w:r>
        <w:rPr>
          <w:noProof/>
          <w:sz w:val="28"/>
          <w:szCs w:val="28"/>
        </w:rPr>
        <w:pict>
          <v:shape id="_x0000_s1511" type="#_x0000_t32" style="position:absolute;left:0;text-align:left;margin-left:20.6pt;margin-top:61.05pt;width:8.4pt;height:.55pt;flip:y;z-index:251919360" o:connectortype="straight"/>
        </w:pict>
      </w:r>
      <w:r>
        <w:rPr>
          <w:noProof/>
          <w:sz w:val="28"/>
          <w:szCs w:val="28"/>
        </w:rPr>
        <w:pict>
          <v:shape id="_x0000_s1510" type="#_x0000_t32" style="position:absolute;left:0;text-align:left;margin-left:102.3pt;margin-top:61.05pt;width:15pt;height:0;z-index:251918336" o:connectortype="straight"/>
        </w:pict>
      </w:r>
      <w:r>
        <w:rPr>
          <w:noProof/>
          <w:sz w:val="28"/>
          <w:szCs w:val="28"/>
        </w:rPr>
        <w:pict>
          <v:shape id="_x0000_s1509" type="#_x0000_t32" style="position:absolute;left:0;text-align:left;margin-left:165.15pt;margin-top:61.05pt;width:11.7pt;height:.55pt;z-index:251917312" o:connectortype="straight"/>
        </w:pict>
      </w:r>
      <w:r>
        <w:rPr>
          <w:noProof/>
          <w:sz w:val="28"/>
          <w:szCs w:val="28"/>
        </w:rPr>
        <w:pict>
          <v:shape id="_x0000_s1508" type="#_x0000_t32" style="position:absolute;left:0;text-align:left;margin-left:136.05pt;margin-top:93.15pt;width:0;height:20pt;z-index:251916288" o:connectortype="straight"/>
        </w:pict>
      </w:r>
      <w:r>
        <w:rPr>
          <w:noProof/>
          <w:sz w:val="28"/>
          <w:szCs w:val="28"/>
        </w:rPr>
        <w:pict>
          <v:shape id="_x0000_s1507" type="#_x0000_t32" style="position:absolute;left:0;text-align:left;margin-left:64.05pt;margin-top:93.15pt;width:.05pt;height:20pt;z-index:251915264" o:connectortype="straight"/>
        </w:pict>
      </w:r>
      <w:r>
        <w:rPr>
          <w:noProof/>
          <w:sz w:val="28"/>
          <w:szCs w:val="28"/>
        </w:rPr>
        <w:pict>
          <v:shape id="_x0000_s1506" type="#_x0000_t32" style="position:absolute;left:0;text-align:left;margin-left:135.45pt;margin-top:14pt;width:.6pt;height:22.75pt;z-index:251914240" o:connectortype="straight"/>
        </w:pict>
      </w:r>
      <w:r>
        <w:rPr>
          <w:noProof/>
          <w:sz w:val="28"/>
          <w:szCs w:val="28"/>
        </w:rPr>
        <w:pict>
          <v:shape id="_x0000_s1505" type="#_x0000_t32" style="position:absolute;left:0;text-align:left;margin-left:64.05pt;margin-top:10.7pt;width:0;height:24.65pt;z-index:251913216" o:connectortype="straight"/>
        </w:pict>
      </w:r>
      <w:r>
        <w:rPr>
          <w:noProof/>
          <w:sz w:val="28"/>
          <w:szCs w:val="28"/>
        </w:rPr>
        <w:pict>
          <v:shape id="_x0000_s1487" type="#_x0000_t32" style="position:absolute;left:0;text-align:left;margin-left:419.55pt;margin-top:137.6pt;width:14.8pt;height:0;z-index:251894784" o:connectortype="straight"/>
        </w:pict>
      </w:r>
      <w:r>
        <w:rPr>
          <w:noProof/>
          <w:sz w:val="28"/>
          <w:szCs w:val="28"/>
        </w:rPr>
        <w:pict>
          <v:shape id="_x0000_s1486" type="#_x0000_t32" style="position:absolute;left:0;text-align:left;margin-left:344.3pt;margin-top:137.6pt;width:20.15pt;height:0;z-index:251893760" o:connectortype="straight"/>
        </w:pict>
      </w:r>
      <w:r>
        <w:rPr>
          <w:noProof/>
          <w:sz w:val="28"/>
          <w:szCs w:val="28"/>
        </w:rPr>
        <w:pict>
          <v:shape id="_x0000_s1483" type="#_x0000_t32" style="position:absolute;left:0;text-align:left;margin-left:94.5pt;margin-top:134.2pt;width:12.35pt;height:0;z-index:251890688" o:connectortype="straight"/>
        </w:pict>
      </w:r>
      <w:r>
        <w:rPr>
          <w:noProof/>
          <w:sz w:val="28"/>
          <w:szCs w:val="28"/>
        </w:rPr>
        <w:pict>
          <v:shape id="_x0000_s1482" type="#_x0000_t32" style="position:absolute;left:0;text-align:left;margin-left:29pt;margin-top:134.2pt;width:4.55pt;height:0;z-index:251889664" o:connectortype="straight"/>
        </w:pict>
      </w:r>
      <w:r>
        <w:rPr>
          <w:noProof/>
          <w:sz w:val="28"/>
          <w:szCs w:val="28"/>
        </w:rPr>
        <w:pict>
          <v:shape id="_x0000_s1481" type="#_x0000_t32" style="position:absolute;left:0;text-align:left;margin-left:-11.95pt;margin-top:99.4pt;width:0;height:15.15pt;z-index:251888640" o:connectortype="straight"/>
        </w:pict>
      </w:r>
      <w:r>
        <w:rPr>
          <w:noProof/>
          <w:sz w:val="28"/>
          <w:szCs w:val="28"/>
        </w:rPr>
        <w:pict>
          <v:shape id="_x0000_s1480" type="#_x0000_t32" style="position:absolute;left:0;text-align:left;margin-left:-11.95pt;margin-top:10.7pt;width:0;height:24.65pt;z-index:251887616" o:connectortype="straight"/>
        </w:pict>
      </w:r>
      <w:r>
        <w:rPr>
          <w:noProof/>
          <w:sz w:val="28"/>
          <w:szCs w:val="28"/>
        </w:rPr>
        <w:pict>
          <v:rect id="_x0000_s1450" style="position:absolute;left:0;text-align:left;margin-left:-34.55pt;margin-top:35.35pt;width:55.15pt;height:64.05pt;z-index:251860992" fillcolor="#4f81bd [3204]">
            <v:fill color2="fill lighten(51)" angle="-135" focusposition=".5,.5" focussize="" method="linear sigma" type="gradient"/>
            <v:textbox>
              <w:txbxContent>
                <w:p w:rsidR="00C61854" w:rsidRPr="0066069A" w:rsidRDefault="00C61854">
                  <w:pPr>
                    <w:rPr>
                      <w:sz w:val="16"/>
                      <w:szCs w:val="16"/>
                    </w:rPr>
                  </w:pPr>
                  <w:r w:rsidRPr="00C341B7">
                    <w:rPr>
                      <w:sz w:val="16"/>
                      <w:szCs w:val="16"/>
                    </w:rPr>
                    <w:t>Библиотечная служба, использование ИКТ,</w:t>
                  </w:r>
                  <w:r>
                    <w:rPr>
                      <w:sz w:val="16"/>
                      <w:szCs w:val="16"/>
                    </w:rPr>
                    <w:t xml:space="preserve"> Интернет</w:t>
                  </w:r>
                  <w:r w:rsidRPr="0066069A">
                    <w:rPr>
                      <w:sz w:val="16"/>
                      <w:szCs w:val="16"/>
                    </w:rPr>
                    <w:t xml:space="preserve"> </w:t>
                  </w:r>
                </w:p>
              </w:txbxContent>
            </v:textbox>
          </v:rect>
        </w:pict>
      </w:r>
      <w:r>
        <w:rPr>
          <w:noProof/>
          <w:sz w:val="28"/>
          <w:szCs w:val="28"/>
        </w:rPr>
        <w:pict>
          <v:rect id="_x0000_s1455" style="position:absolute;left:0;text-align:left;margin-left:-39.1pt;margin-top:114.55pt;width:68.1pt;height:46.65pt;z-index:251866112" fillcolor="#4f81bd [3204]">
            <v:fill color2="fill lighten(51)" angle="-135" focusposition=".5,.5" focussize="" method="linear sigma" type="gradient"/>
            <v:textbox>
              <w:txbxContent>
                <w:p w:rsidR="00C61854" w:rsidRPr="00530031" w:rsidRDefault="00C61854" w:rsidP="00530031">
                  <w:pPr>
                    <w:jc w:val="center"/>
                    <w:rPr>
                      <w:sz w:val="16"/>
                      <w:szCs w:val="16"/>
                    </w:rPr>
                  </w:pPr>
                  <w:r>
                    <w:rPr>
                      <w:sz w:val="16"/>
                      <w:szCs w:val="16"/>
                    </w:rPr>
                    <w:t>Конференции</w:t>
                  </w:r>
                </w:p>
              </w:txbxContent>
            </v:textbox>
          </v:rect>
        </w:pict>
      </w:r>
      <w:r>
        <w:rPr>
          <w:noProof/>
          <w:sz w:val="28"/>
          <w:szCs w:val="28"/>
        </w:rPr>
        <w:pict>
          <v:rect id="_x0000_s1454" style="position:absolute;left:0;text-align:left;margin-left:33.55pt;margin-top:114.55pt;width:60.95pt;height:46.65pt;z-index:251865088" fillcolor="#4f81bd [3204]">
            <v:fill color2="fill lighten(51)" angle="-45" focusposition=".5,.5" focussize="" method="linear sigma" focus="100%" type="gradient"/>
            <v:textbox>
              <w:txbxContent>
                <w:p w:rsidR="00C61854" w:rsidRPr="00530031" w:rsidRDefault="00C61854">
                  <w:pPr>
                    <w:rPr>
                      <w:sz w:val="16"/>
                      <w:szCs w:val="16"/>
                    </w:rPr>
                  </w:pPr>
                  <w:r>
                    <w:rPr>
                      <w:sz w:val="16"/>
                      <w:szCs w:val="16"/>
                    </w:rPr>
                    <w:t>Олимпиады</w:t>
                  </w:r>
                </w:p>
              </w:txbxContent>
            </v:textbox>
          </v:rect>
        </w:pict>
      </w:r>
      <w:r>
        <w:rPr>
          <w:noProof/>
          <w:sz w:val="28"/>
          <w:szCs w:val="28"/>
        </w:rPr>
        <w:pict>
          <v:rect id="_x0000_s1449" style="position:absolute;left:0;text-align:left;margin-left:29pt;margin-top:36.75pt;width:73.3pt;height:57.8pt;z-index:251859968" fillcolor="#4f81bd [3204]">
            <v:fill color2="fill lighten(51)" angle="-135" focusposition=".5,.5" focussize="" method="linear sigma" type="gradient"/>
            <v:textbox>
              <w:txbxContent>
                <w:p w:rsidR="00C61854" w:rsidRPr="004C5E08" w:rsidRDefault="00C61854">
                  <w:pPr>
                    <w:rPr>
                      <w:sz w:val="16"/>
                      <w:szCs w:val="16"/>
                    </w:rPr>
                  </w:pPr>
                  <w:r>
                    <w:rPr>
                      <w:sz w:val="16"/>
                      <w:szCs w:val="16"/>
                    </w:rPr>
                    <w:t xml:space="preserve">Работа в МО и кафедрах,  самообразование учителя </w:t>
                  </w:r>
                </w:p>
              </w:txbxContent>
            </v:textbox>
          </v:rect>
        </w:pict>
      </w:r>
      <w:r>
        <w:rPr>
          <w:noProof/>
          <w:sz w:val="28"/>
          <w:szCs w:val="28"/>
        </w:rPr>
        <w:pict>
          <v:rect id="_x0000_s1448" style="position:absolute;left:0;text-align:left;margin-left:348.65pt;margin-top:42.55pt;width:40.8pt;height:56.85pt;z-index:251858944" fillcolor="#4f81bd [3204]">
            <v:fill color2="fill lighten(51)" angle="-45" focusposition=".5,.5" focussize="" method="linear sigma" focus="100%" type="gradient"/>
            <v:textbox>
              <w:txbxContent>
                <w:p w:rsidR="00C61854" w:rsidRPr="00530031" w:rsidRDefault="00C61854">
                  <w:pPr>
                    <w:rPr>
                      <w:sz w:val="16"/>
                      <w:szCs w:val="16"/>
                    </w:rPr>
                  </w:pPr>
                  <w:r>
                    <w:rPr>
                      <w:sz w:val="16"/>
                      <w:szCs w:val="16"/>
                    </w:rPr>
                    <w:t xml:space="preserve">Профессиональные конкурсы </w:t>
                  </w:r>
                </w:p>
              </w:txbxContent>
            </v:textbox>
          </v:rect>
        </w:pict>
      </w:r>
      <w:r>
        <w:rPr>
          <w:noProof/>
          <w:sz w:val="28"/>
          <w:szCs w:val="28"/>
        </w:rPr>
        <w:pict>
          <v:rect id="_x0000_s1452" style="position:absolute;left:0;text-align:left;margin-left:449pt;margin-top:42.55pt;width:50.55pt;height:56.85pt;z-index:251863040" fillcolor="#4f81bd [3204]">
            <v:fill color2="fill lighten(51)" angle="-45" focusposition=".5,.5" focussize="" method="linear sigma" focus="100%" type="gradient"/>
            <v:textbox>
              <w:txbxContent>
                <w:p w:rsidR="00C61854" w:rsidRPr="00530031" w:rsidRDefault="00C61854" w:rsidP="00530031">
                  <w:pPr>
                    <w:jc w:val="center"/>
                    <w:rPr>
                      <w:sz w:val="16"/>
                      <w:szCs w:val="16"/>
                    </w:rPr>
                  </w:pPr>
                  <w:r>
                    <w:rPr>
                      <w:sz w:val="16"/>
                      <w:szCs w:val="16"/>
                    </w:rPr>
                    <w:t xml:space="preserve">Психологическая служба </w:t>
                  </w:r>
                </w:p>
              </w:txbxContent>
            </v:textbox>
          </v:rect>
        </w:pict>
      </w:r>
      <w:r>
        <w:rPr>
          <w:noProof/>
          <w:sz w:val="28"/>
          <w:szCs w:val="28"/>
        </w:rPr>
        <w:pict>
          <v:rect id="_x0000_s1451" style="position:absolute;left:0;text-align:left;margin-left:393.6pt;margin-top:42.55pt;width:51.85pt;height:56.85pt;z-index:251862016" fillcolor="#4f81bd [3204]">
            <v:fill color2="fill lighten(51)" angle="-90" focusposition="1" focussize="" method="linear sigma" focus="100%" type="gradient"/>
            <v:textbox>
              <w:txbxContent>
                <w:p w:rsidR="00C61854" w:rsidRDefault="00C61854" w:rsidP="00530031">
                  <w:pPr>
                    <w:jc w:val="center"/>
                  </w:pPr>
                  <w:r w:rsidRPr="00530031">
                    <w:rPr>
                      <w:sz w:val="16"/>
                      <w:szCs w:val="16"/>
                    </w:rPr>
                    <w:t>Работа со способными,</w:t>
                  </w:r>
                  <w:r>
                    <w:t xml:space="preserve"> </w:t>
                  </w:r>
                  <w:r w:rsidRPr="00530031">
                    <w:rPr>
                      <w:sz w:val="16"/>
                      <w:szCs w:val="16"/>
                    </w:rPr>
                    <w:t>одаренными детьми</w:t>
                  </w:r>
                </w:p>
              </w:txbxContent>
            </v:textbox>
          </v:rect>
        </w:pict>
      </w:r>
      <w:r>
        <w:rPr>
          <w:noProof/>
          <w:sz w:val="28"/>
          <w:szCs w:val="28"/>
        </w:rPr>
        <w:pict>
          <v:rect id="_x0000_s1459" style="position:absolute;left:0;text-align:left;margin-left:289.05pt;margin-top:42.55pt;width:53.9pt;height:56.85pt;z-index:251870208" fillcolor="#4f81bd [3204]">
            <v:fill color2="fill lighten(51)" angle="-45" focusposition=".5,.5" focussize="" method="linear sigma" focus="100%" type="gradient"/>
            <v:textbox>
              <w:txbxContent>
                <w:p w:rsidR="00C61854" w:rsidRPr="00C57D79" w:rsidRDefault="00C61854" w:rsidP="00C57D79">
                  <w:pPr>
                    <w:rPr>
                      <w:sz w:val="16"/>
                      <w:szCs w:val="16"/>
                    </w:rPr>
                  </w:pPr>
                  <w:r w:rsidRPr="00C57D79">
                    <w:rPr>
                      <w:sz w:val="16"/>
                      <w:szCs w:val="16"/>
                    </w:rPr>
                    <w:t>Система дополнительного образования</w:t>
                  </w:r>
                  <w:r>
                    <w:rPr>
                      <w:sz w:val="16"/>
                      <w:szCs w:val="16"/>
                    </w:rPr>
                    <w:t xml:space="preserve">, ФГОС </w:t>
                  </w:r>
                </w:p>
              </w:txbxContent>
            </v:textbox>
          </v:rect>
        </w:pict>
      </w:r>
      <w:r>
        <w:rPr>
          <w:noProof/>
          <w:sz w:val="28"/>
          <w:szCs w:val="28"/>
        </w:rPr>
        <w:pict>
          <v:rect id="_x0000_s1453" style="position:absolute;left:0;text-align:left;margin-left:106.85pt;margin-top:114.55pt;width:64.85pt;height:46.65pt;z-index:251864064" fillcolor="#4f81bd [3204]">
            <v:fill color2="fill lighten(51)" angle="-45" focusposition=".5,.5" focussize="" method="linear sigma" focus="100%" type="gradient"/>
            <v:textbox>
              <w:txbxContent>
                <w:p w:rsidR="00C61854" w:rsidRPr="00530031" w:rsidRDefault="00C61854" w:rsidP="00530031">
                  <w:pPr>
                    <w:jc w:val="center"/>
                    <w:rPr>
                      <w:sz w:val="16"/>
                      <w:szCs w:val="16"/>
                    </w:rPr>
                  </w:pPr>
                  <w:r>
                    <w:rPr>
                      <w:sz w:val="16"/>
                      <w:szCs w:val="16"/>
                    </w:rPr>
                    <w:t>НОУ «Факториал»</w:t>
                  </w:r>
                </w:p>
              </w:txbxContent>
            </v:textbox>
          </v:rect>
        </w:pict>
      </w:r>
      <w:r>
        <w:rPr>
          <w:noProof/>
          <w:sz w:val="28"/>
          <w:szCs w:val="28"/>
        </w:rPr>
        <w:pict>
          <v:rect id="_x0000_s1447" style="position:absolute;left:0;text-align:left;margin-left:113.95pt;margin-top:36.75pt;width:51.2pt;height:56.4pt;z-index:251857920" fillcolor="#4f81bd [3204]">
            <v:fill color2="fill lighten(51)" angle="-135" focusposition=".5,.5" focussize="" method="linear sigma" type="gradient"/>
            <v:textbox>
              <w:txbxContent>
                <w:p w:rsidR="00C61854" w:rsidRPr="004C5E08" w:rsidRDefault="00C61854" w:rsidP="004C5E08">
                  <w:pPr>
                    <w:jc w:val="center"/>
                    <w:rPr>
                      <w:sz w:val="16"/>
                      <w:szCs w:val="16"/>
                    </w:rPr>
                  </w:pPr>
                  <w:r>
                    <w:rPr>
                      <w:sz w:val="16"/>
                      <w:szCs w:val="16"/>
                    </w:rPr>
                    <w:t>Творческие группы</w:t>
                  </w:r>
                </w:p>
              </w:txbxContent>
            </v:textbox>
          </v:rect>
        </w:pict>
      </w:r>
    </w:p>
    <w:p w:rsidR="007A6E96" w:rsidRPr="00991344" w:rsidRDefault="007A6E96"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5623AF" w:rsidRPr="00991344" w:rsidRDefault="005623AF" w:rsidP="007A6E96">
      <w:pPr>
        <w:spacing w:line="276" w:lineRule="auto"/>
        <w:ind w:firstLine="567"/>
        <w:jc w:val="both"/>
      </w:pPr>
    </w:p>
    <w:p w:rsidR="007A6E96" w:rsidRPr="00991344" w:rsidRDefault="007A6E96" w:rsidP="007A6E96">
      <w:pPr>
        <w:spacing w:line="276" w:lineRule="auto"/>
        <w:ind w:firstLine="567"/>
        <w:jc w:val="both"/>
      </w:pPr>
    </w:p>
    <w:p w:rsidR="00D96A3D" w:rsidRPr="00991344" w:rsidRDefault="00D96A3D" w:rsidP="001D452D">
      <w:pPr>
        <w:spacing w:line="276" w:lineRule="auto"/>
        <w:ind w:firstLine="567"/>
        <w:jc w:val="both"/>
      </w:pPr>
    </w:p>
    <w:p w:rsidR="00D96A3D" w:rsidRPr="00991344" w:rsidRDefault="00D96A3D" w:rsidP="001D452D">
      <w:pPr>
        <w:spacing w:line="276" w:lineRule="auto"/>
        <w:ind w:firstLine="567"/>
        <w:jc w:val="both"/>
      </w:pPr>
    </w:p>
    <w:p w:rsidR="007A6E96" w:rsidRPr="00991344" w:rsidRDefault="007A6E96" w:rsidP="001D452D">
      <w:pPr>
        <w:spacing w:line="276" w:lineRule="auto"/>
        <w:ind w:firstLine="567"/>
        <w:jc w:val="both"/>
      </w:pPr>
      <w:r w:rsidRPr="00991344">
        <w:t xml:space="preserve">Единая методическая сеть общеобразовательного учреждения представлена методическим советом, кафедрами </w:t>
      </w:r>
      <w:r w:rsidR="00DD74D7" w:rsidRPr="00991344">
        <w:t xml:space="preserve">начального обучения, воспитательной работы, методическими объединениями </w:t>
      </w:r>
      <w:r w:rsidRPr="00991344">
        <w:t xml:space="preserve">гуманитарных дисциплин, естественно-математических дисциплин, учителей общего развития; учителей больничных классов. </w:t>
      </w:r>
    </w:p>
    <w:p w:rsidR="007A6E96" w:rsidRPr="00991344" w:rsidRDefault="007A6E96" w:rsidP="001D452D">
      <w:pPr>
        <w:spacing w:line="276" w:lineRule="auto"/>
        <w:ind w:firstLine="567"/>
        <w:jc w:val="both"/>
      </w:pPr>
      <w:r w:rsidRPr="00991344">
        <w:t>Структурой координирующей методическую, экспериментальную деятельность в общеобразовательном учреждении является методический совет. Основными целями деятельности методического совета являются следующие:</w:t>
      </w:r>
    </w:p>
    <w:p w:rsidR="007A6E96" w:rsidRPr="00991344" w:rsidRDefault="007A6E96" w:rsidP="00137320">
      <w:pPr>
        <w:numPr>
          <w:ilvl w:val="0"/>
          <w:numId w:val="2"/>
        </w:numPr>
        <w:tabs>
          <w:tab w:val="clear" w:pos="1260"/>
          <w:tab w:val="left" w:pos="851"/>
        </w:tabs>
        <w:spacing w:line="276" w:lineRule="auto"/>
        <w:ind w:left="0" w:firstLine="567"/>
        <w:jc w:val="both"/>
      </w:pPr>
      <w:r w:rsidRPr="00991344">
        <w:t>Организация и координация методического обеспечения учебно–воспитательного процесса.</w:t>
      </w:r>
    </w:p>
    <w:p w:rsidR="007A6E96" w:rsidRPr="00991344" w:rsidRDefault="007A6E96" w:rsidP="00137320">
      <w:pPr>
        <w:numPr>
          <w:ilvl w:val="0"/>
          <w:numId w:val="2"/>
        </w:numPr>
        <w:tabs>
          <w:tab w:val="clear" w:pos="1260"/>
          <w:tab w:val="left" w:pos="851"/>
        </w:tabs>
        <w:spacing w:line="276" w:lineRule="auto"/>
        <w:ind w:left="0" w:firstLine="567"/>
        <w:jc w:val="both"/>
      </w:pPr>
      <w:r w:rsidRPr="00991344">
        <w:t xml:space="preserve">Создание условий для повышения профессиональной компетенции, самореализации учителя, развития научно–исследовательского и творческого потенциала педагогического коллектива. </w:t>
      </w:r>
    </w:p>
    <w:p w:rsidR="00242F2C" w:rsidRPr="00F80B96" w:rsidRDefault="00242F2C" w:rsidP="00242F2C">
      <w:pPr>
        <w:spacing w:line="276" w:lineRule="auto"/>
        <w:ind w:firstLine="567"/>
        <w:jc w:val="both"/>
      </w:pPr>
      <w:r w:rsidRPr="00F80B96">
        <w:t xml:space="preserve">В соответствии с проведенным анализом  деятельность педагогического коллектива по формированию системы методической работы можно  признать удовлетворительной.  Методическая тема  </w:t>
      </w:r>
      <w:r w:rsidRPr="00242F2C">
        <w:rPr>
          <w:b/>
          <w:bCs/>
        </w:rPr>
        <w:t xml:space="preserve">«Качественное образование – ресурс устойчивого развития общества»   </w:t>
      </w:r>
      <w:r w:rsidRPr="00F80B96">
        <w:t xml:space="preserve"> реализована     удовлетворительно. </w:t>
      </w:r>
    </w:p>
    <w:p w:rsidR="00231150" w:rsidRPr="00991344" w:rsidRDefault="00231150" w:rsidP="001D452D">
      <w:pPr>
        <w:spacing w:line="276" w:lineRule="auto"/>
        <w:ind w:firstLine="708"/>
      </w:pPr>
      <w:r w:rsidRPr="00991344">
        <w:rPr>
          <w:b/>
          <w:bCs/>
        </w:rPr>
        <w:t>Задачи м</w:t>
      </w:r>
      <w:r w:rsidR="00285199">
        <w:rPr>
          <w:b/>
          <w:bCs/>
        </w:rPr>
        <w:t>етодической службы школы на 2021-2022</w:t>
      </w:r>
      <w:r w:rsidRPr="00991344">
        <w:rPr>
          <w:b/>
          <w:bCs/>
        </w:rPr>
        <w:t xml:space="preserve"> учебный год:</w:t>
      </w:r>
    </w:p>
    <w:p w:rsidR="00242F2C" w:rsidRPr="00F80B96" w:rsidRDefault="00242F2C" w:rsidP="00242F2C">
      <w:pPr>
        <w:spacing w:line="276" w:lineRule="auto"/>
        <w:jc w:val="both"/>
      </w:pPr>
      <w:r w:rsidRPr="00F80B96">
        <w:t xml:space="preserve">     </w:t>
      </w:r>
      <w:r w:rsidRPr="00F80B96">
        <w:tab/>
        <w:t xml:space="preserve"> В 2021-2022 учебном году педагогический коллектив будет работать над новой  основной методической  темой школы  «Учебная мотивация современного школьника и педагога как необходимое условие эффективности обучения при ФГОС НОО и ООО, СОО, ОВЗ». </w:t>
      </w:r>
    </w:p>
    <w:p w:rsidR="00242F2C" w:rsidRPr="009C75B6" w:rsidRDefault="00242F2C" w:rsidP="009C75B6">
      <w:pPr>
        <w:pStyle w:val="af8"/>
        <w:spacing w:before="0" w:after="0"/>
        <w:ind w:left="360"/>
        <w:jc w:val="both"/>
        <w:textAlignment w:val="baseline"/>
        <w:rPr>
          <w:sz w:val="24"/>
          <w:szCs w:val="24"/>
        </w:rPr>
      </w:pPr>
      <w:r w:rsidRPr="009C75B6">
        <w:rPr>
          <w:rStyle w:val="af3"/>
          <w:sz w:val="24"/>
          <w:szCs w:val="24"/>
        </w:rPr>
        <w:t>Цель:</w:t>
      </w:r>
      <w:r w:rsidRPr="009C75B6">
        <w:rPr>
          <w:sz w:val="24"/>
          <w:szCs w:val="24"/>
        </w:rPr>
        <w:t xml:space="preserve"> </w:t>
      </w:r>
      <w:r w:rsidRPr="009C75B6">
        <w:rPr>
          <w:color w:val="000000"/>
          <w:sz w:val="24"/>
          <w:szCs w:val="24"/>
        </w:rPr>
        <w:t>обеспечение высокого качества образования и формирование учебной мотивации у обучающихся</w:t>
      </w:r>
      <w:r w:rsidRPr="009C75B6">
        <w:rPr>
          <w:sz w:val="24"/>
          <w:szCs w:val="24"/>
        </w:rPr>
        <w:t>.</w:t>
      </w:r>
    </w:p>
    <w:p w:rsidR="00242F2C" w:rsidRPr="009C75B6" w:rsidRDefault="00242F2C" w:rsidP="009C75B6">
      <w:pPr>
        <w:pStyle w:val="af8"/>
        <w:spacing w:before="0" w:after="0"/>
        <w:ind w:firstLine="360"/>
        <w:jc w:val="both"/>
        <w:rPr>
          <w:sz w:val="24"/>
          <w:szCs w:val="24"/>
        </w:rPr>
      </w:pPr>
      <w:r w:rsidRPr="009C75B6">
        <w:rPr>
          <w:rStyle w:val="af3"/>
          <w:sz w:val="24"/>
          <w:szCs w:val="24"/>
        </w:rPr>
        <w:t>Задачами методической работы на 2021 - 2022 учебный год являются:</w:t>
      </w:r>
    </w:p>
    <w:p w:rsidR="00242F2C" w:rsidRPr="009C75B6" w:rsidRDefault="00242F2C" w:rsidP="009C75B6">
      <w:pPr>
        <w:pStyle w:val="af8"/>
        <w:spacing w:before="0" w:after="0"/>
        <w:jc w:val="both"/>
        <w:rPr>
          <w:sz w:val="24"/>
          <w:szCs w:val="24"/>
        </w:rPr>
      </w:pPr>
      <w:r w:rsidRPr="009C75B6">
        <w:rPr>
          <w:color w:val="000000"/>
          <w:sz w:val="24"/>
          <w:szCs w:val="24"/>
        </w:rPr>
        <w:t>1. Повышение качества образовательной деятельности школы за счет совершенствования организационной и управленческой деятельности</w:t>
      </w:r>
    </w:p>
    <w:p w:rsidR="00242F2C" w:rsidRPr="009C75B6" w:rsidRDefault="00242F2C" w:rsidP="009C75B6">
      <w:pPr>
        <w:pStyle w:val="af8"/>
        <w:spacing w:before="0" w:after="0"/>
        <w:jc w:val="both"/>
        <w:rPr>
          <w:sz w:val="24"/>
          <w:szCs w:val="24"/>
        </w:rPr>
      </w:pPr>
      <w:r w:rsidRPr="009C75B6">
        <w:rPr>
          <w:color w:val="000000"/>
          <w:sz w:val="24"/>
          <w:szCs w:val="24"/>
        </w:rPr>
        <w:t>2. Развитие благоприятной и мотивирующей на учебу атмосферы в школе, обучение обучающихся навыкам самоконтроля, самообразования и формирования универсальных учебных действий</w:t>
      </w:r>
    </w:p>
    <w:p w:rsidR="00242F2C" w:rsidRPr="009C75B6" w:rsidRDefault="00242F2C" w:rsidP="009C75B6">
      <w:pPr>
        <w:pStyle w:val="af8"/>
        <w:spacing w:before="0" w:after="0"/>
        <w:jc w:val="both"/>
        <w:rPr>
          <w:sz w:val="24"/>
          <w:szCs w:val="24"/>
        </w:rPr>
      </w:pPr>
      <w:r w:rsidRPr="009C75B6">
        <w:rPr>
          <w:color w:val="000000"/>
          <w:sz w:val="24"/>
          <w:szCs w:val="24"/>
        </w:rPr>
        <w:t>3. Создание развивающей образовательной среды на основе внедрения современных образовательных технологий</w:t>
      </w:r>
    </w:p>
    <w:p w:rsidR="00242F2C" w:rsidRPr="009C75B6" w:rsidRDefault="00242F2C" w:rsidP="009C75B6">
      <w:pPr>
        <w:pStyle w:val="af8"/>
        <w:spacing w:before="0" w:after="0"/>
        <w:jc w:val="both"/>
        <w:rPr>
          <w:sz w:val="24"/>
          <w:szCs w:val="24"/>
        </w:rPr>
      </w:pPr>
      <w:r w:rsidRPr="009C75B6">
        <w:rPr>
          <w:color w:val="000000"/>
          <w:sz w:val="24"/>
          <w:szCs w:val="24"/>
        </w:rPr>
        <w:t>4. Расширение образовательного пространства для инновационной и научно-исследовательской деятельности.</w:t>
      </w:r>
    </w:p>
    <w:p w:rsidR="00242F2C" w:rsidRPr="009C75B6" w:rsidRDefault="00242F2C" w:rsidP="009C75B6">
      <w:pPr>
        <w:pStyle w:val="af8"/>
        <w:spacing w:before="0" w:after="0"/>
        <w:jc w:val="both"/>
        <w:rPr>
          <w:sz w:val="24"/>
          <w:szCs w:val="24"/>
        </w:rPr>
      </w:pPr>
      <w:r w:rsidRPr="009C75B6">
        <w:rPr>
          <w:color w:val="000000"/>
          <w:sz w:val="24"/>
          <w:szCs w:val="24"/>
        </w:rPr>
        <w:t>5. 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242F2C" w:rsidRPr="009C75B6" w:rsidRDefault="00242F2C" w:rsidP="009C75B6">
      <w:pPr>
        <w:pStyle w:val="af8"/>
        <w:spacing w:before="0" w:after="0"/>
        <w:jc w:val="both"/>
        <w:rPr>
          <w:sz w:val="24"/>
          <w:szCs w:val="24"/>
        </w:rPr>
      </w:pPr>
      <w:r w:rsidRPr="009C75B6">
        <w:rPr>
          <w:color w:val="000000"/>
          <w:sz w:val="24"/>
          <w:szCs w:val="24"/>
        </w:rPr>
        <w:t>6. Работа с мотивированными обучающимися, развитие творческих способностей детей</w:t>
      </w:r>
    </w:p>
    <w:p w:rsidR="00242F2C" w:rsidRPr="009C75B6" w:rsidRDefault="00242F2C" w:rsidP="009C75B6">
      <w:pPr>
        <w:pStyle w:val="af8"/>
        <w:spacing w:before="0" w:after="0"/>
        <w:jc w:val="both"/>
        <w:rPr>
          <w:sz w:val="24"/>
          <w:szCs w:val="24"/>
        </w:rPr>
      </w:pPr>
      <w:r w:rsidRPr="009C75B6">
        <w:rPr>
          <w:color w:val="000000"/>
          <w:sz w:val="24"/>
          <w:szCs w:val="24"/>
        </w:rPr>
        <w:t>7. 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242F2C" w:rsidRPr="009C75B6" w:rsidRDefault="00242F2C" w:rsidP="009C75B6">
      <w:pPr>
        <w:pStyle w:val="af8"/>
        <w:spacing w:before="0" w:after="0"/>
        <w:jc w:val="both"/>
        <w:rPr>
          <w:sz w:val="24"/>
          <w:szCs w:val="24"/>
        </w:rPr>
      </w:pPr>
      <w:r w:rsidRPr="009C75B6">
        <w:rPr>
          <w:color w:val="000000"/>
          <w:sz w:val="24"/>
          <w:szCs w:val="24"/>
        </w:rPr>
        <w:t>8. Подготовка обучающихся к успешной сдаче ГИА.</w:t>
      </w:r>
    </w:p>
    <w:p w:rsidR="00242F2C" w:rsidRPr="009C75B6" w:rsidRDefault="00242F2C" w:rsidP="009C75B6">
      <w:pPr>
        <w:pStyle w:val="af8"/>
        <w:spacing w:before="0" w:after="0"/>
        <w:jc w:val="both"/>
        <w:rPr>
          <w:sz w:val="24"/>
          <w:szCs w:val="24"/>
        </w:rPr>
      </w:pPr>
      <w:r w:rsidRPr="009C75B6">
        <w:rPr>
          <w:sz w:val="24"/>
          <w:szCs w:val="24"/>
        </w:rPr>
        <w:t>9. Организация работы с учащимися с ОВЗ.</w:t>
      </w:r>
    </w:p>
    <w:p w:rsidR="00242F2C" w:rsidRPr="009C75B6" w:rsidRDefault="00242F2C" w:rsidP="009C75B6">
      <w:pPr>
        <w:pStyle w:val="af8"/>
        <w:spacing w:before="0" w:after="0"/>
        <w:ind w:firstLine="708"/>
        <w:jc w:val="both"/>
        <w:rPr>
          <w:sz w:val="24"/>
          <w:szCs w:val="24"/>
        </w:rPr>
      </w:pPr>
      <w:r w:rsidRPr="009C75B6">
        <w:rPr>
          <w:rStyle w:val="af3"/>
          <w:color w:val="000000"/>
          <w:sz w:val="24"/>
          <w:szCs w:val="24"/>
        </w:rPr>
        <w:t>Перед методической службой школы поставлена цель</w:t>
      </w:r>
      <w:r w:rsidRPr="009C75B6">
        <w:rPr>
          <w:color w:val="000000"/>
          <w:sz w:val="24"/>
          <w:szCs w:val="24"/>
        </w:rPr>
        <w:t xml:space="preserve">: создать условий для повышения профессионального мастерства преподавателей на основе обмена передовым опытом, самообразования и курсовой переподготовки, </w:t>
      </w:r>
      <w:r w:rsidRPr="009C75B6">
        <w:rPr>
          <w:sz w:val="24"/>
          <w:szCs w:val="24"/>
        </w:rPr>
        <w:t>ориентированной на развитие интеллектуально-творческого и социально - психологического потенциала личности ребенка</w:t>
      </w:r>
    </w:p>
    <w:p w:rsidR="00242F2C" w:rsidRPr="009C75B6" w:rsidRDefault="00242F2C" w:rsidP="009C75B6">
      <w:pPr>
        <w:pStyle w:val="af8"/>
        <w:spacing w:before="0" w:after="0"/>
        <w:jc w:val="both"/>
        <w:rPr>
          <w:sz w:val="24"/>
          <w:szCs w:val="24"/>
        </w:rPr>
      </w:pPr>
      <w:r w:rsidRPr="009C75B6">
        <w:rPr>
          <w:color w:val="000000"/>
          <w:sz w:val="24"/>
          <w:szCs w:val="24"/>
        </w:rPr>
        <w:t xml:space="preserve">Для ее реализации сформулированы следующие </w:t>
      </w:r>
      <w:r w:rsidRPr="009C75B6">
        <w:rPr>
          <w:rStyle w:val="af3"/>
          <w:color w:val="000000"/>
          <w:sz w:val="24"/>
          <w:szCs w:val="24"/>
        </w:rPr>
        <w:t>задачи:</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1. Повысить качество обучения</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2. Повысить уровень учебной мотивации</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3. Обеспечить внедрение в учебный процесс системно-деятельностный подход.</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4. Работа с мотивированными учениками, направленная на участие в предметных олимпиадах.</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6. Сформировать банк данных по диагностике и мониторингу образовательного процесса.</w:t>
      </w:r>
    </w:p>
    <w:p w:rsidR="00242F2C" w:rsidRPr="009C75B6" w:rsidRDefault="00242F2C" w:rsidP="009C75B6">
      <w:pPr>
        <w:pStyle w:val="af8"/>
        <w:spacing w:before="0" w:after="0"/>
        <w:ind w:left="567" w:hanging="567"/>
        <w:jc w:val="both"/>
        <w:rPr>
          <w:sz w:val="24"/>
          <w:szCs w:val="24"/>
        </w:rPr>
      </w:pPr>
      <w:r w:rsidRPr="009C75B6">
        <w:rPr>
          <w:color w:val="000000"/>
          <w:sz w:val="24"/>
          <w:szCs w:val="24"/>
        </w:rPr>
        <w:t>7. Выявить, обобщить и распространить положительный опыт творчески работающих учителей.</w:t>
      </w:r>
    </w:p>
    <w:p w:rsidR="00236153" w:rsidRPr="00991344" w:rsidRDefault="00236153" w:rsidP="007D3D29">
      <w:pPr>
        <w:jc w:val="both"/>
      </w:pPr>
    </w:p>
    <w:p w:rsidR="00185340" w:rsidRPr="00991344" w:rsidRDefault="00185340" w:rsidP="00185340">
      <w:pPr>
        <w:pStyle w:val="a3"/>
        <w:spacing w:line="276" w:lineRule="auto"/>
        <w:ind w:firstLine="709"/>
        <w:jc w:val="left"/>
        <w:rPr>
          <w:sz w:val="24"/>
        </w:rPr>
        <w:sectPr w:rsidR="00185340" w:rsidRPr="00991344" w:rsidSect="0045082B">
          <w:footerReference w:type="default" r:id="rId12"/>
          <w:pgSz w:w="11906" w:h="16838"/>
          <w:pgMar w:top="851" w:right="1133" w:bottom="1134" w:left="1134" w:header="708" w:footer="708" w:gutter="0"/>
          <w:cols w:space="720"/>
          <w:docGrid w:linePitch="326"/>
        </w:sectPr>
      </w:pPr>
    </w:p>
    <w:p w:rsidR="0080503D" w:rsidRPr="00991344" w:rsidRDefault="0080503D" w:rsidP="0080503D"/>
    <w:p w:rsidR="00C17E6E" w:rsidRPr="00C677D8" w:rsidRDefault="00C17E6E" w:rsidP="00C17E6E">
      <w:pPr>
        <w:pStyle w:val="a5"/>
        <w:ind w:left="12" w:firstLine="708"/>
        <w:jc w:val="both"/>
        <w:rPr>
          <w:b w:val="0"/>
        </w:rPr>
      </w:pPr>
      <w:r w:rsidRPr="008A38E6">
        <w:t>Работа с одаренными детьми.</w:t>
      </w:r>
      <w:r w:rsidRPr="00CE3785">
        <w:rPr>
          <w:b w:val="0"/>
        </w:rPr>
        <w:t xml:space="preserve"> Основание: программа «Одаренные дети». В рамках данной  программы учащиеся школы принимают участие в предметных   олимпиадах, конкурсах, региональных олимпиадах и т.д.</w:t>
      </w:r>
      <w:r w:rsidRPr="00C677D8">
        <w:rPr>
          <w:b w:val="0"/>
        </w:rPr>
        <w:t xml:space="preserve"> </w:t>
      </w:r>
    </w:p>
    <w:p w:rsidR="00C17E6E" w:rsidRPr="003419E7" w:rsidRDefault="00C17E6E" w:rsidP="00C17E6E">
      <w:pPr>
        <w:pStyle w:val="a5"/>
        <w:spacing w:line="276" w:lineRule="auto"/>
        <w:ind w:firstLine="708"/>
        <w:jc w:val="both"/>
        <w:rPr>
          <w:b w:val="0"/>
        </w:rPr>
      </w:pPr>
      <w:r w:rsidRPr="003419E7">
        <w:rPr>
          <w:b w:val="0"/>
        </w:rPr>
        <w:t xml:space="preserve">В соответствии с планом  работы школы, в целях реализации программы «Одаренные дети»    в </w:t>
      </w:r>
      <w:r>
        <w:rPr>
          <w:b w:val="0"/>
        </w:rPr>
        <w:t xml:space="preserve">ноябре   2020-21 </w:t>
      </w:r>
      <w:r w:rsidRPr="003419E7">
        <w:rPr>
          <w:b w:val="0"/>
        </w:rPr>
        <w:t xml:space="preserve"> учебного года      проведено   изучение   деятельности  учителей 4,  5-11 классов по подготовке учащихся к школьному  этапу  Всероссийской олимпиады  школьников, участию      в муниципальном этапе  Всероссийских   предметных   олимпиадах. </w:t>
      </w:r>
    </w:p>
    <w:p w:rsidR="00C17E6E" w:rsidRPr="003419E7" w:rsidRDefault="00C17E6E" w:rsidP="00C17E6E">
      <w:pPr>
        <w:ind w:firstLine="708"/>
        <w:jc w:val="both"/>
      </w:pPr>
      <w:r w:rsidRPr="003419E7">
        <w:t>Во исполнение приказа департамента образования мэрии города Магадана</w:t>
      </w:r>
      <w:r>
        <w:t xml:space="preserve"> от 28.09.2020 г.  № 499</w:t>
      </w:r>
      <w:r w:rsidRPr="003419E7">
        <w:t xml:space="preserve"> «О проведении школьного и муниципального этапов Всероссийс</w:t>
      </w:r>
      <w:r>
        <w:t>кой олимпиады школьников  в 2020-2021</w:t>
      </w:r>
      <w:r w:rsidRPr="003419E7">
        <w:t xml:space="preserve"> учебном году», приказа по школе «О проведении  школьного этапа Всероссий</w:t>
      </w:r>
      <w:r>
        <w:t>ской олимпиады школьников в 2020-2021</w:t>
      </w:r>
      <w:r w:rsidRPr="003419E7">
        <w:t xml:space="preserve"> учебном году»  </w:t>
      </w:r>
      <w:r>
        <w:t xml:space="preserve"> в период с 01  по 21 октября 2020</w:t>
      </w:r>
      <w:r w:rsidRPr="003419E7">
        <w:t xml:space="preserve"> года в соответствии с утвержденным графиком  проведен школьный этап Всероссийской предметной олимпиады школьников  по учебным предметам</w:t>
      </w:r>
      <w:r w:rsidRPr="00EE193B">
        <w:t xml:space="preserve"> </w:t>
      </w:r>
      <w:r>
        <w:t>для учащихся 5-11классов</w:t>
      </w:r>
      <w:r w:rsidRPr="003419E7">
        <w:t>: английский язык, литература, математика, экология, информатика, МХК, физическая культура, обществознание, русский язык, биология, химия, географи</w:t>
      </w:r>
      <w:r>
        <w:t xml:space="preserve">я, история, физика, ОБЖ, право;  для учащихся 4 классов  - по математике, русскому языку. </w:t>
      </w:r>
    </w:p>
    <w:p w:rsidR="00C17E6E" w:rsidRPr="003419E7" w:rsidRDefault="00C17E6E" w:rsidP="00C17E6E">
      <w:pPr>
        <w:ind w:firstLine="708"/>
        <w:jc w:val="both"/>
      </w:pPr>
      <w:r w:rsidRPr="003419E7">
        <w:t xml:space="preserve">Учителя, ведущие предметы,  провели предварительный отбор участников предметных олимпиад в соответствии с учебными достижениями учащихся и желанием учеников принять участие в школьном этапе олимпиад.  Провели  консультации с участниками  школьных и муниципальных предметных олимпиад,  оформили заявки, протоколы результатов. По итогам участия в школьных олимпиадах  определены  участники муниципального этапа Всероссийской олимпиады школьников. </w:t>
      </w:r>
    </w:p>
    <w:p w:rsidR="00C17E6E" w:rsidRPr="00FC4F90" w:rsidRDefault="00C17E6E" w:rsidP="00C17E6E">
      <w:pPr>
        <w:pStyle w:val="a5"/>
        <w:ind w:firstLine="708"/>
        <w:jc w:val="both"/>
        <w:rPr>
          <w:b w:val="0"/>
        </w:rPr>
        <w:sectPr w:rsidR="00C17E6E" w:rsidRPr="00FC4F90" w:rsidSect="00662FF3">
          <w:type w:val="continuous"/>
          <w:pgSz w:w="11906" w:h="16838"/>
          <w:pgMar w:top="568" w:right="566" w:bottom="1560" w:left="1418" w:header="708" w:footer="708" w:gutter="0"/>
          <w:cols w:space="720"/>
          <w:docGrid w:linePitch="299"/>
        </w:sectPr>
      </w:pPr>
      <w:r>
        <w:rPr>
          <w:b w:val="0"/>
        </w:rPr>
        <w:t xml:space="preserve">В связи </w:t>
      </w:r>
      <w:r w:rsidRPr="00FC4F90">
        <w:rPr>
          <w:b w:val="0"/>
        </w:rPr>
        <w:t xml:space="preserve"> </w:t>
      </w:r>
      <w:r>
        <w:rPr>
          <w:b w:val="0"/>
        </w:rPr>
        <w:t>со сложной санитарно-эпидемиологической ситуацией в Российской Федерации, Дальневосточном  регионе, связанной с распространением новой коронавирусной инфекцией в 2020 году  перенесены сроки осенних каникул.  В  связи с этим не состоялись  школьные олимпиады  по истории, обществознанию, МХК, ОБЖ.</w:t>
      </w:r>
    </w:p>
    <w:p w:rsidR="00C17E6E" w:rsidRPr="003419E7" w:rsidRDefault="00C17E6E" w:rsidP="00C17E6E">
      <w:pPr>
        <w:pStyle w:val="a5"/>
        <w:jc w:val="both"/>
        <w:rPr>
          <w:b w:val="0"/>
        </w:rPr>
        <w:sectPr w:rsidR="00C17E6E" w:rsidRPr="003419E7" w:rsidSect="00907D8A">
          <w:type w:val="continuous"/>
          <w:pgSz w:w="11906" w:h="16838"/>
          <w:pgMar w:top="851" w:right="1133" w:bottom="1134" w:left="1134" w:header="708" w:footer="708" w:gutter="0"/>
          <w:cols w:num="2" w:space="720"/>
          <w:docGrid w:linePitch="299"/>
        </w:sectPr>
      </w:pPr>
    </w:p>
    <w:p w:rsidR="00C17E6E" w:rsidRPr="003419E7" w:rsidRDefault="00C17E6E" w:rsidP="00C17E6E">
      <w:pPr>
        <w:pStyle w:val="a5"/>
        <w:jc w:val="both"/>
        <w:rPr>
          <w:b w:val="0"/>
        </w:rPr>
      </w:pPr>
      <w:r w:rsidRPr="003419E7">
        <w:rPr>
          <w:b w:val="0"/>
        </w:rPr>
        <w:t xml:space="preserve">В  школьной олимпиаде приняли участие </w:t>
      </w:r>
      <w:r>
        <w:rPr>
          <w:b w:val="0"/>
        </w:rPr>
        <w:t xml:space="preserve">234 </w:t>
      </w:r>
      <w:r w:rsidRPr="003419E7">
        <w:rPr>
          <w:b w:val="0"/>
        </w:rPr>
        <w:t xml:space="preserve"> уч</w:t>
      </w:r>
      <w:r>
        <w:rPr>
          <w:b w:val="0"/>
        </w:rPr>
        <w:t>еника</w:t>
      </w:r>
      <w:r w:rsidRPr="003419E7">
        <w:rPr>
          <w:b w:val="0"/>
        </w:rPr>
        <w:t>, из них коли</w:t>
      </w:r>
      <w:r>
        <w:rPr>
          <w:b w:val="0"/>
        </w:rPr>
        <w:t xml:space="preserve">чество победителей и призеров 22 </w:t>
      </w:r>
      <w:r w:rsidRPr="003419E7">
        <w:rPr>
          <w:b w:val="0"/>
        </w:rPr>
        <w:t xml:space="preserve"> </w:t>
      </w:r>
      <w:r>
        <w:rPr>
          <w:b w:val="0"/>
        </w:rPr>
        <w:t xml:space="preserve"> ученика</w:t>
      </w:r>
      <w:r w:rsidRPr="003419E7">
        <w:rPr>
          <w:b w:val="0"/>
        </w:rPr>
        <w:t xml:space="preserve">. </w:t>
      </w:r>
      <w:r>
        <w:rPr>
          <w:b w:val="0"/>
        </w:rPr>
        <w:t xml:space="preserve"> 20 учащих</w:t>
      </w:r>
      <w:r w:rsidRPr="007120EC">
        <w:rPr>
          <w:b w:val="0"/>
        </w:rPr>
        <w:t xml:space="preserve"> </w:t>
      </w:r>
      <w:r>
        <w:rPr>
          <w:b w:val="0"/>
        </w:rPr>
        <w:t xml:space="preserve">набрали </w:t>
      </w:r>
      <w:r w:rsidRPr="003419E7">
        <w:rPr>
          <w:b w:val="0"/>
        </w:rPr>
        <w:t xml:space="preserve"> проходные баллы для участия в муниципальном этапе олимпиад</w:t>
      </w:r>
      <w:r>
        <w:rPr>
          <w:b w:val="0"/>
        </w:rPr>
        <w:t>.</w:t>
      </w:r>
      <w:r w:rsidRPr="003419E7">
        <w:rPr>
          <w:b w:val="0"/>
        </w:rPr>
        <w:t xml:space="preserve"> </w:t>
      </w:r>
    </w:p>
    <w:p w:rsidR="00C17E6E" w:rsidRDefault="00C17E6E" w:rsidP="00C17E6E">
      <w:pPr>
        <w:pStyle w:val="a5"/>
        <w:ind w:firstLine="708"/>
      </w:pPr>
    </w:p>
    <w:p w:rsidR="00C17E6E" w:rsidRPr="00653EA4" w:rsidRDefault="00C17E6E" w:rsidP="00C17E6E">
      <w:pPr>
        <w:pStyle w:val="a5"/>
        <w:ind w:firstLine="708"/>
      </w:pPr>
      <w:r w:rsidRPr="00653EA4">
        <w:t>Мониторинг</w:t>
      </w:r>
    </w:p>
    <w:p w:rsidR="00C17E6E" w:rsidRPr="00B43C04" w:rsidRDefault="00C17E6E" w:rsidP="00C17E6E">
      <w:pPr>
        <w:pStyle w:val="a5"/>
        <w:ind w:firstLine="708"/>
      </w:pPr>
      <w:r w:rsidRPr="00653EA4">
        <w:t>участия в школьном этапе Всероссийской оли</w:t>
      </w:r>
      <w:r>
        <w:t xml:space="preserve">мпиады школьников за 5 лет  </w:t>
      </w:r>
    </w:p>
    <w:p w:rsidR="00C17E6E" w:rsidRPr="00653EA4" w:rsidRDefault="00C17E6E" w:rsidP="00C17E6E">
      <w:pPr>
        <w:pStyle w:val="a5"/>
        <w:ind w:firstLine="708"/>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563"/>
        <w:gridCol w:w="610"/>
        <w:gridCol w:w="841"/>
        <w:gridCol w:w="589"/>
        <w:gridCol w:w="682"/>
        <w:gridCol w:w="641"/>
        <w:gridCol w:w="541"/>
        <w:gridCol w:w="635"/>
        <w:gridCol w:w="610"/>
        <w:gridCol w:w="541"/>
        <w:gridCol w:w="840"/>
        <w:gridCol w:w="715"/>
        <w:gridCol w:w="793"/>
        <w:gridCol w:w="795"/>
      </w:tblGrid>
      <w:tr w:rsidR="00C17E6E" w:rsidRPr="00653EA4" w:rsidTr="00AC0DC6">
        <w:trPr>
          <w:cantSplit/>
          <w:trHeight w:val="2250"/>
        </w:trPr>
        <w:tc>
          <w:tcPr>
            <w:tcW w:w="1243" w:type="dxa"/>
            <w:textDirection w:val="btLr"/>
          </w:tcPr>
          <w:p w:rsidR="00C17E6E" w:rsidRPr="00653EA4" w:rsidRDefault="00C17E6E" w:rsidP="00AC0DC6">
            <w:pPr>
              <w:pStyle w:val="a5"/>
              <w:ind w:left="113" w:right="113"/>
              <w:jc w:val="both"/>
            </w:pPr>
            <w:r w:rsidRPr="00653EA4">
              <w:t xml:space="preserve">Год </w:t>
            </w:r>
          </w:p>
        </w:tc>
        <w:tc>
          <w:tcPr>
            <w:tcW w:w="563" w:type="dxa"/>
            <w:textDirection w:val="btLr"/>
          </w:tcPr>
          <w:p w:rsidR="00C17E6E" w:rsidRPr="00653EA4" w:rsidRDefault="00C17E6E" w:rsidP="00AC0DC6">
            <w:pPr>
              <w:pStyle w:val="a5"/>
              <w:ind w:left="113" w:right="113"/>
              <w:jc w:val="both"/>
            </w:pPr>
            <w:r w:rsidRPr="00653EA4">
              <w:t>геораф</w:t>
            </w:r>
          </w:p>
        </w:tc>
        <w:tc>
          <w:tcPr>
            <w:tcW w:w="610" w:type="dxa"/>
            <w:textDirection w:val="btLr"/>
          </w:tcPr>
          <w:p w:rsidR="00C17E6E" w:rsidRPr="00653EA4" w:rsidRDefault="00C17E6E" w:rsidP="00AC0DC6">
            <w:pPr>
              <w:pStyle w:val="a5"/>
              <w:ind w:left="113" w:right="113"/>
              <w:jc w:val="both"/>
            </w:pPr>
            <w:r w:rsidRPr="00653EA4">
              <w:t>истор</w:t>
            </w:r>
          </w:p>
        </w:tc>
        <w:tc>
          <w:tcPr>
            <w:tcW w:w="841" w:type="dxa"/>
            <w:textDirection w:val="btLr"/>
          </w:tcPr>
          <w:p w:rsidR="00C17E6E" w:rsidRPr="00653EA4" w:rsidRDefault="00C17E6E" w:rsidP="00AC0DC6">
            <w:pPr>
              <w:pStyle w:val="a5"/>
              <w:ind w:left="113" w:right="113"/>
              <w:jc w:val="both"/>
            </w:pPr>
            <w:r w:rsidRPr="00653EA4">
              <w:t>общество</w:t>
            </w:r>
          </w:p>
        </w:tc>
        <w:tc>
          <w:tcPr>
            <w:tcW w:w="589" w:type="dxa"/>
            <w:textDirection w:val="btLr"/>
          </w:tcPr>
          <w:p w:rsidR="00C17E6E" w:rsidRPr="00653EA4" w:rsidRDefault="00C17E6E" w:rsidP="00AC0DC6">
            <w:pPr>
              <w:pStyle w:val="a5"/>
              <w:ind w:left="113" w:right="113"/>
              <w:jc w:val="both"/>
            </w:pPr>
            <w:r w:rsidRPr="00653EA4">
              <w:t>МХК</w:t>
            </w:r>
          </w:p>
        </w:tc>
        <w:tc>
          <w:tcPr>
            <w:tcW w:w="682" w:type="dxa"/>
            <w:textDirection w:val="btLr"/>
          </w:tcPr>
          <w:p w:rsidR="00C17E6E" w:rsidRPr="00653EA4" w:rsidRDefault="00C17E6E" w:rsidP="00AC0DC6">
            <w:pPr>
              <w:pStyle w:val="a5"/>
              <w:ind w:left="113" w:right="113"/>
              <w:jc w:val="both"/>
            </w:pPr>
            <w:r w:rsidRPr="00653EA4">
              <w:t>биолог</w:t>
            </w:r>
          </w:p>
        </w:tc>
        <w:tc>
          <w:tcPr>
            <w:tcW w:w="641" w:type="dxa"/>
            <w:textDirection w:val="btLr"/>
          </w:tcPr>
          <w:p w:rsidR="00C17E6E" w:rsidRPr="00653EA4" w:rsidRDefault="00C17E6E" w:rsidP="00AC0DC6">
            <w:pPr>
              <w:pStyle w:val="a5"/>
              <w:ind w:left="113" w:right="113"/>
              <w:jc w:val="both"/>
            </w:pPr>
            <w:r w:rsidRPr="00653EA4">
              <w:t xml:space="preserve">Физра </w:t>
            </w:r>
          </w:p>
        </w:tc>
        <w:tc>
          <w:tcPr>
            <w:tcW w:w="541" w:type="dxa"/>
            <w:textDirection w:val="btLr"/>
          </w:tcPr>
          <w:p w:rsidR="00C17E6E" w:rsidRPr="00653EA4" w:rsidRDefault="00C17E6E" w:rsidP="00AC0DC6">
            <w:pPr>
              <w:pStyle w:val="a5"/>
              <w:ind w:left="113" w:right="113"/>
              <w:jc w:val="both"/>
            </w:pPr>
            <w:r w:rsidRPr="00653EA4">
              <w:t xml:space="preserve">Икт </w:t>
            </w:r>
          </w:p>
        </w:tc>
        <w:tc>
          <w:tcPr>
            <w:tcW w:w="635" w:type="dxa"/>
            <w:textDirection w:val="btLr"/>
          </w:tcPr>
          <w:p w:rsidR="00C17E6E" w:rsidRPr="00653EA4" w:rsidRDefault="00C17E6E" w:rsidP="00AC0DC6">
            <w:pPr>
              <w:pStyle w:val="a5"/>
              <w:ind w:left="113" w:right="113"/>
              <w:jc w:val="both"/>
            </w:pPr>
            <w:r w:rsidRPr="00653EA4">
              <w:t>Рус.яз</w:t>
            </w:r>
          </w:p>
        </w:tc>
        <w:tc>
          <w:tcPr>
            <w:tcW w:w="610" w:type="dxa"/>
            <w:textDirection w:val="btLr"/>
          </w:tcPr>
          <w:p w:rsidR="00C17E6E" w:rsidRPr="00653EA4" w:rsidRDefault="00C17E6E" w:rsidP="00AC0DC6">
            <w:pPr>
              <w:pStyle w:val="a5"/>
              <w:ind w:left="113" w:right="113"/>
              <w:jc w:val="both"/>
            </w:pPr>
            <w:r w:rsidRPr="00653EA4">
              <w:t>литер</w:t>
            </w:r>
          </w:p>
        </w:tc>
        <w:tc>
          <w:tcPr>
            <w:tcW w:w="541" w:type="dxa"/>
            <w:textDirection w:val="btLr"/>
          </w:tcPr>
          <w:p w:rsidR="00C17E6E" w:rsidRPr="00653EA4" w:rsidRDefault="00C17E6E" w:rsidP="00AC0DC6">
            <w:pPr>
              <w:pStyle w:val="a5"/>
              <w:ind w:left="113" w:right="113"/>
              <w:jc w:val="both"/>
            </w:pPr>
            <w:r w:rsidRPr="00653EA4">
              <w:t xml:space="preserve">Обж </w:t>
            </w:r>
          </w:p>
        </w:tc>
        <w:tc>
          <w:tcPr>
            <w:tcW w:w="840" w:type="dxa"/>
            <w:shd w:val="clear" w:color="auto" w:fill="BFBFBF"/>
            <w:textDirection w:val="btLr"/>
          </w:tcPr>
          <w:p w:rsidR="00C17E6E" w:rsidRPr="00653EA4" w:rsidRDefault="00C17E6E" w:rsidP="00AC0DC6">
            <w:pPr>
              <w:pStyle w:val="a5"/>
              <w:ind w:left="113" w:right="113"/>
              <w:jc w:val="both"/>
            </w:pPr>
            <w:r w:rsidRPr="00653EA4">
              <w:t xml:space="preserve">Химия, экология, биология </w:t>
            </w:r>
          </w:p>
        </w:tc>
        <w:tc>
          <w:tcPr>
            <w:tcW w:w="715" w:type="dxa"/>
            <w:textDirection w:val="btLr"/>
          </w:tcPr>
          <w:p w:rsidR="00C17E6E" w:rsidRPr="00653EA4" w:rsidRDefault="00C17E6E" w:rsidP="00AC0DC6">
            <w:pPr>
              <w:pStyle w:val="a5"/>
              <w:ind w:left="113" w:right="113"/>
              <w:jc w:val="both"/>
            </w:pPr>
            <w:r w:rsidRPr="00653EA4">
              <w:t xml:space="preserve">Физика </w:t>
            </w:r>
          </w:p>
        </w:tc>
        <w:tc>
          <w:tcPr>
            <w:tcW w:w="793" w:type="dxa"/>
            <w:textDirection w:val="btLr"/>
          </w:tcPr>
          <w:p w:rsidR="00C17E6E" w:rsidRPr="00653EA4" w:rsidRDefault="00C17E6E" w:rsidP="00AC0DC6">
            <w:pPr>
              <w:pStyle w:val="a5"/>
              <w:ind w:left="113" w:right="113"/>
              <w:jc w:val="both"/>
            </w:pPr>
            <w:r w:rsidRPr="00653EA4">
              <w:t xml:space="preserve">Английский язык </w:t>
            </w:r>
          </w:p>
        </w:tc>
        <w:tc>
          <w:tcPr>
            <w:tcW w:w="795" w:type="dxa"/>
            <w:textDirection w:val="btLr"/>
          </w:tcPr>
          <w:p w:rsidR="00C17E6E" w:rsidRPr="00653EA4" w:rsidRDefault="00C17E6E" w:rsidP="00AC0DC6">
            <w:pPr>
              <w:pStyle w:val="a5"/>
              <w:ind w:left="113" w:right="113"/>
              <w:jc w:val="both"/>
            </w:pPr>
            <w:r w:rsidRPr="00653EA4">
              <w:t xml:space="preserve">Матема тика </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2016/2017</w:t>
            </w:r>
          </w:p>
        </w:tc>
        <w:tc>
          <w:tcPr>
            <w:tcW w:w="563" w:type="dxa"/>
          </w:tcPr>
          <w:p w:rsidR="00C17E6E" w:rsidRPr="00653EA4" w:rsidRDefault="00C17E6E" w:rsidP="00AC0DC6">
            <w:pPr>
              <w:pStyle w:val="a5"/>
              <w:jc w:val="both"/>
              <w:rPr>
                <w:b w:val="0"/>
              </w:rPr>
            </w:pPr>
            <w:r w:rsidRPr="00653EA4">
              <w:rPr>
                <w:b w:val="0"/>
              </w:rPr>
              <w:t>25</w:t>
            </w:r>
          </w:p>
        </w:tc>
        <w:tc>
          <w:tcPr>
            <w:tcW w:w="610" w:type="dxa"/>
          </w:tcPr>
          <w:p w:rsidR="00C17E6E" w:rsidRPr="00653EA4" w:rsidRDefault="00C17E6E" w:rsidP="00AC0DC6">
            <w:pPr>
              <w:pStyle w:val="a5"/>
              <w:jc w:val="both"/>
              <w:rPr>
                <w:b w:val="0"/>
              </w:rPr>
            </w:pPr>
            <w:r w:rsidRPr="00653EA4">
              <w:rPr>
                <w:b w:val="0"/>
              </w:rPr>
              <w:t>31</w:t>
            </w:r>
          </w:p>
        </w:tc>
        <w:tc>
          <w:tcPr>
            <w:tcW w:w="841" w:type="dxa"/>
          </w:tcPr>
          <w:p w:rsidR="00C17E6E" w:rsidRPr="00653EA4" w:rsidRDefault="00C17E6E" w:rsidP="00AC0DC6">
            <w:pPr>
              <w:pStyle w:val="a5"/>
              <w:jc w:val="both"/>
              <w:rPr>
                <w:b w:val="0"/>
              </w:rPr>
            </w:pPr>
            <w:r w:rsidRPr="00653EA4">
              <w:rPr>
                <w:b w:val="0"/>
              </w:rPr>
              <w:t>48</w:t>
            </w:r>
          </w:p>
        </w:tc>
        <w:tc>
          <w:tcPr>
            <w:tcW w:w="589" w:type="dxa"/>
          </w:tcPr>
          <w:p w:rsidR="00C17E6E" w:rsidRPr="00653EA4" w:rsidRDefault="00C17E6E" w:rsidP="00AC0DC6">
            <w:pPr>
              <w:pStyle w:val="a5"/>
              <w:jc w:val="both"/>
              <w:rPr>
                <w:b w:val="0"/>
              </w:rPr>
            </w:pPr>
            <w:r w:rsidRPr="00653EA4">
              <w:rPr>
                <w:b w:val="0"/>
              </w:rPr>
              <w:t>8</w:t>
            </w:r>
          </w:p>
        </w:tc>
        <w:tc>
          <w:tcPr>
            <w:tcW w:w="682" w:type="dxa"/>
          </w:tcPr>
          <w:p w:rsidR="00C17E6E" w:rsidRPr="00653EA4" w:rsidRDefault="00C17E6E" w:rsidP="00AC0DC6">
            <w:pPr>
              <w:pStyle w:val="a5"/>
              <w:jc w:val="both"/>
              <w:rPr>
                <w:b w:val="0"/>
              </w:rPr>
            </w:pPr>
            <w:r w:rsidRPr="00653EA4">
              <w:rPr>
                <w:b w:val="0"/>
              </w:rPr>
              <w:t>28</w:t>
            </w:r>
          </w:p>
        </w:tc>
        <w:tc>
          <w:tcPr>
            <w:tcW w:w="641" w:type="dxa"/>
          </w:tcPr>
          <w:p w:rsidR="00C17E6E" w:rsidRPr="00653EA4" w:rsidRDefault="00C17E6E" w:rsidP="00AC0DC6">
            <w:pPr>
              <w:pStyle w:val="a5"/>
              <w:jc w:val="both"/>
              <w:rPr>
                <w:b w:val="0"/>
              </w:rPr>
            </w:pPr>
            <w:r w:rsidRPr="00653EA4">
              <w:rPr>
                <w:b w:val="0"/>
              </w:rPr>
              <w:t>60</w:t>
            </w:r>
          </w:p>
        </w:tc>
        <w:tc>
          <w:tcPr>
            <w:tcW w:w="541" w:type="dxa"/>
          </w:tcPr>
          <w:p w:rsidR="00C17E6E" w:rsidRPr="00653EA4" w:rsidRDefault="00C17E6E" w:rsidP="00AC0DC6">
            <w:pPr>
              <w:pStyle w:val="a5"/>
              <w:jc w:val="both"/>
              <w:rPr>
                <w:b w:val="0"/>
              </w:rPr>
            </w:pPr>
            <w:r w:rsidRPr="00653EA4">
              <w:rPr>
                <w:b w:val="0"/>
              </w:rPr>
              <w:t>22</w:t>
            </w:r>
          </w:p>
        </w:tc>
        <w:tc>
          <w:tcPr>
            <w:tcW w:w="635" w:type="dxa"/>
          </w:tcPr>
          <w:p w:rsidR="00C17E6E" w:rsidRPr="00653EA4" w:rsidRDefault="00C17E6E" w:rsidP="00AC0DC6">
            <w:pPr>
              <w:pStyle w:val="a5"/>
              <w:jc w:val="both"/>
              <w:rPr>
                <w:b w:val="0"/>
              </w:rPr>
            </w:pPr>
            <w:r w:rsidRPr="00653EA4">
              <w:rPr>
                <w:b w:val="0"/>
              </w:rPr>
              <w:t>55</w:t>
            </w:r>
          </w:p>
        </w:tc>
        <w:tc>
          <w:tcPr>
            <w:tcW w:w="610" w:type="dxa"/>
          </w:tcPr>
          <w:p w:rsidR="00C17E6E" w:rsidRPr="00653EA4" w:rsidRDefault="00C17E6E" w:rsidP="00AC0DC6">
            <w:pPr>
              <w:pStyle w:val="a5"/>
              <w:jc w:val="both"/>
              <w:rPr>
                <w:b w:val="0"/>
              </w:rPr>
            </w:pPr>
            <w:r w:rsidRPr="00653EA4">
              <w:rPr>
                <w:b w:val="0"/>
              </w:rPr>
              <w:t>16</w:t>
            </w:r>
          </w:p>
        </w:tc>
        <w:tc>
          <w:tcPr>
            <w:tcW w:w="541" w:type="dxa"/>
          </w:tcPr>
          <w:p w:rsidR="00C17E6E" w:rsidRPr="00653EA4" w:rsidRDefault="00C17E6E" w:rsidP="00AC0DC6">
            <w:pPr>
              <w:pStyle w:val="a5"/>
              <w:jc w:val="both"/>
              <w:rPr>
                <w:b w:val="0"/>
              </w:rPr>
            </w:pPr>
            <w:r w:rsidRPr="00653EA4">
              <w:rPr>
                <w:b w:val="0"/>
              </w:rPr>
              <w:t>13</w:t>
            </w:r>
          </w:p>
        </w:tc>
        <w:tc>
          <w:tcPr>
            <w:tcW w:w="840" w:type="dxa"/>
            <w:shd w:val="clear" w:color="auto" w:fill="BFBFBF"/>
          </w:tcPr>
          <w:p w:rsidR="00C17E6E" w:rsidRPr="00653EA4" w:rsidRDefault="00C17E6E" w:rsidP="00AC0DC6">
            <w:pPr>
              <w:pStyle w:val="a5"/>
              <w:jc w:val="both"/>
              <w:rPr>
                <w:b w:val="0"/>
              </w:rPr>
            </w:pPr>
            <w:r w:rsidRPr="00653EA4">
              <w:rPr>
                <w:b w:val="0"/>
              </w:rPr>
              <w:t>51</w:t>
            </w:r>
          </w:p>
        </w:tc>
        <w:tc>
          <w:tcPr>
            <w:tcW w:w="715" w:type="dxa"/>
          </w:tcPr>
          <w:p w:rsidR="00C17E6E" w:rsidRPr="00653EA4" w:rsidRDefault="00C17E6E" w:rsidP="00AC0DC6">
            <w:pPr>
              <w:pStyle w:val="a5"/>
              <w:jc w:val="both"/>
              <w:rPr>
                <w:b w:val="0"/>
              </w:rPr>
            </w:pPr>
            <w:r w:rsidRPr="00653EA4">
              <w:rPr>
                <w:b w:val="0"/>
              </w:rPr>
              <w:t>30</w:t>
            </w:r>
          </w:p>
        </w:tc>
        <w:tc>
          <w:tcPr>
            <w:tcW w:w="793" w:type="dxa"/>
          </w:tcPr>
          <w:p w:rsidR="00C17E6E" w:rsidRPr="00653EA4" w:rsidRDefault="00C17E6E" w:rsidP="00AC0DC6">
            <w:pPr>
              <w:pStyle w:val="a5"/>
              <w:jc w:val="both"/>
              <w:rPr>
                <w:b w:val="0"/>
              </w:rPr>
            </w:pPr>
            <w:r w:rsidRPr="00653EA4">
              <w:rPr>
                <w:b w:val="0"/>
              </w:rPr>
              <w:t>20</w:t>
            </w:r>
          </w:p>
        </w:tc>
        <w:tc>
          <w:tcPr>
            <w:tcW w:w="795" w:type="dxa"/>
          </w:tcPr>
          <w:p w:rsidR="00C17E6E" w:rsidRPr="00653EA4" w:rsidRDefault="00C17E6E" w:rsidP="00AC0DC6">
            <w:pPr>
              <w:pStyle w:val="a5"/>
              <w:jc w:val="both"/>
              <w:rPr>
                <w:b w:val="0"/>
              </w:rPr>
            </w:pPr>
            <w:r w:rsidRPr="00653EA4">
              <w:rPr>
                <w:b w:val="0"/>
              </w:rPr>
              <w:t>65</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2017/2018</w:t>
            </w:r>
          </w:p>
        </w:tc>
        <w:tc>
          <w:tcPr>
            <w:tcW w:w="563" w:type="dxa"/>
          </w:tcPr>
          <w:p w:rsidR="00C17E6E" w:rsidRPr="00653EA4" w:rsidRDefault="00C17E6E" w:rsidP="00AC0DC6">
            <w:pPr>
              <w:pStyle w:val="a5"/>
              <w:jc w:val="both"/>
              <w:rPr>
                <w:b w:val="0"/>
              </w:rPr>
            </w:pPr>
            <w:r w:rsidRPr="00653EA4">
              <w:rPr>
                <w:b w:val="0"/>
              </w:rPr>
              <w:t>32</w:t>
            </w:r>
          </w:p>
        </w:tc>
        <w:tc>
          <w:tcPr>
            <w:tcW w:w="610" w:type="dxa"/>
          </w:tcPr>
          <w:p w:rsidR="00C17E6E" w:rsidRPr="00653EA4" w:rsidRDefault="00C17E6E" w:rsidP="00AC0DC6">
            <w:pPr>
              <w:pStyle w:val="a5"/>
              <w:jc w:val="both"/>
              <w:rPr>
                <w:b w:val="0"/>
              </w:rPr>
            </w:pPr>
            <w:r w:rsidRPr="00653EA4">
              <w:rPr>
                <w:b w:val="0"/>
              </w:rPr>
              <w:t>36</w:t>
            </w:r>
          </w:p>
        </w:tc>
        <w:tc>
          <w:tcPr>
            <w:tcW w:w="841" w:type="dxa"/>
          </w:tcPr>
          <w:p w:rsidR="00C17E6E" w:rsidRPr="00653EA4" w:rsidRDefault="00C17E6E" w:rsidP="00AC0DC6">
            <w:pPr>
              <w:pStyle w:val="a5"/>
              <w:jc w:val="both"/>
              <w:rPr>
                <w:b w:val="0"/>
              </w:rPr>
            </w:pPr>
            <w:r w:rsidRPr="00653EA4">
              <w:rPr>
                <w:b w:val="0"/>
              </w:rPr>
              <w:t>26</w:t>
            </w:r>
          </w:p>
        </w:tc>
        <w:tc>
          <w:tcPr>
            <w:tcW w:w="589" w:type="dxa"/>
          </w:tcPr>
          <w:p w:rsidR="00C17E6E" w:rsidRPr="00653EA4" w:rsidRDefault="00C17E6E" w:rsidP="00AC0DC6">
            <w:pPr>
              <w:pStyle w:val="a5"/>
              <w:jc w:val="both"/>
              <w:rPr>
                <w:b w:val="0"/>
              </w:rPr>
            </w:pPr>
            <w:r w:rsidRPr="00653EA4">
              <w:rPr>
                <w:b w:val="0"/>
              </w:rPr>
              <w:t>14</w:t>
            </w:r>
          </w:p>
        </w:tc>
        <w:tc>
          <w:tcPr>
            <w:tcW w:w="682" w:type="dxa"/>
          </w:tcPr>
          <w:p w:rsidR="00C17E6E" w:rsidRPr="00653EA4" w:rsidRDefault="00C17E6E" w:rsidP="00AC0DC6">
            <w:pPr>
              <w:pStyle w:val="a5"/>
              <w:jc w:val="both"/>
              <w:rPr>
                <w:b w:val="0"/>
              </w:rPr>
            </w:pPr>
            <w:r w:rsidRPr="00653EA4">
              <w:rPr>
                <w:b w:val="0"/>
              </w:rPr>
              <w:t>43</w:t>
            </w:r>
          </w:p>
        </w:tc>
        <w:tc>
          <w:tcPr>
            <w:tcW w:w="641" w:type="dxa"/>
          </w:tcPr>
          <w:p w:rsidR="00C17E6E" w:rsidRPr="00653EA4" w:rsidRDefault="00C17E6E" w:rsidP="00AC0DC6">
            <w:pPr>
              <w:pStyle w:val="a5"/>
              <w:jc w:val="both"/>
              <w:rPr>
                <w:b w:val="0"/>
              </w:rPr>
            </w:pPr>
            <w:r w:rsidRPr="00653EA4">
              <w:rPr>
                <w:b w:val="0"/>
              </w:rPr>
              <w:t>27</w:t>
            </w:r>
          </w:p>
        </w:tc>
        <w:tc>
          <w:tcPr>
            <w:tcW w:w="541" w:type="dxa"/>
          </w:tcPr>
          <w:p w:rsidR="00C17E6E" w:rsidRPr="00653EA4" w:rsidRDefault="00C17E6E" w:rsidP="00AC0DC6">
            <w:pPr>
              <w:pStyle w:val="a5"/>
              <w:jc w:val="both"/>
              <w:rPr>
                <w:b w:val="0"/>
              </w:rPr>
            </w:pPr>
            <w:r w:rsidRPr="00653EA4">
              <w:rPr>
                <w:b w:val="0"/>
              </w:rPr>
              <w:t>25</w:t>
            </w:r>
          </w:p>
        </w:tc>
        <w:tc>
          <w:tcPr>
            <w:tcW w:w="635" w:type="dxa"/>
          </w:tcPr>
          <w:p w:rsidR="00C17E6E" w:rsidRPr="00653EA4" w:rsidRDefault="00C17E6E" w:rsidP="00AC0DC6">
            <w:pPr>
              <w:pStyle w:val="a5"/>
              <w:jc w:val="both"/>
              <w:rPr>
                <w:b w:val="0"/>
              </w:rPr>
            </w:pPr>
            <w:r w:rsidRPr="00653EA4">
              <w:rPr>
                <w:b w:val="0"/>
              </w:rPr>
              <w:t>44</w:t>
            </w:r>
          </w:p>
        </w:tc>
        <w:tc>
          <w:tcPr>
            <w:tcW w:w="610" w:type="dxa"/>
          </w:tcPr>
          <w:p w:rsidR="00C17E6E" w:rsidRPr="00653EA4" w:rsidRDefault="00C17E6E" w:rsidP="00AC0DC6">
            <w:pPr>
              <w:pStyle w:val="a5"/>
              <w:jc w:val="both"/>
              <w:rPr>
                <w:b w:val="0"/>
              </w:rPr>
            </w:pPr>
            <w:r w:rsidRPr="00653EA4">
              <w:rPr>
                <w:b w:val="0"/>
              </w:rPr>
              <w:t>13</w:t>
            </w:r>
          </w:p>
        </w:tc>
        <w:tc>
          <w:tcPr>
            <w:tcW w:w="541" w:type="dxa"/>
          </w:tcPr>
          <w:p w:rsidR="00C17E6E" w:rsidRPr="00653EA4" w:rsidRDefault="00C17E6E" w:rsidP="00AC0DC6">
            <w:pPr>
              <w:pStyle w:val="a5"/>
              <w:jc w:val="both"/>
              <w:rPr>
                <w:b w:val="0"/>
              </w:rPr>
            </w:pPr>
            <w:r w:rsidRPr="00653EA4">
              <w:rPr>
                <w:b w:val="0"/>
              </w:rPr>
              <w:t>6</w:t>
            </w:r>
          </w:p>
        </w:tc>
        <w:tc>
          <w:tcPr>
            <w:tcW w:w="840" w:type="dxa"/>
            <w:shd w:val="clear" w:color="auto" w:fill="BFBFBF"/>
          </w:tcPr>
          <w:p w:rsidR="00C17E6E" w:rsidRPr="00653EA4" w:rsidRDefault="00C17E6E" w:rsidP="00AC0DC6">
            <w:pPr>
              <w:pStyle w:val="a5"/>
              <w:jc w:val="both"/>
              <w:rPr>
                <w:b w:val="0"/>
              </w:rPr>
            </w:pPr>
            <w:r w:rsidRPr="00653EA4">
              <w:rPr>
                <w:b w:val="0"/>
              </w:rPr>
              <w:t>70</w:t>
            </w:r>
          </w:p>
        </w:tc>
        <w:tc>
          <w:tcPr>
            <w:tcW w:w="715" w:type="dxa"/>
          </w:tcPr>
          <w:p w:rsidR="00C17E6E" w:rsidRPr="00653EA4" w:rsidRDefault="00C17E6E" w:rsidP="00AC0DC6">
            <w:pPr>
              <w:pStyle w:val="a5"/>
              <w:jc w:val="both"/>
              <w:rPr>
                <w:b w:val="0"/>
              </w:rPr>
            </w:pPr>
            <w:r w:rsidRPr="00653EA4">
              <w:rPr>
                <w:b w:val="0"/>
              </w:rPr>
              <w:t>8</w:t>
            </w:r>
          </w:p>
        </w:tc>
        <w:tc>
          <w:tcPr>
            <w:tcW w:w="793" w:type="dxa"/>
          </w:tcPr>
          <w:p w:rsidR="00C17E6E" w:rsidRPr="00653EA4" w:rsidRDefault="00C17E6E" w:rsidP="00AC0DC6">
            <w:pPr>
              <w:pStyle w:val="a5"/>
              <w:jc w:val="both"/>
              <w:rPr>
                <w:b w:val="0"/>
              </w:rPr>
            </w:pPr>
            <w:r w:rsidRPr="00653EA4">
              <w:rPr>
                <w:b w:val="0"/>
              </w:rPr>
              <w:t>18</w:t>
            </w:r>
          </w:p>
        </w:tc>
        <w:tc>
          <w:tcPr>
            <w:tcW w:w="795" w:type="dxa"/>
          </w:tcPr>
          <w:p w:rsidR="00C17E6E" w:rsidRPr="00653EA4" w:rsidRDefault="00C17E6E" w:rsidP="00AC0DC6">
            <w:pPr>
              <w:pStyle w:val="a5"/>
              <w:jc w:val="both"/>
              <w:rPr>
                <w:b w:val="0"/>
              </w:rPr>
            </w:pPr>
            <w:r w:rsidRPr="00653EA4">
              <w:rPr>
                <w:b w:val="0"/>
              </w:rPr>
              <w:t>99</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2018/2019</w:t>
            </w:r>
          </w:p>
        </w:tc>
        <w:tc>
          <w:tcPr>
            <w:tcW w:w="563" w:type="dxa"/>
          </w:tcPr>
          <w:p w:rsidR="00C17E6E" w:rsidRPr="00653EA4" w:rsidRDefault="00C17E6E" w:rsidP="00AC0DC6">
            <w:pPr>
              <w:pStyle w:val="a5"/>
              <w:jc w:val="both"/>
              <w:rPr>
                <w:b w:val="0"/>
              </w:rPr>
            </w:pPr>
            <w:r w:rsidRPr="00653EA4">
              <w:rPr>
                <w:b w:val="0"/>
              </w:rPr>
              <w:t>28</w:t>
            </w:r>
          </w:p>
        </w:tc>
        <w:tc>
          <w:tcPr>
            <w:tcW w:w="610" w:type="dxa"/>
          </w:tcPr>
          <w:p w:rsidR="00C17E6E" w:rsidRPr="00653EA4" w:rsidRDefault="00C17E6E" w:rsidP="00AC0DC6">
            <w:pPr>
              <w:pStyle w:val="a5"/>
              <w:jc w:val="both"/>
              <w:rPr>
                <w:b w:val="0"/>
              </w:rPr>
            </w:pPr>
            <w:r w:rsidRPr="00653EA4">
              <w:rPr>
                <w:b w:val="0"/>
              </w:rPr>
              <w:t>31</w:t>
            </w:r>
          </w:p>
        </w:tc>
        <w:tc>
          <w:tcPr>
            <w:tcW w:w="841" w:type="dxa"/>
          </w:tcPr>
          <w:p w:rsidR="00C17E6E" w:rsidRPr="00653EA4" w:rsidRDefault="00C17E6E" w:rsidP="00AC0DC6">
            <w:pPr>
              <w:pStyle w:val="a5"/>
              <w:jc w:val="both"/>
              <w:rPr>
                <w:b w:val="0"/>
              </w:rPr>
            </w:pPr>
            <w:r w:rsidRPr="00653EA4">
              <w:rPr>
                <w:b w:val="0"/>
              </w:rPr>
              <w:t>19</w:t>
            </w:r>
          </w:p>
        </w:tc>
        <w:tc>
          <w:tcPr>
            <w:tcW w:w="589" w:type="dxa"/>
          </w:tcPr>
          <w:p w:rsidR="00C17E6E" w:rsidRPr="00653EA4" w:rsidRDefault="00C17E6E" w:rsidP="00AC0DC6">
            <w:pPr>
              <w:pStyle w:val="a5"/>
              <w:jc w:val="both"/>
              <w:rPr>
                <w:b w:val="0"/>
              </w:rPr>
            </w:pPr>
            <w:r w:rsidRPr="00653EA4">
              <w:rPr>
                <w:b w:val="0"/>
              </w:rPr>
              <w:t>-</w:t>
            </w:r>
          </w:p>
        </w:tc>
        <w:tc>
          <w:tcPr>
            <w:tcW w:w="682" w:type="dxa"/>
          </w:tcPr>
          <w:p w:rsidR="00C17E6E" w:rsidRPr="00653EA4" w:rsidRDefault="00C17E6E" w:rsidP="00AC0DC6">
            <w:pPr>
              <w:pStyle w:val="a5"/>
              <w:jc w:val="both"/>
              <w:rPr>
                <w:b w:val="0"/>
              </w:rPr>
            </w:pPr>
            <w:r w:rsidRPr="00653EA4">
              <w:rPr>
                <w:b w:val="0"/>
              </w:rPr>
              <w:t>21</w:t>
            </w:r>
          </w:p>
        </w:tc>
        <w:tc>
          <w:tcPr>
            <w:tcW w:w="641" w:type="dxa"/>
          </w:tcPr>
          <w:p w:rsidR="00C17E6E" w:rsidRPr="00653EA4" w:rsidRDefault="00C17E6E" w:rsidP="00AC0DC6">
            <w:pPr>
              <w:pStyle w:val="a5"/>
              <w:jc w:val="both"/>
              <w:rPr>
                <w:b w:val="0"/>
              </w:rPr>
            </w:pPr>
            <w:r w:rsidRPr="00653EA4">
              <w:rPr>
                <w:b w:val="0"/>
              </w:rPr>
              <w:t>23</w:t>
            </w:r>
          </w:p>
        </w:tc>
        <w:tc>
          <w:tcPr>
            <w:tcW w:w="541" w:type="dxa"/>
          </w:tcPr>
          <w:p w:rsidR="00C17E6E" w:rsidRPr="00653EA4" w:rsidRDefault="00C17E6E" w:rsidP="00AC0DC6">
            <w:pPr>
              <w:pStyle w:val="a5"/>
              <w:jc w:val="both"/>
              <w:rPr>
                <w:b w:val="0"/>
              </w:rPr>
            </w:pPr>
            <w:r w:rsidRPr="00653EA4">
              <w:rPr>
                <w:b w:val="0"/>
              </w:rPr>
              <w:t>11</w:t>
            </w:r>
          </w:p>
        </w:tc>
        <w:tc>
          <w:tcPr>
            <w:tcW w:w="635" w:type="dxa"/>
          </w:tcPr>
          <w:p w:rsidR="00C17E6E" w:rsidRPr="00653EA4" w:rsidRDefault="00C17E6E" w:rsidP="00AC0DC6">
            <w:pPr>
              <w:pStyle w:val="a5"/>
              <w:jc w:val="both"/>
              <w:rPr>
                <w:b w:val="0"/>
              </w:rPr>
            </w:pPr>
            <w:r w:rsidRPr="00653EA4">
              <w:rPr>
                <w:b w:val="0"/>
              </w:rPr>
              <w:t>40</w:t>
            </w:r>
          </w:p>
        </w:tc>
        <w:tc>
          <w:tcPr>
            <w:tcW w:w="610" w:type="dxa"/>
          </w:tcPr>
          <w:p w:rsidR="00C17E6E" w:rsidRPr="00653EA4" w:rsidRDefault="00C17E6E" w:rsidP="00AC0DC6">
            <w:pPr>
              <w:pStyle w:val="a5"/>
              <w:jc w:val="both"/>
              <w:rPr>
                <w:b w:val="0"/>
              </w:rPr>
            </w:pPr>
            <w:r w:rsidRPr="00653EA4">
              <w:rPr>
                <w:b w:val="0"/>
              </w:rPr>
              <w:t>15</w:t>
            </w:r>
          </w:p>
        </w:tc>
        <w:tc>
          <w:tcPr>
            <w:tcW w:w="541" w:type="dxa"/>
          </w:tcPr>
          <w:p w:rsidR="00C17E6E" w:rsidRPr="00653EA4" w:rsidRDefault="00C17E6E" w:rsidP="00AC0DC6">
            <w:pPr>
              <w:pStyle w:val="a5"/>
              <w:jc w:val="both"/>
              <w:rPr>
                <w:b w:val="0"/>
              </w:rPr>
            </w:pPr>
            <w:r w:rsidRPr="00653EA4">
              <w:rPr>
                <w:b w:val="0"/>
              </w:rPr>
              <w:t>12</w:t>
            </w:r>
          </w:p>
        </w:tc>
        <w:tc>
          <w:tcPr>
            <w:tcW w:w="840" w:type="dxa"/>
            <w:shd w:val="clear" w:color="auto" w:fill="BFBFBF"/>
          </w:tcPr>
          <w:p w:rsidR="00C17E6E" w:rsidRPr="00653EA4" w:rsidRDefault="00C17E6E" w:rsidP="00AC0DC6">
            <w:pPr>
              <w:pStyle w:val="a5"/>
              <w:jc w:val="both"/>
              <w:rPr>
                <w:b w:val="0"/>
              </w:rPr>
            </w:pPr>
            <w:r w:rsidRPr="00653EA4">
              <w:rPr>
                <w:b w:val="0"/>
              </w:rPr>
              <w:t>8</w:t>
            </w:r>
          </w:p>
        </w:tc>
        <w:tc>
          <w:tcPr>
            <w:tcW w:w="715" w:type="dxa"/>
          </w:tcPr>
          <w:p w:rsidR="00C17E6E" w:rsidRPr="00653EA4" w:rsidRDefault="00C17E6E" w:rsidP="00AC0DC6">
            <w:pPr>
              <w:pStyle w:val="a5"/>
              <w:jc w:val="both"/>
              <w:rPr>
                <w:b w:val="0"/>
              </w:rPr>
            </w:pPr>
            <w:r w:rsidRPr="00653EA4">
              <w:rPr>
                <w:b w:val="0"/>
              </w:rPr>
              <w:t>42</w:t>
            </w:r>
          </w:p>
        </w:tc>
        <w:tc>
          <w:tcPr>
            <w:tcW w:w="793" w:type="dxa"/>
          </w:tcPr>
          <w:p w:rsidR="00C17E6E" w:rsidRPr="00653EA4" w:rsidRDefault="00C17E6E" w:rsidP="00AC0DC6">
            <w:pPr>
              <w:pStyle w:val="a5"/>
              <w:jc w:val="both"/>
              <w:rPr>
                <w:b w:val="0"/>
              </w:rPr>
            </w:pPr>
            <w:r w:rsidRPr="00653EA4">
              <w:rPr>
                <w:b w:val="0"/>
              </w:rPr>
              <w:t>32</w:t>
            </w:r>
          </w:p>
        </w:tc>
        <w:tc>
          <w:tcPr>
            <w:tcW w:w="795" w:type="dxa"/>
          </w:tcPr>
          <w:p w:rsidR="00C17E6E" w:rsidRPr="00653EA4" w:rsidRDefault="00C17E6E" w:rsidP="00AC0DC6">
            <w:pPr>
              <w:pStyle w:val="a5"/>
              <w:jc w:val="both"/>
              <w:rPr>
                <w:b w:val="0"/>
              </w:rPr>
            </w:pPr>
            <w:r w:rsidRPr="00653EA4">
              <w:rPr>
                <w:b w:val="0"/>
              </w:rPr>
              <w:t>91</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2019/2020</w:t>
            </w:r>
          </w:p>
        </w:tc>
        <w:tc>
          <w:tcPr>
            <w:tcW w:w="563" w:type="dxa"/>
          </w:tcPr>
          <w:p w:rsidR="00C17E6E" w:rsidRPr="00653EA4" w:rsidRDefault="00C17E6E" w:rsidP="00AC0DC6">
            <w:pPr>
              <w:pStyle w:val="a5"/>
              <w:jc w:val="both"/>
              <w:rPr>
                <w:b w:val="0"/>
              </w:rPr>
            </w:pPr>
            <w:r w:rsidRPr="00653EA4">
              <w:rPr>
                <w:b w:val="0"/>
              </w:rPr>
              <w:t>21</w:t>
            </w:r>
          </w:p>
        </w:tc>
        <w:tc>
          <w:tcPr>
            <w:tcW w:w="610" w:type="dxa"/>
          </w:tcPr>
          <w:p w:rsidR="00C17E6E" w:rsidRPr="00653EA4" w:rsidRDefault="00C17E6E" w:rsidP="00AC0DC6">
            <w:pPr>
              <w:pStyle w:val="a5"/>
              <w:jc w:val="both"/>
              <w:rPr>
                <w:b w:val="0"/>
              </w:rPr>
            </w:pPr>
            <w:r w:rsidRPr="00653EA4">
              <w:rPr>
                <w:b w:val="0"/>
              </w:rPr>
              <w:t>20</w:t>
            </w:r>
          </w:p>
        </w:tc>
        <w:tc>
          <w:tcPr>
            <w:tcW w:w="841" w:type="dxa"/>
          </w:tcPr>
          <w:p w:rsidR="00C17E6E" w:rsidRPr="00653EA4" w:rsidRDefault="00C17E6E" w:rsidP="00AC0DC6">
            <w:pPr>
              <w:pStyle w:val="a5"/>
              <w:jc w:val="both"/>
              <w:rPr>
                <w:b w:val="0"/>
              </w:rPr>
            </w:pPr>
            <w:r w:rsidRPr="00653EA4">
              <w:rPr>
                <w:b w:val="0"/>
              </w:rPr>
              <w:t>33</w:t>
            </w:r>
          </w:p>
        </w:tc>
        <w:tc>
          <w:tcPr>
            <w:tcW w:w="589" w:type="dxa"/>
          </w:tcPr>
          <w:p w:rsidR="00C17E6E" w:rsidRPr="00653EA4" w:rsidRDefault="00C17E6E" w:rsidP="00AC0DC6">
            <w:pPr>
              <w:pStyle w:val="a5"/>
              <w:jc w:val="both"/>
              <w:rPr>
                <w:b w:val="0"/>
              </w:rPr>
            </w:pPr>
            <w:r w:rsidRPr="00653EA4">
              <w:rPr>
                <w:b w:val="0"/>
              </w:rPr>
              <w:t>-</w:t>
            </w:r>
          </w:p>
        </w:tc>
        <w:tc>
          <w:tcPr>
            <w:tcW w:w="682" w:type="dxa"/>
          </w:tcPr>
          <w:p w:rsidR="00C17E6E" w:rsidRPr="00653EA4" w:rsidRDefault="00C17E6E" w:rsidP="00AC0DC6">
            <w:pPr>
              <w:pStyle w:val="a5"/>
              <w:jc w:val="both"/>
              <w:rPr>
                <w:b w:val="0"/>
              </w:rPr>
            </w:pPr>
            <w:r w:rsidRPr="00653EA4">
              <w:rPr>
                <w:b w:val="0"/>
              </w:rPr>
              <w:t>34</w:t>
            </w:r>
          </w:p>
        </w:tc>
        <w:tc>
          <w:tcPr>
            <w:tcW w:w="641" w:type="dxa"/>
          </w:tcPr>
          <w:p w:rsidR="00C17E6E" w:rsidRPr="00653EA4" w:rsidRDefault="00C17E6E" w:rsidP="00AC0DC6">
            <w:pPr>
              <w:pStyle w:val="a5"/>
              <w:jc w:val="both"/>
              <w:rPr>
                <w:b w:val="0"/>
              </w:rPr>
            </w:pPr>
            <w:r w:rsidRPr="00653EA4">
              <w:rPr>
                <w:b w:val="0"/>
              </w:rPr>
              <w:t>26</w:t>
            </w:r>
          </w:p>
        </w:tc>
        <w:tc>
          <w:tcPr>
            <w:tcW w:w="541" w:type="dxa"/>
          </w:tcPr>
          <w:p w:rsidR="00C17E6E" w:rsidRPr="00653EA4" w:rsidRDefault="00C17E6E" w:rsidP="00AC0DC6">
            <w:pPr>
              <w:pStyle w:val="a5"/>
              <w:jc w:val="both"/>
              <w:rPr>
                <w:b w:val="0"/>
              </w:rPr>
            </w:pPr>
            <w:r w:rsidRPr="00653EA4">
              <w:rPr>
                <w:b w:val="0"/>
              </w:rPr>
              <w:t>18</w:t>
            </w:r>
          </w:p>
        </w:tc>
        <w:tc>
          <w:tcPr>
            <w:tcW w:w="635" w:type="dxa"/>
          </w:tcPr>
          <w:p w:rsidR="00C17E6E" w:rsidRPr="00653EA4" w:rsidRDefault="00C17E6E" w:rsidP="00AC0DC6">
            <w:pPr>
              <w:pStyle w:val="a5"/>
              <w:jc w:val="both"/>
              <w:rPr>
                <w:b w:val="0"/>
              </w:rPr>
            </w:pPr>
            <w:r w:rsidRPr="00653EA4">
              <w:rPr>
                <w:b w:val="0"/>
              </w:rPr>
              <w:t>44</w:t>
            </w:r>
          </w:p>
        </w:tc>
        <w:tc>
          <w:tcPr>
            <w:tcW w:w="610" w:type="dxa"/>
          </w:tcPr>
          <w:p w:rsidR="00C17E6E" w:rsidRPr="00653EA4" w:rsidRDefault="00C17E6E" w:rsidP="00AC0DC6">
            <w:pPr>
              <w:pStyle w:val="a5"/>
              <w:jc w:val="both"/>
              <w:rPr>
                <w:b w:val="0"/>
              </w:rPr>
            </w:pPr>
            <w:r w:rsidRPr="00653EA4">
              <w:rPr>
                <w:b w:val="0"/>
              </w:rPr>
              <w:t>32</w:t>
            </w:r>
          </w:p>
        </w:tc>
        <w:tc>
          <w:tcPr>
            <w:tcW w:w="541" w:type="dxa"/>
          </w:tcPr>
          <w:p w:rsidR="00C17E6E" w:rsidRPr="00653EA4" w:rsidRDefault="00C17E6E" w:rsidP="00AC0DC6">
            <w:pPr>
              <w:pStyle w:val="a5"/>
              <w:jc w:val="both"/>
              <w:rPr>
                <w:b w:val="0"/>
              </w:rPr>
            </w:pPr>
            <w:r w:rsidRPr="00653EA4">
              <w:rPr>
                <w:b w:val="0"/>
              </w:rPr>
              <w:t>21</w:t>
            </w:r>
          </w:p>
        </w:tc>
        <w:tc>
          <w:tcPr>
            <w:tcW w:w="840" w:type="dxa"/>
            <w:shd w:val="clear" w:color="auto" w:fill="BFBFBF"/>
          </w:tcPr>
          <w:p w:rsidR="00C17E6E" w:rsidRPr="00653EA4" w:rsidRDefault="00C17E6E" w:rsidP="00AC0DC6">
            <w:pPr>
              <w:pStyle w:val="a5"/>
              <w:jc w:val="both"/>
              <w:rPr>
                <w:b w:val="0"/>
              </w:rPr>
            </w:pPr>
            <w:r w:rsidRPr="00653EA4">
              <w:rPr>
                <w:b w:val="0"/>
              </w:rPr>
              <w:t>42</w:t>
            </w:r>
          </w:p>
        </w:tc>
        <w:tc>
          <w:tcPr>
            <w:tcW w:w="715" w:type="dxa"/>
          </w:tcPr>
          <w:p w:rsidR="00C17E6E" w:rsidRPr="00653EA4" w:rsidRDefault="00C17E6E" w:rsidP="00AC0DC6">
            <w:pPr>
              <w:pStyle w:val="a5"/>
              <w:jc w:val="both"/>
              <w:rPr>
                <w:b w:val="0"/>
              </w:rPr>
            </w:pPr>
            <w:r w:rsidRPr="00653EA4">
              <w:rPr>
                <w:b w:val="0"/>
              </w:rPr>
              <w:t>21</w:t>
            </w:r>
          </w:p>
        </w:tc>
        <w:tc>
          <w:tcPr>
            <w:tcW w:w="793" w:type="dxa"/>
          </w:tcPr>
          <w:p w:rsidR="00C17E6E" w:rsidRPr="00653EA4" w:rsidRDefault="00C17E6E" w:rsidP="00AC0DC6">
            <w:pPr>
              <w:pStyle w:val="a5"/>
              <w:jc w:val="both"/>
              <w:rPr>
                <w:b w:val="0"/>
              </w:rPr>
            </w:pPr>
            <w:r w:rsidRPr="00653EA4">
              <w:rPr>
                <w:b w:val="0"/>
              </w:rPr>
              <w:t>19</w:t>
            </w:r>
          </w:p>
        </w:tc>
        <w:tc>
          <w:tcPr>
            <w:tcW w:w="795" w:type="dxa"/>
          </w:tcPr>
          <w:p w:rsidR="00C17E6E" w:rsidRPr="00653EA4" w:rsidRDefault="00C17E6E" w:rsidP="00AC0DC6">
            <w:pPr>
              <w:pStyle w:val="a5"/>
              <w:jc w:val="both"/>
              <w:rPr>
                <w:b w:val="0"/>
              </w:rPr>
            </w:pPr>
            <w:r w:rsidRPr="00653EA4">
              <w:rPr>
                <w:b w:val="0"/>
              </w:rPr>
              <w:t>210</w:t>
            </w:r>
          </w:p>
        </w:tc>
      </w:tr>
      <w:tr w:rsidR="00C17E6E" w:rsidRPr="00653EA4" w:rsidTr="00AC0DC6">
        <w:trPr>
          <w:trHeight w:val="550"/>
        </w:trPr>
        <w:tc>
          <w:tcPr>
            <w:tcW w:w="1243" w:type="dxa"/>
          </w:tcPr>
          <w:p w:rsidR="00C17E6E" w:rsidRPr="00653EA4" w:rsidRDefault="00C17E6E" w:rsidP="00AC0DC6">
            <w:pPr>
              <w:pStyle w:val="a5"/>
              <w:jc w:val="both"/>
              <w:rPr>
                <w:b w:val="0"/>
              </w:rPr>
            </w:pPr>
            <w:r>
              <w:rPr>
                <w:b w:val="0"/>
              </w:rPr>
              <w:t xml:space="preserve">2020/2021 </w:t>
            </w:r>
          </w:p>
        </w:tc>
        <w:tc>
          <w:tcPr>
            <w:tcW w:w="563" w:type="dxa"/>
          </w:tcPr>
          <w:p w:rsidR="00C17E6E" w:rsidRPr="00653EA4" w:rsidRDefault="00C17E6E" w:rsidP="00AC0DC6">
            <w:pPr>
              <w:pStyle w:val="a5"/>
              <w:jc w:val="both"/>
              <w:rPr>
                <w:b w:val="0"/>
              </w:rPr>
            </w:pPr>
            <w:r>
              <w:rPr>
                <w:b w:val="0"/>
              </w:rPr>
              <w:t>21</w:t>
            </w:r>
          </w:p>
        </w:tc>
        <w:tc>
          <w:tcPr>
            <w:tcW w:w="610" w:type="dxa"/>
          </w:tcPr>
          <w:p w:rsidR="00C17E6E" w:rsidRPr="00653EA4" w:rsidRDefault="00C17E6E" w:rsidP="00AC0DC6">
            <w:pPr>
              <w:pStyle w:val="a5"/>
              <w:jc w:val="both"/>
              <w:rPr>
                <w:b w:val="0"/>
              </w:rPr>
            </w:pPr>
            <w:r>
              <w:rPr>
                <w:b w:val="0"/>
              </w:rPr>
              <w:t>-</w:t>
            </w:r>
          </w:p>
        </w:tc>
        <w:tc>
          <w:tcPr>
            <w:tcW w:w="841" w:type="dxa"/>
          </w:tcPr>
          <w:p w:rsidR="00C17E6E" w:rsidRPr="00653EA4" w:rsidRDefault="00C17E6E" w:rsidP="00AC0DC6">
            <w:pPr>
              <w:pStyle w:val="a5"/>
              <w:jc w:val="both"/>
              <w:rPr>
                <w:b w:val="0"/>
              </w:rPr>
            </w:pPr>
            <w:r>
              <w:rPr>
                <w:b w:val="0"/>
              </w:rPr>
              <w:t>-</w:t>
            </w:r>
          </w:p>
        </w:tc>
        <w:tc>
          <w:tcPr>
            <w:tcW w:w="589" w:type="dxa"/>
          </w:tcPr>
          <w:p w:rsidR="00C17E6E" w:rsidRPr="00653EA4" w:rsidRDefault="00C17E6E" w:rsidP="00AC0DC6">
            <w:pPr>
              <w:pStyle w:val="a5"/>
              <w:jc w:val="both"/>
              <w:rPr>
                <w:b w:val="0"/>
              </w:rPr>
            </w:pPr>
            <w:r>
              <w:rPr>
                <w:b w:val="0"/>
              </w:rPr>
              <w:t>-</w:t>
            </w:r>
          </w:p>
        </w:tc>
        <w:tc>
          <w:tcPr>
            <w:tcW w:w="682" w:type="dxa"/>
          </w:tcPr>
          <w:p w:rsidR="00C17E6E" w:rsidRPr="00653EA4" w:rsidRDefault="00C17E6E" w:rsidP="00AC0DC6">
            <w:pPr>
              <w:pStyle w:val="a5"/>
              <w:jc w:val="both"/>
              <w:rPr>
                <w:b w:val="0"/>
              </w:rPr>
            </w:pPr>
            <w:r>
              <w:rPr>
                <w:b w:val="0"/>
              </w:rPr>
              <w:t>20</w:t>
            </w:r>
          </w:p>
        </w:tc>
        <w:tc>
          <w:tcPr>
            <w:tcW w:w="641" w:type="dxa"/>
          </w:tcPr>
          <w:p w:rsidR="00C17E6E" w:rsidRPr="00653EA4" w:rsidRDefault="00C17E6E" w:rsidP="00AC0DC6">
            <w:pPr>
              <w:pStyle w:val="a5"/>
              <w:jc w:val="both"/>
              <w:rPr>
                <w:b w:val="0"/>
              </w:rPr>
            </w:pPr>
            <w:r>
              <w:rPr>
                <w:b w:val="0"/>
              </w:rPr>
              <w:t>11</w:t>
            </w:r>
          </w:p>
        </w:tc>
        <w:tc>
          <w:tcPr>
            <w:tcW w:w="541" w:type="dxa"/>
          </w:tcPr>
          <w:p w:rsidR="00C17E6E" w:rsidRPr="00653EA4" w:rsidRDefault="00C17E6E" w:rsidP="00AC0DC6">
            <w:pPr>
              <w:pStyle w:val="a5"/>
              <w:jc w:val="both"/>
              <w:rPr>
                <w:b w:val="0"/>
              </w:rPr>
            </w:pPr>
            <w:r>
              <w:rPr>
                <w:b w:val="0"/>
              </w:rPr>
              <w:t>-</w:t>
            </w:r>
          </w:p>
        </w:tc>
        <w:tc>
          <w:tcPr>
            <w:tcW w:w="635" w:type="dxa"/>
          </w:tcPr>
          <w:p w:rsidR="00C17E6E" w:rsidRPr="00653EA4" w:rsidRDefault="00C17E6E" w:rsidP="00AC0DC6">
            <w:pPr>
              <w:pStyle w:val="a5"/>
              <w:jc w:val="both"/>
              <w:rPr>
                <w:b w:val="0"/>
              </w:rPr>
            </w:pPr>
            <w:r>
              <w:rPr>
                <w:b w:val="0"/>
              </w:rPr>
              <w:t>53</w:t>
            </w:r>
          </w:p>
        </w:tc>
        <w:tc>
          <w:tcPr>
            <w:tcW w:w="610" w:type="dxa"/>
          </w:tcPr>
          <w:p w:rsidR="00C17E6E" w:rsidRPr="00653EA4" w:rsidRDefault="00C17E6E" w:rsidP="00AC0DC6">
            <w:pPr>
              <w:pStyle w:val="a5"/>
              <w:jc w:val="both"/>
              <w:rPr>
                <w:b w:val="0"/>
              </w:rPr>
            </w:pPr>
            <w:r>
              <w:rPr>
                <w:b w:val="0"/>
              </w:rPr>
              <w:t>9</w:t>
            </w:r>
          </w:p>
        </w:tc>
        <w:tc>
          <w:tcPr>
            <w:tcW w:w="541" w:type="dxa"/>
          </w:tcPr>
          <w:p w:rsidR="00C17E6E" w:rsidRPr="00653EA4" w:rsidRDefault="00C17E6E" w:rsidP="00AC0DC6">
            <w:pPr>
              <w:pStyle w:val="a5"/>
              <w:jc w:val="both"/>
              <w:rPr>
                <w:b w:val="0"/>
              </w:rPr>
            </w:pPr>
            <w:r>
              <w:rPr>
                <w:b w:val="0"/>
              </w:rPr>
              <w:t>-</w:t>
            </w:r>
          </w:p>
        </w:tc>
        <w:tc>
          <w:tcPr>
            <w:tcW w:w="840" w:type="dxa"/>
            <w:shd w:val="clear" w:color="auto" w:fill="BFBFBF"/>
          </w:tcPr>
          <w:p w:rsidR="00C17E6E" w:rsidRPr="00653EA4" w:rsidRDefault="00C17E6E" w:rsidP="00AC0DC6">
            <w:pPr>
              <w:pStyle w:val="a5"/>
              <w:jc w:val="both"/>
              <w:rPr>
                <w:b w:val="0"/>
              </w:rPr>
            </w:pPr>
            <w:r>
              <w:rPr>
                <w:b w:val="0"/>
              </w:rPr>
              <w:t>12</w:t>
            </w:r>
          </w:p>
        </w:tc>
        <w:tc>
          <w:tcPr>
            <w:tcW w:w="715" w:type="dxa"/>
          </w:tcPr>
          <w:p w:rsidR="00C17E6E" w:rsidRPr="00653EA4" w:rsidRDefault="00C17E6E" w:rsidP="00AC0DC6">
            <w:pPr>
              <w:pStyle w:val="a5"/>
              <w:jc w:val="both"/>
              <w:rPr>
                <w:b w:val="0"/>
              </w:rPr>
            </w:pPr>
            <w:r>
              <w:rPr>
                <w:b w:val="0"/>
              </w:rPr>
              <w:t>5</w:t>
            </w:r>
          </w:p>
        </w:tc>
        <w:tc>
          <w:tcPr>
            <w:tcW w:w="793" w:type="dxa"/>
          </w:tcPr>
          <w:p w:rsidR="00C17E6E" w:rsidRPr="00653EA4" w:rsidRDefault="00C17E6E" w:rsidP="00AC0DC6">
            <w:pPr>
              <w:pStyle w:val="a5"/>
              <w:jc w:val="both"/>
              <w:rPr>
                <w:b w:val="0"/>
              </w:rPr>
            </w:pPr>
            <w:r>
              <w:rPr>
                <w:b w:val="0"/>
              </w:rPr>
              <w:t>45</w:t>
            </w:r>
          </w:p>
        </w:tc>
        <w:tc>
          <w:tcPr>
            <w:tcW w:w="795" w:type="dxa"/>
          </w:tcPr>
          <w:p w:rsidR="00C17E6E" w:rsidRPr="00653EA4" w:rsidRDefault="00C17E6E" w:rsidP="00AC0DC6">
            <w:pPr>
              <w:pStyle w:val="a5"/>
              <w:jc w:val="both"/>
              <w:rPr>
                <w:b w:val="0"/>
              </w:rPr>
            </w:pPr>
            <w:r>
              <w:rPr>
                <w:b w:val="0"/>
              </w:rPr>
              <w:t>58</w:t>
            </w:r>
          </w:p>
        </w:tc>
      </w:tr>
    </w:tbl>
    <w:p w:rsidR="00C17E6E" w:rsidRDefault="00C17E6E" w:rsidP="00C17E6E">
      <w:pPr>
        <w:pStyle w:val="a5"/>
        <w:spacing w:line="276" w:lineRule="auto"/>
        <w:jc w:val="both"/>
        <w:rPr>
          <w:b w:val="0"/>
        </w:rPr>
      </w:pPr>
    </w:p>
    <w:p w:rsidR="00C17E6E" w:rsidRPr="003419E7" w:rsidRDefault="00C17E6E" w:rsidP="00C17E6E">
      <w:pPr>
        <w:pStyle w:val="a5"/>
        <w:spacing w:line="276" w:lineRule="auto"/>
        <w:jc w:val="both"/>
        <w:rPr>
          <w:b w:val="0"/>
        </w:rPr>
        <w:sectPr w:rsidR="00C17E6E" w:rsidRPr="003419E7" w:rsidSect="00907D8A">
          <w:type w:val="continuous"/>
          <w:pgSz w:w="11906" w:h="16838"/>
          <w:pgMar w:top="851" w:right="1133" w:bottom="1134" w:left="1134" w:header="708" w:footer="708" w:gutter="0"/>
          <w:cols w:space="720"/>
          <w:docGrid w:linePitch="299"/>
        </w:sectPr>
      </w:pPr>
    </w:p>
    <w:p w:rsidR="00C17E6E" w:rsidRDefault="00C17E6E" w:rsidP="00C17E6E">
      <w:pPr>
        <w:ind w:firstLine="708"/>
        <w:jc w:val="both"/>
      </w:pPr>
    </w:p>
    <w:p w:rsidR="00C17E6E" w:rsidRDefault="00C17E6E" w:rsidP="00C17E6E">
      <w:pPr>
        <w:ind w:firstLine="708"/>
        <w:jc w:val="both"/>
      </w:pPr>
    </w:p>
    <w:p w:rsidR="00C17E6E" w:rsidRDefault="00C17E6E" w:rsidP="00C17E6E">
      <w:pPr>
        <w:ind w:firstLine="708"/>
        <w:jc w:val="both"/>
      </w:pPr>
    </w:p>
    <w:p w:rsidR="00C17E6E" w:rsidRDefault="00C17E6E" w:rsidP="00C17E6E">
      <w:pPr>
        <w:ind w:firstLine="708"/>
        <w:jc w:val="both"/>
      </w:pPr>
    </w:p>
    <w:p w:rsidR="00C17E6E" w:rsidRPr="003419E7" w:rsidRDefault="00C17E6E" w:rsidP="00C17E6E">
      <w:pPr>
        <w:ind w:firstLine="708"/>
        <w:jc w:val="both"/>
      </w:pPr>
      <w:r w:rsidRPr="003419E7">
        <w:t>В работе  предметно-методических комиссий по разработке заданий для проведения школьного этапа Всероссий</w:t>
      </w:r>
      <w:r>
        <w:t xml:space="preserve">ской олимпиады школьников в 2020-2021 учебном </w:t>
      </w:r>
      <w:r w:rsidRPr="003419E7">
        <w:t xml:space="preserve"> году по русскому языку и литературе приняли участие учителя Пилипонюк А.П.  </w:t>
      </w:r>
    </w:p>
    <w:p w:rsidR="00C17E6E" w:rsidRDefault="00C17E6E" w:rsidP="00C17E6E">
      <w:pPr>
        <w:ind w:firstLine="708"/>
        <w:jc w:val="both"/>
      </w:pPr>
      <w:r w:rsidRPr="003419E7">
        <w:t xml:space="preserve"> В период проведения муниципального этапа Всероссийской олимпиады школьников к проверке  олимпиадных работ были привлечены учителя школы: </w:t>
      </w:r>
      <w:r>
        <w:t xml:space="preserve">Кошеливский А.В.(физическая культура), Кот Ю.С.(английский язык). </w:t>
      </w:r>
      <w:r w:rsidRPr="003419E7">
        <w:t xml:space="preserve"> </w:t>
      </w:r>
    </w:p>
    <w:p w:rsidR="00C17E6E" w:rsidRPr="00622BAF" w:rsidRDefault="00C17E6E" w:rsidP="00C17E6E">
      <w:pPr>
        <w:ind w:firstLine="708"/>
        <w:jc w:val="both"/>
      </w:pPr>
      <w:r w:rsidRPr="00622BAF">
        <w:t xml:space="preserve">Муниципальный этап Всероссийской олимпиады школьников  в связи с пандемией проведен на базе общеобразовательного учреждения. </w:t>
      </w:r>
      <w:r>
        <w:t xml:space="preserve">Общественным наблюдателем за проведением  муниципального  этапа всероссийских предметных олимпиад были члены комиссии  из других общеобразовательных учреждений (школа № 21). </w:t>
      </w:r>
    </w:p>
    <w:p w:rsidR="00C17E6E" w:rsidRPr="00622BAF" w:rsidRDefault="00C17E6E" w:rsidP="00C17E6E">
      <w:pPr>
        <w:pStyle w:val="a5"/>
        <w:ind w:firstLine="709"/>
        <w:jc w:val="both"/>
        <w:rPr>
          <w:b w:val="0"/>
        </w:rPr>
      </w:pPr>
      <w:r w:rsidRPr="00622BAF">
        <w:rPr>
          <w:b w:val="0"/>
        </w:rPr>
        <w:t>Учащиеся школы приняли участие</w:t>
      </w:r>
      <w:r>
        <w:rPr>
          <w:b w:val="0"/>
        </w:rPr>
        <w:t xml:space="preserve"> в различных акциях, конкурсах, программах</w:t>
      </w:r>
      <w:r w:rsidRPr="00622BAF">
        <w:rPr>
          <w:b w:val="0"/>
        </w:rPr>
        <w:t>:</w:t>
      </w:r>
    </w:p>
    <w:p w:rsidR="00C17E6E" w:rsidRPr="00622BAF" w:rsidRDefault="00C17E6E" w:rsidP="00C17E6E">
      <w:pPr>
        <w:ind w:firstLine="709"/>
        <w:jc w:val="both"/>
        <w:rPr>
          <w:bCs/>
        </w:rPr>
      </w:pPr>
      <w:r w:rsidRPr="00622BAF">
        <w:t>-</w:t>
      </w:r>
      <w:r w:rsidRPr="00622BAF">
        <w:rPr>
          <w:bCs/>
        </w:rPr>
        <w:t xml:space="preserve"> общественное  движение «Гражданин» «Всероссийский   тест  на знание  Конституции РФ» -21 уч-ся, </w:t>
      </w:r>
    </w:p>
    <w:p w:rsidR="00C17E6E" w:rsidRPr="00622BAF" w:rsidRDefault="00C17E6E" w:rsidP="00C17E6E">
      <w:pPr>
        <w:ind w:firstLine="709"/>
        <w:jc w:val="both"/>
        <w:rPr>
          <w:bCs/>
        </w:rPr>
      </w:pPr>
      <w:r w:rsidRPr="00622BAF">
        <w:rPr>
          <w:bCs/>
        </w:rPr>
        <w:t>-</w:t>
      </w:r>
      <w:r w:rsidRPr="00622BAF">
        <w:t>во Всероссийских акциях «Урок цифры» , 61 уч-ся.</w:t>
      </w:r>
    </w:p>
    <w:p w:rsidR="00C17E6E" w:rsidRPr="00622BAF" w:rsidRDefault="00C17E6E" w:rsidP="00C17E6E">
      <w:pPr>
        <w:ind w:firstLine="709"/>
        <w:jc w:val="both"/>
      </w:pPr>
      <w:r w:rsidRPr="00622BAF">
        <w:t>-Юридический диктант (13.11. 2020 года),  47 учащихся приняли участие в Юридическом диктанте;</w:t>
      </w:r>
    </w:p>
    <w:p w:rsidR="00C17E6E" w:rsidRPr="00622BAF" w:rsidRDefault="00C17E6E" w:rsidP="00C17E6E">
      <w:pPr>
        <w:ind w:firstLine="709"/>
        <w:jc w:val="both"/>
      </w:pPr>
      <w:r w:rsidRPr="00622BAF">
        <w:t xml:space="preserve">-географический диктант  в онлан -формате на площадке Русского географического общества -151 чел.  и др . </w:t>
      </w:r>
    </w:p>
    <w:p w:rsidR="00C17E6E" w:rsidRPr="00622BAF" w:rsidRDefault="00C17E6E" w:rsidP="00C17E6E">
      <w:pPr>
        <w:ind w:firstLine="709"/>
        <w:jc w:val="both"/>
      </w:pPr>
      <w:r w:rsidRPr="00622BAF">
        <w:t>- правовая олимпиада «Консультант плюс», (командный зачет, 3 место);</w:t>
      </w:r>
    </w:p>
    <w:p w:rsidR="00C17E6E" w:rsidRPr="00C90A71" w:rsidRDefault="00C17E6E" w:rsidP="00C17E6E">
      <w:pPr>
        <w:ind w:firstLine="709"/>
        <w:jc w:val="both"/>
      </w:pPr>
      <w:r w:rsidRPr="00622BAF">
        <w:t xml:space="preserve">-олимпиада для 1-4 классов «Безопасные дороги» - 245 уч-ся.  </w:t>
      </w:r>
    </w:p>
    <w:p w:rsidR="00C17E6E" w:rsidRPr="003419E7" w:rsidRDefault="00C17E6E" w:rsidP="00C17E6E">
      <w:pPr>
        <w:pStyle w:val="a5"/>
        <w:spacing w:line="276" w:lineRule="auto"/>
        <w:ind w:left="12" w:firstLine="708"/>
        <w:jc w:val="both"/>
        <w:rPr>
          <w:b w:val="0"/>
        </w:rPr>
      </w:pPr>
      <w:r w:rsidRPr="003419E7">
        <w:rPr>
          <w:b w:val="0"/>
        </w:rPr>
        <w:t xml:space="preserve">В соответствии с планом  работы школы, в целях реализации программы «Одаренные дети»    в </w:t>
      </w:r>
      <w:r>
        <w:rPr>
          <w:b w:val="0"/>
        </w:rPr>
        <w:t xml:space="preserve">ноябре   2020-21 </w:t>
      </w:r>
      <w:r w:rsidRPr="003419E7">
        <w:rPr>
          <w:b w:val="0"/>
        </w:rPr>
        <w:t xml:space="preserve"> учебного года      проведено   изучение   деятельности  учителей 4,  5-11 классов по подготовке учащихся к школьному  этапу  Всероссийской олимпиады  школьников, участию      в муниципальном этапе  Всероссийских   предметных   олимпиадах. </w:t>
      </w:r>
    </w:p>
    <w:p w:rsidR="00C17E6E" w:rsidRPr="003419E7" w:rsidRDefault="00C17E6E" w:rsidP="00C17E6E">
      <w:pPr>
        <w:spacing w:line="276" w:lineRule="auto"/>
        <w:ind w:firstLine="708"/>
        <w:jc w:val="both"/>
      </w:pPr>
      <w:r w:rsidRPr="003419E7">
        <w:t>Во исполнение приказа департамента образования мэрии города Магадана</w:t>
      </w:r>
      <w:r>
        <w:t xml:space="preserve"> от 28.09.2020 г.  № 499</w:t>
      </w:r>
      <w:r w:rsidRPr="003419E7">
        <w:t xml:space="preserve"> «О проведении школьного и муниципального этапов Всероссийс</w:t>
      </w:r>
      <w:r>
        <w:t>кой олимпиады школьников  в 2020-2021</w:t>
      </w:r>
      <w:r w:rsidRPr="003419E7">
        <w:t xml:space="preserve"> учебном году», приказа по школе «О проведении  школьного этапа Всероссий</w:t>
      </w:r>
      <w:r>
        <w:t>ской олимпиады школьников в 2020-2021</w:t>
      </w:r>
      <w:r w:rsidRPr="003419E7">
        <w:t xml:space="preserve"> учебном году»  </w:t>
      </w:r>
      <w:r>
        <w:t xml:space="preserve"> в период с 01  по 21 октября 2020</w:t>
      </w:r>
      <w:r w:rsidRPr="003419E7">
        <w:t xml:space="preserve"> года в соответствии с утвержденным графиком  проведен школьный этап Всероссийской предметной олимпиады школьников  по учебным предметам</w:t>
      </w:r>
      <w:r w:rsidRPr="00EE193B">
        <w:t xml:space="preserve"> </w:t>
      </w:r>
      <w:r>
        <w:t>для учащихся 5-11классов</w:t>
      </w:r>
      <w:r w:rsidRPr="003419E7">
        <w:t>: английский язык, литература, математика, экология, информатика, МХК, физическая культура, обществознание, русский язык, биология, химия, географи</w:t>
      </w:r>
      <w:r>
        <w:t xml:space="preserve">я, история, физика, ОБЖ, право;  для учащихся 4 классов  - по математике, русскому языку. </w:t>
      </w:r>
    </w:p>
    <w:p w:rsidR="00C17E6E" w:rsidRPr="003419E7" w:rsidRDefault="00C17E6E" w:rsidP="00C17E6E">
      <w:pPr>
        <w:spacing w:line="276" w:lineRule="auto"/>
        <w:ind w:firstLine="708"/>
        <w:jc w:val="both"/>
      </w:pPr>
      <w:r w:rsidRPr="003419E7">
        <w:t xml:space="preserve">Учителя, ведущие предметы,  провели предварительный отбор участников предметных олимпиад в соответствии с учебными достижениями учащихся и желанием учеников принять участие в школьном этапе олимпиад.  Провели  консультации с участниками  школьных и муниципальных предметных олимпиад,  оформили заявки, протоколы результатов. По итогам участия в школьных олимпиадах  определены  участники муниципального этапа Всероссийской олимпиады школьников. </w:t>
      </w:r>
    </w:p>
    <w:p w:rsidR="00C17E6E" w:rsidRPr="00FC4F90" w:rsidRDefault="00C17E6E" w:rsidP="00C17E6E">
      <w:pPr>
        <w:pStyle w:val="a5"/>
        <w:spacing w:line="276" w:lineRule="auto"/>
        <w:ind w:firstLine="708"/>
        <w:jc w:val="both"/>
        <w:rPr>
          <w:b w:val="0"/>
        </w:rPr>
        <w:sectPr w:rsidR="00C17E6E" w:rsidRPr="00FC4F90" w:rsidSect="000B38C3">
          <w:type w:val="continuous"/>
          <w:pgSz w:w="11906" w:h="16838"/>
          <w:pgMar w:top="568" w:right="707" w:bottom="1560" w:left="1134" w:header="708" w:footer="708" w:gutter="0"/>
          <w:cols w:space="720"/>
          <w:docGrid w:linePitch="299"/>
        </w:sectPr>
      </w:pPr>
      <w:r>
        <w:rPr>
          <w:b w:val="0"/>
        </w:rPr>
        <w:t xml:space="preserve">В связи </w:t>
      </w:r>
      <w:r w:rsidRPr="00FC4F90">
        <w:rPr>
          <w:b w:val="0"/>
        </w:rPr>
        <w:t xml:space="preserve"> </w:t>
      </w:r>
      <w:r>
        <w:rPr>
          <w:b w:val="0"/>
        </w:rPr>
        <w:t>со сложной санитарно-эпидемиологической ситуацией в Российской Федерации, Дальневосточном  регионе, связанной с распространением новой коронавирусной инфекцией в 2020 году  перенесены сроки осенних каникул.  В  связи с этим не состоялись  школьные олимпиады  по истории, обществознанию, МХК, ОБЖ.</w:t>
      </w:r>
    </w:p>
    <w:p w:rsidR="00C17E6E" w:rsidRPr="003419E7" w:rsidRDefault="00C17E6E" w:rsidP="00C17E6E">
      <w:pPr>
        <w:pStyle w:val="a5"/>
        <w:spacing w:line="276" w:lineRule="auto"/>
        <w:jc w:val="both"/>
        <w:rPr>
          <w:b w:val="0"/>
        </w:rPr>
        <w:sectPr w:rsidR="00C17E6E" w:rsidRPr="003419E7" w:rsidSect="00907D8A">
          <w:type w:val="continuous"/>
          <w:pgSz w:w="11906" w:h="16838"/>
          <w:pgMar w:top="851" w:right="1133" w:bottom="1134" w:left="1134" w:header="708" w:footer="708" w:gutter="0"/>
          <w:cols w:num="2" w:space="720"/>
          <w:docGrid w:linePitch="299"/>
        </w:sectPr>
      </w:pPr>
    </w:p>
    <w:p w:rsidR="00C17E6E" w:rsidRDefault="00C17E6E" w:rsidP="00C17E6E">
      <w:pPr>
        <w:pStyle w:val="a5"/>
        <w:spacing w:line="276" w:lineRule="auto"/>
        <w:ind w:firstLine="708"/>
        <w:jc w:val="both"/>
        <w:rPr>
          <w:b w:val="0"/>
        </w:rPr>
        <w:sectPr w:rsidR="00C17E6E" w:rsidSect="00101839">
          <w:type w:val="continuous"/>
          <w:pgSz w:w="11906" w:h="16838"/>
          <w:pgMar w:top="851" w:right="707" w:bottom="1134" w:left="1134" w:header="708" w:footer="708" w:gutter="0"/>
          <w:cols w:space="720"/>
          <w:docGrid w:linePitch="299"/>
        </w:sectPr>
      </w:pPr>
      <w:r w:rsidRPr="003419E7">
        <w:rPr>
          <w:b w:val="0"/>
        </w:rPr>
        <w:t xml:space="preserve">В  школьной олимпиаде приняли участие </w:t>
      </w:r>
      <w:r>
        <w:rPr>
          <w:b w:val="0"/>
        </w:rPr>
        <w:t xml:space="preserve">234 </w:t>
      </w:r>
      <w:r w:rsidRPr="003419E7">
        <w:rPr>
          <w:b w:val="0"/>
        </w:rPr>
        <w:t xml:space="preserve"> уч</w:t>
      </w:r>
      <w:r>
        <w:rPr>
          <w:b w:val="0"/>
        </w:rPr>
        <w:t>еника</w:t>
      </w:r>
      <w:r w:rsidRPr="003419E7">
        <w:rPr>
          <w:b w:val="0"/>
        </w:rPr>
        <w:t>, из них коли</w:t>
      </w:r>
      <w:r>
        <w:rPr>
          <w:b w:val="0"/>
        </w:rPr>
        <w:t xml:space="preserve">чество победителей и призеров 22 </w:t>
      </w:r>
      <w:r w:rsidRPr="003419E7">
        <w:rPr>
          <w:b w:val="0"/>
        </w:rPr>
        <w:t xml:space="preserve"> </w:t>
      </w:r>
      <w:r>
        <w:rPr>
          <w:b w:val="0"/>
        </w:rPr>
        <w:t xml:space="preserve"> ученика</w:t>
      </w:r>
      <w:r w:rsidRPr="003419E7">
        <w:rPr>
          <w:b w:val="0"/>
        </w:rPr>
        <w:t xml:space="preserve">. </w:t>
      </w:r>
      <w:r>
        <w:rPr>
          <w:b w:val="0"/>
        </w:rPr>
        <w:t xml:space="preserve"> 20 учащих</w:t>
      </w:r>
      <w:r w:rsidRPr="007120EC">
        <w:rPr>
          <w:b w:val="0"/>
        </w:rPr>
        <w:t xml:space="preserve"> </w:t>
      </w:r>
      <w:r>
        <w:rPr>
          <w:b w:val="0"/>
        </w:rPr>
        <w:t xml:space="preserve">набрали </w:t>
      </w:r>
      <w:r w:rsidRPr="003419E7">
        <w:rPr>
          <w:b w:val="0"/>
        </w:rPr>
        <w:t xml:space="preserve"> проходные баллы для участия в муниципальном этапе олимпиад</w:t>
      </w:r>
      <w:r>
        <w:rPr>
          <w:b w:val="0"/>
        </w:rPr>
        <w:t>.</w:t>
      </w:r>
      <w:r w:rsidRPr="003419E7">
        <w:rPr>
          <w:b w:val="0"/>
        </w:rPr>
        <w:t xml:space="preserve"> </w:t>
      </w:r>
    </w:p>
    <w:p w:rsidR="00C17E6E" w:rsidRDefault="00C17E6E" w:rsidP="00C17E6E">
      <w:pPr>
        <w:pStyle w:val="a5"/>
        <w:spacing w:line="276" w:lineRule="auto"/>
        <w:jc w:val="both"/>
        <w:rPr>
          <w:b w:val="0"/>
        </w:rPr>
        <w:sectPr w:rsidR="00C17E6E" w:rsidSect="00120D1A">
          <w:type w:val="continuous"/>
          <w:pgSz w:w="11906" w:h="16838"/>
          <w:pgMar w:top="851" w:right="1133" w:bottom="1134" w:left="1134" w:header="708" w:footer="708" w:gutter="0"/>
          <w:cols w:space="720"/>
          <w:docGrid w:linePitch="299"/>
        </w:sectPr>
      </w:pPr>
    </w:p>
    <w:p w:rsidR="00C17E6E" w:rsidRDefault="00C17E6E" w:rsidP="00C17E6E">
      <w:pPr>
        <w:pStyle w:val="a5"/>
        <w:jc w:val="left"/>
      </w:pPr>
    </w:p>
    <w:p w:rsidR="00C17E6E" w:rsidRPr="00653EA4" w:rsidRDefault="00C17E6E" w:rsidP="00C17E6E">
      <w:pPr>
        <w:pStyle w:val="a5"/>
        <w:ind w:firstLine="708"/>
      </w:pPr>
      <w:r w:rsidRPr="00653EA4">
        <w:t>Мониторинг</w:t>
      </w:r>
    </w:p>
    <w:p w:rsidR="00C17E6E" w:rsidRPr="00B43C04" w:rsidRDefault="00C17E6E" w:rsidP="00C17E6E">
      <w:pPr>
        <w:pStyle w:val="a5"/>
        <w:ind w:firstLine="708"/>
      </w:pPr>
      <w:r w:rsidRPr="00653EA4">
        <w:t>участия в школьном этапе Всероссийской оли</w:t>
      </w:r>
      <w:r>
        <w:t xml:space="preserve">мпиады школьников за 5 лет  </w:t>
      </w:r>
    </w:p>
    <w:p w:rsidR="00C17E6E" w:rsidRPr="00653EA4" w:rsidRDefault="00C17E6E" w:rsidP="00C17E6E">
      <w:pPr>
        <w:pStyle w:val="a5"/>
        <w:ind w:firstLine="708"/>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563"/>
        <w:gridCol w:w="610"/>
        <w:gridCol w:w="841"/>
        <w:gridCol w:w="589"/>
        <w:gridCol w:w="682"/>
        <w:gridCol w:w="641"/>
        <w:gridCol w:w="541"/>
        <w:gridCol w:w="635"/>
        <w:gridCol w:w="610"/>
        <w:gridCol w:w="541"/>
        <w:gridCol w:w="840"/>
        <w:gridCol w:w="715"/>
        <w:gridCol w:w="793"/>
        <w:gridCol w:w="795"/>
      </w:tblGrid>
      <w:tr w:rsidR="00C17E6E" w:rsidRPr="00653EA4" w:rsidTr="00AC0DC6">
        <w:trPr>
          <w:cantSplit/>
          <w:trHeight w:val="2250"/>
        </w:trPr>
        <w:tc>
          <w:tcPr>
            <w:tcW w:w="1243" w:type="dxa"/>
            <w:textDirection w:val="btLr"/>
          </w:tcPr>
          <w:p w:rsidR="00C17E6E" w:rsidRPr="00653EA4" w:rsidRDefault="00C17E6E" w:rsidP="00AC0DC6">
            <w:pPr>
              <w:pStyle w:val="a5"/>
              <w:ind w:left="113" w:right="113"/>
              <w:jc w:val="both"/>
            </w:pPr>
            <w:r w:rsidRPr="00653EA4">
              <w:t xml:space="preserve">Год </w:t>
            </w:r>
          </w:p>
        </w:tc>
        <w:tc>
          <w:tcPr>
            <w:tcW w:w="563" w:type="dxa"/>
            <w:textDirection w:val="btLr"/>
          </w:tcPr>
          <w:p w:rsidR="00C17E6E" w:rsidRPr="00653EA4" w:rsidRDefault="00C17E6E" w:rsidP="00AC0DC6">
            <w:pPr>
              <w:pStyle w:val="a5"/>
              <w:ind w:left="113" w:right="113"/>
              <w:jc w:val="both"/>
            </w:pPr>
            <w:r w:rsidRPr="00653EA4">
              <w:t>геораф</w:t>
            </w:r>
          </w:p>
        </w:tc>
        <w:tc>
          <w:tcPr>
            <w:tcW w:w="610" w:type="dxa"/>
            <w:textDirection w:val="btLr"/>
          </w:tcPr>
          <w:p w:rsidR="00C17E6E" w:rsidRPr="00653EA4" w:rsidRDefault="00C17E6E" w:rsidP="00AC0DC6">
            <w:pPr>
              <w:pStyle w:val="a5"/>
              <w:ind w:left="113" w:right="113"/>
              <w:jc w:val="both"/>
            </w:pPr>
            <w:r w:rsidRPr="00653EA4">
              <w:t>истор</w:t>
            </w:r>
          </w:p>
        </w:tc>
        <w:tc>
          <w:tcPr>
            <w:tcW w:w="841" w:type="dxa"/>
            <w:textDirection w:val="btLr"/>
          </w:tcPr>
          <w:p w:rsidR="00C17E6E" w:rsidRPr="00653EA4" w:rsidRDefault="00C17E6E" w:rsidP="00AC0DC6">
            <w:pPr>
              <w:pStyle w:val="a5"/>
              <w:ind w:left="113" w:right="113"/>
              <w:jc w:val="both"/>
            </w:pPr>
            <w:r w:rsidRPr="00653EA4">
              <w:t>общество</w:t>
            </w:r>
          </w:p>
        </w:tc>
        <w:tc>
          <w:tcPr>
            <w:tcW w:w="589" w:type="dxa"/>
            <w:textDirection w:val="btLr"/>
          </w:tcPr>
          <w:p w:rsidR="00C17E6E" w:rsidRPr="00653EA4" w:rsidRDefault="00C17E6E" w:rsidP="00AC0DC6">
            <w:pPr>
              <w:pStyle w:val="a5"/>
              <w:ind w:left="113" w:right="113"/>
              <w:jc w:val="both"/>
            </w:pPr>
            <w:r w:rsidRPr="00653EA4">
              <w:t>МХК</w:t>
            </w:r>
          </w:p>
        </w:tc>
        <w:tc>
          <w:tcPr>
            <w:tcW w:w="682" w:type="dxa"/>
            <w:textDirection w:val="btLr"/>
          </w:tcPr>
          <w:p w:rsidR="00C17E6E" w:rsidRPr="00653EA4" w:rsidRDefault="00C17E6E" w:rsidP="00AC0DC6">
            <w:pPr>
              <w:pStyle w:val="a5"/>
              <w:ind w:left="113" w:right="113"/>
              <w:jc w:val="both"/>
            </w:pPr>
            <w:r w:rsidRPr="00653EA4">
              <w:t>биолог</w:t>
            </w:r>
          </w:p>
        </w:tc>
        <w:tc>
          <w:tcPr>
            <w:tcW w:w="641" w:type="dxa"/>
            <w:textDirection w:val="btLr"/>
          </w:tcPr>
          <w:p w:rsidR="00C17E6E" w:rsidRPr="00653EA4" w:rsidRDefault="00C17E6E" w:rsidP="00AC0DC6">
            <w:pPr>
              <w:pStyle w:val="a5"/>
              <w:ind w:left="113" w:right="113"/>
              <w:jc w:val="both"/>
            </w:pPr>
            <w:r w:rsidRPr="00653EA4">
              <w:t xml:space="preserve">Физра </w:t>
            </w:r>
          </w:p>
        </w:tc>
        <w:tc>
          <w:tcPr>
            <w:tcW w:w="541" w:type="dxa"/>
            <w:textDirection w:val="btLr"/>
          </w:tcPr>
          <w:p w:rsidR="00C17E6E" w:rsidRPr="00653EA4" w:rsidRDefault="00C17E6E" w:rsidP="00AC0DC6">
            <w:pPr>
              <w:pStyle w:val="a5"/>
              <w:ind w:left="113" w:right="113"/>
              <w:jc w:val="both"/>
            </w:pPr>
            <w:r w:rsidRPr="00653EA4">
              <w:t xml:space="preserve">Икт </w:t>
            </w:r>
          </w:p>
        </w:tc>
        <w:tc>
          <w:tcPr>
            <w:tcW w:w="635" w:type="dxa"/>
            <w:textDirection w:val="btLr"/>
          </w:tcPr>
          <w:p w:rsidR="00C17E6E" w:rsidRPr="00653EA4" w:rsidRDefault="00C17E6E" w:rsidP="00AC0DC6">
            <w:pPr>
              <w:pStyle w:val="a5"/>
              <w:ind w:left="113" w:right="113"/>
              <w:jc w:val="both"/>
            </w:pPr>
            <w:r w:rsidRPr="00653EA4">
              <w:t>Рус.яз</w:t>
            </w:r>
          </w:p>
        </w:tc>
        <w:tc>
          <w:tcPr>
            <w:tcW w:w="610" w:type="dxa"/>
            <w:textDirection w:val="btLr"/>
          </w:tcPr>
          <w:p w:rsidR="00C17E6E" w:rsidRPr="00653EA4" w:rsidRDefault="00C17E6E" w:rsidP="00AC0DC6">
            <w:pPr>
              <w:pStyle w:val="a5"/>
              <w:ind w:left="113" w:right="113"/>
              <w:jc w:val="both"/>
            </w:pPr>
            <w:r w:rsidRPr="00653EA4">
              <w:t>литер</w:t>
            </w:r>
          </w:p>
        </w:tc>
        <w:tc>
          <w:tcPr>
            <w:tcW w:w="541" w:type="dxa"/>
            <w:textDirection w:val="btLr"/>
          </w:tcPr>
          <w:p w:rsidR="00C17E6E" w:rsidRPr="00653EA4" w:rsidRDefault="00C17E6E" w:rsidP="00AC0DC6">
            <w:pPr>
              <w:pStyle w:val="a5"/>
              <w:ind w:left="113" w:right="113"/>
              <w:jc w:val="both"/>
            </w:pPr>
            <w:r w:rsidRPr="00653EA4">
              <w:t xml:space="preserve">Обж </w:t>
            </w:r>
          </w:p>
        </w:tc>
        <w:tc>
          <w:tcPr>
            <w:tcW w:w="840" w:type="dxa"/>
            <w:shd w:val="clear" w:color="auto" w:fill="BFBFBF"/>
            <w:textDirection w:val="btLr"/>
          </w:tcPr>
          <w:p w:rsidR="00C17E6E" w:rsidRPr="00653EA4" w:rsidRDefault="00C17E6E" w:rsidP="00AC0DC6">
            <w:pPr>
              <w:pStyle w:val="a5"/>
              <w:ind w:left="113" w:right="113"/>
              <w:jc w:val="both"/>
            </w:pPr>
            <w:r w:rsidRPr="00653EA4">
              <w:t xml:space="preserve">Химия, экология, биология </w:t>
            </w:r>
          </w:p>
        </w:tc>
        <w:tc>
          <w:tcPr>
            <w:tcW w:w="715" w:type="dxa"/>
            <w:textDirection w:val="btLr"/>
          </w:tcPr>
          <w:p w:rsidR="00C17E6E" w:rsidRPr="00653EA4" w:rsidRDefault="00C17E6E" w:rsidP="00AC0DC6">
            <w:pPr>
              <w:pStyle w:val="a5"/>
              <w:ind w:left="113" w:right="113"/>
              <w:jc w:val="both"/>
            </w:pPr>
            <w:r w:rsidRPr="00653EA4">
              <w:t xml:space="preserve">Физика </w:t>
            </w:r>
          </w:p>
        </w:tc>
        <w:tc>
          <w:tcPr>
            <w:tcW w:w="793" w:type="dxa"/>
            <w:textDirection w:val="btLr"/>
          </w:tcPr>
          <w:p w:rsidR="00C17E6E" w:rsidRPr="00653EA4" w:rsidRDefault="00C17E6E" w:rsidP="00AC0DC6">
            <w:pPr>
              <w:pStyle w:val="a5"/>
              <w:ind w:left="113" w:right="113"/>
              <w:jc w:val="both"/>
            </w:pPr>
            <w:r w:rsidRPr="00653EA4">
              <w:t xml:space="preserve">Английский язык </w:t>
            </w:r>
          </w:p>
        </w:tc>
        <w:tc>
          <w:tcPr>
            <w:tcW w:w="795" w:type="dxa"/>
            <w:textDirection w:val="btLr"/>
          </w:tcPr>
          <w:p w:rsidR="00C17E6E" w:rsidRPr="00653EA4" w:rsidRDefault="00C17E6E" w:rsidP="00AC0DC6">
            <w:pPr>
              <w:pStyle w:val="a5"/>
              <w:ind w:left="113" w:right="113"/>
              <w:jc w:val="both"/>
            </w:pPr>
            <w:r w:rsidRPr="00653EA4">
              <w:t xml:space="preserve">Матема тика </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2016/2017</w:t>
            </w:r>
          </w:p>
        </w:tc>
        <w:tc>
          <w:tcPr>
            <w:tcW w:w="563" w:type="dxa"/>
          </w:tcPr>
          <w:p w:rsidR="00C17E6E" w:rsidRPr="00653EA4" w:rsidRDefault="00C17E6E" w:rsidP="00AC0DC6">
            <w:pPr>
              <w:pStyle w:val="a5"/>
              <w:jc w:val="both"/>
              <w:rPr>
                <w:b w:val="0"/>
              </w:rPr>
            </w:pPr>
            <w:r w:rsidRPr="00653EA4">
              <w:rPr>
                <w:b w:val="0"/>
              </w:rPr>
              <w:t>25</w:t>
            </w:r>
          </w:p>
        </w:tc>
        <w:tc>
          <w:tcPr>
            <w:tcW w:w="610" w:type="dxa"/>
          </w:tcPr>
          <w:p w:rsidR="00C17E6E" w:rsidRPr="00653EA4" w:rsidRDefault="00C17E6E" w:rsidP="00AC0DC6">
            <w:pPr>
              <w:pStyle w:val="a5"/>
              <w:jc w:val="both"/>
              <w:rPr>
                <w:b w:val="0"/>
              </w:rPr>
            </w:pPr>
            <w:r w:rsidRPr="00653EA4">
              <w:rPr>
                <w:b w:val="0"/>
              </w:rPr>
              <w:t>31</w:t>
            </w:r>
          </w:p>
        </w:tc>
        <w:tc>
          <w:tcPr>
            <w:tcW w:w="841" w:type="dxa"/>
          </w:tcPr>
          <w:p w:rsidR="00C17E6E" w:rsidRPr="00653EA4" w:rsidRDefault="00C17E6E" w:rsidP="00AC0DC6">
            <w:pPr>
              <w:pStyle w:val="a5"/>
              <w:jc w:val="both"/>
              <w:rPr>
                <w:b w:val="0"/>
              </w:rPr>
            </w:pPr>
            <w:r w:rsidRPr="00653EA4">
              <w:rPr>
                <w:b w:val="0"/>
              </w:rPr>
              <w:t>48</w:t>
            </w:r>
          </w:p>
        </w:tc>
        <w:tc>
          <w:tcPr>
            <w:tcW w:w="589" w:type="dxa"/>
          </w:tcPr>
          <w:p w:rsidR="00C17E6E" w:rsidRPr="00653EA4" w:rsidRDefault="00C17E6E" w:rsidP="00AC0DC6">
            <w:pPr>
              <w:pStyle w:val="a5"/>
              <w:jc w:val="both"/>
              <w:rPr>
                <w:b w:val="0"/>
              </w:rPr>
            </w:pPr>
            <w:r w:rsidRPr="00653EA4">
              <w:rPr>
                <w:b w:val="0"/>
              </w:rPr>
              <w:t>8</w:t>
            </w:r>
          </w:p>
        </w:tc>
        <w:tc>
          <w:tcPr>
            <w:tcW w:w="682" w:type="dxa"/>
          </w:tcPr>
          <w:p w:rsidR="00C17E6E" w:rsidRPr="00653EA4" w:rsidRDefault="00C17E6E" w:rsidP="00AC0DC6">
            <w:pPr>
              <w:pStyle w:val="a5"/>
              <w:jc w:val="both"/>
              <w:rPr>
                <w:b w:val="0"/>
              </w:rPr>
            </w:pPr>
            <w:r w:rsidRPr="00653EA4">
              <w:rPr>
                <w:b w:val="0"/>
              </w:rPr>
              <w:t>28</w:t>
            </w:r>
          </w:p>
        </w:tc>
        <w:tc>
          <w:tcPr>
            <w:tcW w:w="641" w:type="dxa"/>
          </w:tcPr>
          <w:p w:rsidR="00C17E6E" w:rsidRPr="00653EA4" w:rsidRDefault="00C17E6E" w:rsidP="00AC0DC6">
            <w:pPr>
              <w:pStyle w:val="a5"/>
              <w:jc w:val="both"/>
              <w:rPr>
                <w:b w:val="0"/>
              </w:rPr>
            </w:pPr>
            <w:r w:rsidRPr="00653EA4">
              <w:rPr>
                <w:b w:val="0"/>
              </w:rPr>
              <w:t>60</w:t>
            </w:r>
          </w:p>
        </w:tc>
        <w:tc>
          <w:tcPr>
            <w:tcW w:w="541" w:type="dxa"/>
          </w:tcPr>
          <w:p w:rsidR="00C17E6E" w:rsidRPr="00653EA4" w:rsidRDefault="00C17E6E" w:rsidP="00AC0DC6">
            <w:pPr>
              <w:pStyle w:val="a5"/>
              <w:jc w:val="both"/>
              <w:rPr>
                <w:b w:val="0"/>
              </w:rPr>
            </w:pPr>
            <w:r w:rsidRPr="00653EA4">
              <w:rPr>
                <w:b w:val="0"/>
              </w:rPr>
              <w:t>22</w:t>
            </w:r>
          </w:p>
        </w:tc>
        <w:tc>
          <w:tcPr>
            <w:tcW w:w="635" w:type="dxa"/>
          </w:tcPr>
          <w:p w:rsidR="00C17E6E" w:rsidRPr="00653EA4" w:rsidRDefault="00C17E6E" w:rsidP="00AC0DC6">
            <w:pPr>
              <w:pStyle w:val="a5"/>
              <w:jc w:val="both"/>
              <w:rPr>
                <w:b w:val="0"/>
              </w:rPr>
            </w:pPr>
            <w:r w:rsidRPr="00653EA4">
              <w:rPr>
                <w:b w:val="0"/>
              </w:rPr>
              <w:t>55</w:t>
            </w:r>
          </w:p>
        </w:tc>
        <w:tc>
          <w:tcPr>
            <w:tcW w:w="610" w:type="dxa"/>
          </w:tcPr>
          <w:p w:rsidR="00C17E6E" w:rsidRPr="00653EA4" w:rsidRDefault="00C17E6E" w:rsidP="00AC0DC6">
            <w:pPr>
              <w:pStyle w:val="a5"/>
              <w:jc w:val="both"/>
              <w:rPr>
                <w:b w:val="0"/>
              </w:rPr>
            </w:pPr>
            <w:r w:rsidRPr="00653EA4">
              <w:rPr>
                <w:b w:val="0"/>
              </w:rPr>
              <w:t>16</w:t>
            </w:r>
          </w:p>
        </w:tc>
        <w:tc>
          <w:tcPr>
            <w:tcW w:w="541" w:type="dxa"/>
          </w:tcPr>
          <w:p w:rsidR="00C17E6E" w:rsidRPr="00653EA4" w:rsidRDefault="00C17E6E" w:rsidP="00AC0DC6">
            <w:pPr>
              <w:pStyle w:val="a5"/>
              <w:jc w:val="both"/>
              <w:rPr>
                <w:b w:val="0"/>
              </w:rPr>
            </w:pPr>
            <w:r w:rsidRPr="00653EA4">
              <w:rPr>
                <w:b w:val="0"/>
              </w:rPr>
              <w:t>13</w:t>
            </w:r>
          </w:p>
        </w:tc>
        <w:tc>
          <w:tcPr>
            <w:tcW w:w="840" w:type="dxa"/>
            <w:shd w:val="clear" w:color="auto" w:fill="BFBFBF"/>
          </w:tcPr>
          <w:p w:rsidR="00C17E6E" w:rsidRPr="00653EA4" w:rsidRDefault="00C17E6E" w:rsidP="00AC0DC6">
            <w:pPr>
              <w:pStyle w:val="a5"/>
              <w:jc w:val="both"/>
              <w:rPr>
                <w:b w:val="0"/>
              </w:rPr>
            </w:pPr>
            <w:r w:rsidRPr="00653EA4">
              <w:rPr>
                <w:b w:val="0"/>
              </w:rPr>
              <w:t>51</w:t>
            </w:r>
          </w:p>
        </w:tc>
        <w:tc>
          <w:tcPr>
            <w:tcW w:w="715" w:type="dxa"/>
          </w:tcPr>
          <w:p w:rsidR="00C17E6E" w:rsidRPr="00653EA4" w:rsidRDefault="00C17E6E" w:rsidP="00AC0DC6">
            <w:pPr>
              <w:pStyle w:val="a5"/>
              <w:jc w:val="both"/>
              <w:rPr>
                <w:b w:val="0"/>
              </w:rPr>
            </w:pPr>
            <w:r w:rsidRPr="00653EA4">
              <w:rPr>
                <w:b w:val="0"/>
              </w:rPr>
              <w:t>30</w:t>
            </w:r>
          </w:p>
        </w:tc>
        <w:tc>
          <w:tcPr>
            <w:tcW w:w="793" w:type="dxa"/>
          </w:tcPr>
          <w:p w:rsidR="00C17E6E" w:rsidRPr="00653EA4" w:rsidRDefault="00C17E6E" w:rsidP="00AC0DC6">
            <w:pPr>
              <w:pStyle w:val="a5"/>
              <w:jc w:val="both"/>
              <w:rPr>
                <w:b w:val="0"/>
              </w:rPr>
            </w:pPr>
            <w:r w:rsidRPr="00653EA4">
              <w:rPr>
                <w:b w:val="0"/>
              </w:rPr>
              <w:t>20</w:t>
            </w:r>
          </w:p>
        </w:tc>
        <w:tc>
          <w:tcPr>
            <w:tcW w:w="795" w:type="dxa"/>
          </w:tcPr>
          <w:p w:rsidR="00C17E6E" w:rsidRPr="00653EA4" w:rsidRDefault="00C17E6E" w:rsidP="00AC0DC6">
            <w:pPr>
              <w:pStyle w:val="a5"/>
              <w:jc w:val="both"/>
              <w:rPr>
                <w:b w:val="0"/>
              </w:rPr>
            </w:pPr>
            <w:r w:rsidRPr="00653EA4">
              <w:rPr>
                <w:b w:val="0"/>
              </w:rPr>
              <w:t>65</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2017/2018</w:t>
            </w:r>
          </w:p>
        </w:tc>
        <w:tc>
          <w:tcPr>
            <w:tcW w:w="563" w:type="dxa"/>
          </w:tcPr>
          <w:p w:rsidR="00C17E6E" w:rsidRPr="00653EA4" w:rsidRDefault="00C17E6E" w:rsidP="00AC0DC6">
            <w:pPr>
              <w:pStyle w:val="a5"/>
              <w:jc w:val="both"/>
              <w:rPr>
                <w:b w:val="0"/>
              </w:rPr>
            </w:pPr>
            <w:r w:rsidRPr="00653EA4">
              <w:rPr>
                <w:b w:val="0"/>
              </w:rPr>
              <w:t>32</w:t>
            </w:r>
          </w:p>
        </w:tc>
        <w:tc>
          <w:tcPr>
            <w:tcW w:w="610" w:type="dxa"/>
          </w:tcPr>
          <w:p w:rsidR="00C17E6E" w:rsidRPr="00653EA4" w:rsidRDefault="00C17E6E" w:rsidP="00AC0DC6">
            <w:pPr>
              <w:pStyle w:val="a5"/>
              <w:jc w:val="both"/>
              <w:rPr>
                <w:b w:val="0"/>
              </w:rPr>
            </w:pPr>
            <w:r w:rsidRPr="00653EA4">
              <w:rPr>
                <w:b w:val="0"/>
              </w:rPr>
              <w:t>36</w:t>
            </w:r>
          </w:p>
        </w:tc>
        <w:tc>
          <w:tcPr>
            <w:tcW w:w="841" w:type="dxa"/>
          </w:tcPr>
          <w:p w:rsidR="00C17E6E" w:rsidRPr="00653EA4" w:rsidRDefault="00C17E6E" w:rsidP="00AC0DC6">
            <w:pPr>
              <w:pStyle w:val="a5"/>
              <w:jc w:val="both"/>
              <w:rPr>
                <w:b w:val="0"/>
              </w:rPr>
            </w:pPr>
            <w:r w:rsidRPr="00653EA4">
              <w:rPr>
                <w:b w:val="0"/>
              </w:rPr>
              <w:t>26</w:t>
            </w:r>
          </w:p>
        </w:tc>
        <w:tc>
          <w:tcPr>
            <w:tcW w:w="589" w:type="dxa"/>
          </w:tcPr>
          <w:p w:rsidR="00C17E6E" w:rsidRPr="00653EA4" w:rsidRDefault="00C17E6E" w:rsidP="00AC0DC6">
            <w:pPr>
              <w:pStyle w:val="a5"/>
              <w:jc w:val="both"/>
              <w:rPr>
                <w:b w:val="0"/>
              </w:rPr>
            </w:pPr>
            <w:r w:rsidRPr="00653EA4">
              <w:rPr>
                <w:b w:val="0"/>
              </w:rPr>
              <w:t>14</w:t>
            </w:r>
          </w:p>
        </w:tc>
        <w:tc>
          <w:tcPr>
            <w:tcW w:w="682" w:type="dxa"/>
          </w:tcPr>
          <w:p w:rsidR="00C17E6E" w:rsidRPr="00653EA4" w:rsidRDefault="00C17E6E" w:rsidP="00AC0DC6">
            <w:pPr>
              <w:pStyle w:val="a5"/>
              <w:jc w:val="both"/>
              <w:rPr>
                <w:b w:val="0"/>
              </w:rPr>
            </w:pPr>
            <w:r w:rsidRPr="00653EA4">
              <w:rPr>
                <w:b w:val="0"/>
              </w:rPr>
              <w:t>43</w:t>
            </w:r>
          </w:p>
        </w:tc>
        <w:tc>
          <w:tcPr>
            <w:tcW w:w="641" w:type="dxa"/>
          </w:tcPr>
          <w:p w:rsidR="00C17E6E" w:rsidRPr="00653EA4" w:rsidRDefault="00C17E6E" w:rsidP="00AC0DC6">
            <w:pPr>
              <w:pStyle w:val="a5"/>
              <w:jc w:val="both"/>
              <w:rPr>
                <w:b w:val="0"/>
              </w:rPr>
            </w:pPr>
            <w:r w:rsidRPr="00653EA4">
              <w:rPr>
                <w:b w:val="0"/>
              </w:rPr>
              <w:t>27</w:t>
            </w:r>
          </w:p>
        </w:tc>
        <w:tc>
          <w:tcPr>
            <w:tcW w:w="541" w:type="dxa"/>
          </w:tcPr>
          <w:p w:rsidR="00C17E6E" w:rsidRPr="00653EA4" w:rsidRDefault="00C17E6E" w:rsidP="00AC0DC6">
            <w:pPr>
              <w:pStyle w:val="a5"/>
              <w:jc w:val="both"/>
              <w:rPr>
                <w:b w:val="0"/>
              </w:rPr>
            </w:pPr>
            <w:r w:rsidRPr="00653EA4">
              <w:rPr>
                <w:b w:val="0"/>
              </w:rPr>
              <w:t>25</w:t>
            </w:r>
          </w:p>
        </w:tc>
        <w:tc>
          <w:tcPr>
            <w:tcW w:w="635" w:type="dxa"/>
          </w:tcPr>
          <w:p w:rsidR="00C17E6E" w:rsidRPr="00653EA4" w:rsidRDefault="00C17E6E" w:rsidP="00AC0DC6">
            <w:pPr>
              <w:pStyle w:val="a5"/>
              <w:jc w:val="both"/>
              <w:rPr>
                <w:b w:val="0"/>
              </w:rPr>
            </w:pPr>
            <w:r w:rsidRPr="00653EA4">
              <w:rPr>
                <w:b w:val="0"/>
              </w:rPr>
              <w:t>44</w:t>
            </w:r>
          </w:p>
        </w:tc>
        <w:tc>
          <w:tcPr>
            <w:tcW w:w="610" w:type="dxa"/>
          </w:tcPr>
          <w:p w:rsidR="00C17E6E" w:rsidRPr="00653EA4" w:rsidRDefault="00C17E6E" w:rsidP="00AC0DC6">
            <w:pPr>
              <w:pStyle w:val="a5"/>
              <w:jc w:val="both"/>
              <w:rPr>
                <w:b w:val="0"/>
              </w:rPr>
            </w:pPr>
            <w:r w:rsidRPr="00653EA4">
              <w:rPr>
                <w:b w:val="0"/>
              </w:rPr>
              <w:t>13</w:t>
            </w:r>
          </w:p>
        </w:tc>
        <w:tc>
          <w:tcPr>
            <w:tcW w:w="541" w:type="dxa"/>
          </w:tcPr>
          <w:p w:rsidR="00C17E6E" w:rsidRPr="00653EA4" w:rsidRDefault="00C17E6E" w:rsidP="00AC0DC6">
            <w:pPr>
              <w:pStyle w:val="a5"/>
              <w:jc w:val="both"/>
              <w:rPr>
                <w:b w:val="0"/>
              </w:rPr>
            </w:pPr>
            <w:r w:rsidRPr="00653EA4">
              <w:rPr>
                <w:b w:val="0"/>
              </w:rPr>
              <w:t>6</w:t>
            </w:r>
          </w:p>
        </w:tc>
        <w:tc>
          <w:tcPr>
            <w:tcW w:w="840" w:type="dxa"/>
            <w:shd w:val="clear" w:color="auto" w:fill="BFBFBF"/>
          </w:tcPr>
          <w:p w:rsidR="00C17E6E" w:rsidRPr="00653EA4" w:rsidRDefault="00C17E6E" w:rsidP="00AC0DC6">
            <w:pPr>
              <w:pStyle w:val="a5"/>
              <w:jc w:val="both"/>
              <w:rPr>
                <w:b w:val="0"/>
              </w:rPr>
            </w:pPr>
            <w:r w:rsidRPr="00653EA4">
              <w:rPr>
                <w:b w:val="0"/>
              </w:rPr>
              <w:t>70</w:t>
            </w:r>
          </w:p>
        </w:tc>
        <w:tc>
          <w:tcPr>
            <w:tcW w:w="715" w:type="dxa"/>
          </w:tcPr>
          <w:p w:rsidR="00C17E6E" w:rsidRPr="00653EA4" w:rsidRDefault="00C17E6E" w:rsidP="00AC0DC6">
            <w:pPr>
              <w:pStyle w:val="a5"/>
              <w:jc w:val="both"/>
              <w:rPr>
                <w:b w:val="0"/>
              </w:rPr>
            </w:pPr>
            <w:r w:rsidRPr="00653EA4">
              <w:rPr>
                <w:b w:val="0"/>
              </w:rPr>
              <w:t>8</w:t>
            </w:r>
          </w:p>
        </w:tc>
        <w:tc>
          <w:tcPr>
            <w:tcW w:w="793" w:type="dxa"/>
          </w:tcPr>
          <w:p w:rsidR="00C17E6E" w:rsidRPr="00653EA4" w:rsidRDefault="00C17E6E" w:rsidP="00AC0DC6">
            <w:pPr>
              <w:pStyle w:val="a5"/>
              <w:jc w:val="both"/>
              <w:rPr>
                <w:b w:val="0"/>
              </w:rPr>
            </w:pPr>
            <w:r w:rsidRPr="00653EA4">
              <w:rPr>
                <w:b w:val="0"/>
              </w:rPr>
              <w:t>18</w:t>
            </w:r>
          </w:p>
        </w:tc>
        <w:tc>
          <w:tcPr>
            <w:tcW w:w="795" w:type="dxa"/>
          </w:tcPr>
          <w:p w:rsidR="00C17E6E" w:rsidRPr="00653EA4" w:rsidRDefault="00C17E6E" w:rsidP="00AC0DC6">
            <w:pPr>
              <w:pStyle w:val="a5"/>
              <w:jc w:val="both"/>
              <w:rPr>
                <w:b w:val="0"/>
              </w:rPr>
            </w:pPr>
            <w:r w:rsidRPr="00653EA4">
              <w:rPr>
                <w:b w:val="0"/>
              </w:rPr>
              <w:t>99</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2018/2019</w:t>
            </w:r>
          </w:p>
        </w:tc>
        <w:tc>
          <w:tcPr>
            <w:tcW w:w="563" w:type="dxa"/>
          </w:tcPr>
          <w:p w:rsidR="00C17E6E" w:rsidRPr="00653EA4" w:rsidRDefault="00C17E6E" w:rsidP="00AC0DC6">
            <w:pPr>
              <w:pStyle w:val="a5"/>
              <w:jc w:val="both"/>
              <w:rPr>
                <w:b w:val="0"/>
              </w:rPr>
            </w:pPr>
            <w:r w:rsidRPr="00653EA4">
              <w:rPr>
                <w:b w:val="0"/>
              </w:rPr>
              <w:t>28</w:t>
            </w:r>
          </w:p>
        </w:tc>
        <w:tc>
          <w:tcPr>
            <w:tcW w:w="610" w:type="dxa"/>
          </w:tcPr>
          <w:p w:rsidR="00C17E6E" w:rsidRPr="00653EA4" w:rsidRDefault="00C17E6E" w:rsidP="00AC0DC6">
            <w:pPr>
              <w:pStyle w:val="a5"/>
              <w:jc w:val="both"/>
              <w:rPr>
                <w:b w:val="0"/>
              </w:rPr>
            </w:pPr>
            <w:r w:rsidRPr="00653EA4">
              <w:rPr>
                <w:b w:val="0"/>
              </w:rPr>
              <w:t>31</w:t>
            </w:r>
          </w:p>
        </w:tc>
        <w:tc>
          <w:tcPr>
            <w:tcW w:w="841" w:type="dxa"/>
          </w:tcPr>
          <w:p w:rsidR="00C17E6E" w:rsidRPr="00653EA4" w:rsidRDefault="00C17E6E" w:rsidP="00AC0DC6">
            <w:pPr>
              <w:pStyle w:val="a5"/>
              <w:jc w:val="both"/>
              <w:rPr>
                <w:b w:val="0"/>
              </w:rPr>
            </w:pPr>
            <w:r w:rsidRPr="00653EA4">
              <w:rPr>
                <w:b w:val="0"/>
              </w:rPr>
              <w:t>19</w:t>
            </w:r>
          </w:p>
        </w:tc>
        <w:tc>
          <w:tcPr>
            <w:tcW w:w="589" w:type="dxa"/>
          </w:tcPr>
          <w:p w:rsidR="00C17E6E" w:rsidRPr="00653EA4" w:rsidRDefault="00C17E6E" w:rsidP="00AC0DC6">
            <w:pPr>
              <w:pStyle w:val="a5"/>
              <w:jc w:val="both"/>
              <w:rPr>
                <w:b w:val="0"/>
              </w:rPr>
            </w:pPr>
            <w:r w:rsidRPr="00653EA4">
              <w:rPr>
                <w:b w:val="0"/>
              </w:rPr>
              <w:t>-</w:t>
            </w:r>
          </w:p>
        </w:tc>
        <w:tc>
          <w:tcPr>
            <w:tcW w:w="682" w:type="dxa"/>
          </w:tcPr>
          <w:p w:rsidR="00C17E6E" w:rsidRPr="00653EA4" w:rsidRDefault="00C17E6E" w:rsidP="00AC0DC6">
            <w:pPr>
              <w:pStyle w:val="a5"/>
              <w:jc w:val="both"/>
              <w:rPr>
                <w:b w:val="0"/>
              </w:rPr>
            </w:pPr>
            <w:r w:rsidRPr="00653EA4">
              <w:rPr>
                <w:b w:val="0"/>
              </w:rPr>
              <w:t>21</w:t>
            </w:r>
          </w:p>
        </w:tc>
        <w:tc>
          <w:tcPr>
            <w:tcW w:w="641" w:type="dxa"/>
          </w:tcPr>
          <w:p w:rsidR="00C17E6E" w:rsidRPr="00653EA4" w:rsidRDefault="00C17E6E" w:rsidP="00AC0DC6">
            <w:pPr>
              <w:pStyle w:val="a5"/>
              <w:jc w:val="both"/>
              <w:rPr>
                <w:b w:val="0"/>
              </w:rPr>
            </w:pPr>
            <w:r w:rsidRPr="00653EA4">
              <w:rPr>
                <w:b w:val="0"/>
              </w:rPr>
              <w:t>23</w:t>
            </w:r>
          </w:p>
        </w:tc>
        <w:tc>
          <w:tcPr>
            <w:tcW w:w="541" w:type="dxa"/>
          </w:tcPr>
          <w:p w:rsidR="00C17E6E" w:rsidRPr="00653EA4" w:rsidRDefault="00C17E6E" w:rsidP="00AC0DC6">
            <w:pPr>
              <w:pStyle w:val="a5"/>
              <w:jc w:val="both"/>
              <w:rPr>
                <w:b w:val="0"/>
              </w:rPr>
            </w:pPr>
            <w:r w:rsidRPr="00653EA4">
              <w:rPr>
                <w:b w:val="0"/>
              </w:rPr>
              <w:t>11</w:t>
            </w:r>
          </w:p>
        </w:tc>
        <w:tc>
          <w:tcPr>
            <w:tcW w:w="635" w:type="dxa"/>
          </w:tcPr>
          <w:p w:rsidR="00C17E6E" w:rsidRPr="00653EA4" w:rsidRDefault="00C17E6E" w:rsidP="00AC0DC6">
            <w:pPr>
              <w:pStyle w:val="a5"/>
              <w:jc w:val="both"/>
              <w:rPr>
                <w:b w:val="0"/>
              </w:rPr>
            </w:pPr>
            <w:r w:rsidRPr="00653EA4">
              <w:rPr>
                <w:b w:val="0"/>
              </w:rPr>
              <w:t>40</w:t>
            </w:r>
          </w:p>
        </w:tc>
        <w:tc>
          <w:tcPr>
            <w:tcW w:w="610" w:type="dxa"/>
          </w:tcPr>
          <w:p w:rsidR="00C17E6E" w:rsidRPr="00653EA4" w:rsidRDefault="00C17E6E" w:rsidP="00AC0DC6">
            <w:pPr>
              <w:pStyle w:val="a5"/>
              <w:jc w:val="both"/>
              <w:rPr>
                <w:b w:val="0"/>
              </w:rPr>
            </w:pPr>
            <w:r w:rsidRPr="00653EA4">
              <w:rPr>
                <w:b w:val="0"/>
              </w:rPr>
              <w:t>15</w:t>
            </w:r>
          </w:p>
        </w:tc>
        <w:tc>
          <w:tcPr>
            <w:tcW w:w="541" w:type="dxa"/>
          </w:tcPr>
          <w:p w:rsidR="00C17E6E" w:rsidRPr="00653EA4" w:rsidRDefault="00C17E6E" w:rsidP="00AC0DC6">
            <w:pPr>
              <w:pStyle w:val="a5"/>
              <w:jc w:val="both"/>
              <w:rPr>
                <w:b w:val="0"/>
              </w:rPr>
            </w:pPr>
            <w:r w:rsidRPr="00653EA4">
              <w:rPr>
                <w:b w:val="0"/>
              </w:rPr>
              <w:t>12</w:t>
            </w:r>
          </w:p>
        </w:tc>
        <w:tc>
          <w:tcPr>
            <w:tcW w:w="840" w:type="dxa"/>
            <w:shd w:val="clear" w:color="auto" w:fill="BFBFBF"/>
          </w:tcPr>
          <w:p w:rsidR="00C17E6E" w:rsidRPr="00653EA4" w:rsidRDefault="00C17E6E" w:rsidP="00AC0DC6">
            <w:pPr>
              <w:pStyle w:val="a5"/>
              <w:jc w:val="both"/>
              <w:rPr>
                <w:b w:val="0"/>
              </w:rPr>
            </w:pPr>
            <w:r w:rsidRPr="00653EA4">
              <w:rPr>
                <w:b w:val="0"/>
              </w:rPr>
              <w:t>8</w:t>
            </w:r>
          </w:p>
        </w:tc>
        <w:tc>
          <w:tcPr>
            <w:tcW w:w="715" w:type="dxa"/>
          </w:tcPr>
          <w:p w:rsidR="00C17E6E" w:rsidRPr="00653EA4" w:rsidRDefault="00C17E6E" w:rsidP="00AC0DC6">
            <w:pPr>
              <w:pStyle w:val="a5"/>
              <w:jc w:val="both"/>
              <w:rPr>
                <w:b w:val="0"/>
              </w:rPr>
            </w:pPr>
            <w:r w:rsidRPr="00653EA4">
              <w:rPr>
                <w:b w:val="0"/>
              </w:rPr>
              <w:t>42</w:t>
            </w:r>
          </w:p>
        </w:tc>
        <w:tc>
          <w:tcPr>
            <w:tcW w:w="793" w:type="dxa"/>
          </w:tcPr>
          <w:p w:rsidR="00C17E6E" w:rsidRPr="00653EA4" w:rsidRDefault="00C17E6E" w:rsidP="00AC0DC6">
            <w:pPr>
              <w:pStyle w:val="a5"/>
              <w:jc w:val="both"/>
              <w:rPr>
                <w:b w:val="0"/>
              </w:rPr>
            </w:pPr>
            <w:r w:rsidRPr="00653EA4">
              <w:rPr>
                <w:b w:val="0"/>
              </w:rPr>
              <w:t>32</w:t>
            </w:r>
          </w:p>
        </w:tc>
        <w:tc>
          <w:tcPr>
            <w:tcW w:w="795" w:type="dxa"/>
          </w:tcPr>
          <w:p w:rsidR="00C17E6E" w:rsidRPr="00653EA4" w:rsidRDefault="00C17E6E" w:rsidP="00AC0DC6">
            <w:pPr>
              <w:pStyle w:val="a5"/>
              <w:jc w:val="both"/>
              <w:rPr>
                <w:b w:val="0"/>
              </w:rPr>
            </w:pPr>
            <w:r w:rsidRPr="00653EA4">
              <w:rPr>
                <w:b w:val="0"/>
              </w:rPr>
              <w:t>91</w:t>
            </w:r>
          </w:p>
        </w:tc>
      </w:tr>
      <w:tr w:rsidR="00C17E6E" w:rsidRPr="00653EA4" w:rsidTr="00AC0DC6">
        <w:trPr>
          <w:trHeight w:val="550"/>
        </w:trPr>
        <w:tc>
          <w:tcPr>
            <w:tcW w:w="1243" w:type="dxa"/>
          </w:tcPr>
          <w:p w:rsidR="00C17E6E" w:rsidRPr="00653EA4" w:rsidRDefault="00C17E6E" w:rsidP="00AC0DC6">
            <w:pPr>
              <w:pStyle w:val="a5"/>
              <w:jc w:val="both"/>
              <w:rPr>
                <w:b w:val="0"/>
              </w:rPr>
            </w:pPr>
            <w:r w:rsidRPr="00653EA4">
              <w:rPr>
                <w:b w:val="0"/>
              </w:rPr>
              <w:t>2019/2020</w:t>
            </w:r>
          </w:p>
        </w:tc>
        <w:tc>
          <w:tcPr>
            <w:tcW w:w="563" w:type="dxa"/>
          </w:tcPr>
          <w:p w:rsidR="00C17E6E" w:rsidRPr="00653EA4" w:rsidRDefault="00C17E6E" w:rsidP="00AC0DC6">
            <w:pPr>
              <w:pStyle w:val="a5"/>
              <w:jc w:val="both"/>
              <w:rPr>
                <w:b w:val="0"/>
              </w:rPr>
            </w:pPr>
            <w:r w:rsidRPr="00653EA4">
              <w:rPr>
                <w:b w:val="0"/>
              </w:rPr>
              <w:t>21</w:t>
            </w:r>
          </w:p>
        </w:tc>
        <w:tc>
          <w:tcPr>
            <w:tcW w:w="610" w:type="dxa"/>
          </w:tcPr>
          <w:p w:rsidR="00C17E6E" w:rsidRPr="00653EA4" w:rsidRDefault="00C17E6E" w:rsidP="00AC0DC6">
            <w:pPr>
              <w:pStyle w:val="a5"/>
              <w:jc w:val="both"/>
              <w:rPr>
                <w:b w:val="0"/>
              </w:rPr>
            </w:pPr>
            <w:r w:rsidRPr="00653EA4">
              <w:rPr>
                <w:b w:val="0"/>
              </w:rPr>
              <w:t>20</w:t>
            </w:r>
          </w:p>
        </w:tc>
        <w:tc>
          <w:tcPr>
            <w:tcW w:w="841" w:type="dxa"/>
          </w:tcPr>
          <w:p w:rsidR="00C17E6E" w:rsidRPr="00653EA4" w:rsidRDefault="00C17E6E" w:rsidP="00AC0DC6">
            <w:pPr>
              <w:pStyle w:val="a5"/>
              <w:jc w:val="both"/>
              <w:rPr>
                <w:b w:val="0"/>
              </w:rPr>
            </w:pPr>
            <w:r w:rsidRPr="00653EA4">
              <w:rPr>
                <w:b w:val="0"/>
              </w:rPr>
              <w:t>33</w:t>
            </w:r>
          </w:p>
        </w:tc>
        <w:tc>
          <w:tcPr>
            <w:tcW w:w="589" w:type="dxa"/>
          </w:tcPr>
          <w:p w:rsidR="00C17E6E" w:rsidRPr="00653EA4" w:rsidRDefault="00C17E6E" w:rsidP="00AC0DC6">
            <w:pPr>
              <w:pStyle w:val="a5"/>
              <w:jc w:val="both"/>
              <w:rPr>
                <w:b w:val="0"/>
              </w:rPr>
            </w:pPr>
            <w:r w:rsidRPr="00653EA4">
              <w:rPr>
                <w:b w:val="0"/>
              </w:rPr>
              <w:t>-</w:t>
            </w:r>
          </w:p>
        </w:tc>
        <w:tc>
          <w:tcPr>
            <w:tcW w:w="682" w:type="dxa"/>
          </w:tcPr>
          <w:p w:rsidR="00C17E6E" w:rsidRPr="00653EA4" w:rsidRDefault="00C17E6E" w:rsidP="00AC0DC6">
            <w:pPr>
              <w:pStyle w:val="a5"/>
              <w:jc w:val="both"/>
              <w:rPr>
                <w:b w:val="0"/>
              </w:rPr>
            </w:pPr>
            <w:r w:rsidRPr="00653EA4">
              <w:rPr>
                <w:b w:val="0"/>
              </w:rPr>
              <w:t>34</w:t>
            </w:r>
          </w:p>
        </w:tc>
        <w:tc>
          <w:tcPr>
            <w:tcW w:w="641" w:type="dxa"/>
          </w:tcPr>
          <w:p w:rsidR="00C17E6E" w:rsidRPr="00653EA4" w:rsidRDefault="00C17E6E" w:rsidP="00AC0DC6">
            <w:pPr>
              <w:pStyle w:val="a5"/>
              <w:jc w:val="both"/>
              <w:rPr>
                <w:b w:val="0"/>
              </w:rPr>
            </w:pPr>
            <w:r w:rsidRPr="00653EA4">
              <w:rPr>
                <w:b w:val="0"/>
              </w:rPr>
              <w:t>26</w:t>
            </w:r>
          </w:p>
        </w:tc>
        <w:tc>
          <w:tcPr>
            <w:tcW w:w="541" w:type="dxa"/>
          </w:tcPr>
          <w:p w:rsidR="00C17E6E" w:rsidRPr="00653EA4" w:rsidRDefault="00C17E6E" w:rsidP="00AC0DC6">
            <w:pPr>
              <w:pStyle w:val="a5"/>
              <w:jc w:val="both"/>
              <w:rPr>
                <w:b w:val="0"/>
              </w:rPr>
            </w:pPr>
            <w:r w:rsidRPr="00653EA4">
              <w:rPr>
                <w:b w:val="0"/>
              </w:rPr>
              <w:t>18</w:t>
            </w:r>
          </w:p>
        </w:tc>
        <w:tc>
          <w:tcPr>
            <w:tcW w:w="635" w:type="dxa"/>
          </w:tcPr>
          <w:p w:rsidR="00C17E6E" w:rsidRPr="00653EA4" w:rsidRDefault="00C17E6E" w:rsidP="00AC0DC6">
            <w:pPr>
              <w:pStyle w:val="a5"/>
              <w:jc w:val="both"/>
              <w:rPr>
                <w:b w:val="0"/>
              </w:rPr>
            </w:pPr>
            <w:r w:rsidRPr="00653EA4">
              <w:rPr>
                <w:b w:val="0"/>
              </w:rPr>
              <w:t>44</w:t>
            </w:r>
          </w:p>
        </w:tc>
        <w:tc>
          <w:tcPr>
            <w:tcW w:w="610" w:type="dxa"/>
          </w:tcPr>
          <w:p w:rsidR="00C17E6E" w:rsidRPr="00653EA4" w:rsidRDefault="00C17E6E" w:rsidP="00AC0DC6">
            <w:pPr>
              <w:pStyle w:val="a5"/>
              <w:jc w:val="both"/>
              <w:rPr>
                <w:b w:val="0"/>
              </w:rPr>
            </w:pPr>
            <w:r w:rsidRPr="00653EA4">
              <w:rPr>
                <w:b w:val="0"/>
              </w:rPr>
              <w:t>32</w:t>
            </w:r>
          </w:p>
        </w:tc>
        <w:tc>
          <w:tcPr>
            <w:tcW w:w="541" w:type="dxa"/>
          </w:tcPr>
          <w:p w:rsidR="00C17E6E" w:rsidRPr="00653EA4" w:rsidRDefault="00C17E6E" w:rsidP="00AC0DC6">
            <w:pPr>
              <w:pStyle w:val="a5"/>
              <w:jc w:val="both"/>
              <w:rPr>
                <w:b w:val="0"/>
              </w:rPr>
            </w:pPr>
            <w:r w:rsidRPr="00653EA4">
              <w:rPr>
                <w:b w:val="0"/>
              </w:rPr>
              <w:t>21</w:t>
            </w:r>
          </w:p>
        </w:tc>
        <w:tc>
          <w:tcPr>
            <w:tcW w:w="840" w:type="dxa"/>
            <w:shd w:val="clear" w:color="auto" w:fill="BFBFBF"/>
          </w:tcPr>
          <w:p w:rsidR="00C17E6E" w:rsidRPr="00653EA4" w:rsidRDefault="00C17E6E" w:rsidP="00AC0DC6">
            <w:pPr>
              <w:pStyle w:val="a5"/>
              <w:jc w:val="both"/>
              <w:rPr>
                <w:b w:val="0"/>
              </w:rPr>
            </w:pPr>
            <w:r w:rsidRPr="00653EA4">
              <w:rPr>
                <w:b w:val="0"/>
              </w:rPr>
              <w:t>42</w:t>
            </w:r>
          </w:p>
        </w:tc>
        <w:tc>
          <w:tcPr>
            <w:tcW w:w="715" w:type="dxa"/>
          </w:tcPr>
          <w:p w:rsidR="00C17E6E" w:rsidRPr="00653EA4" w:rsidRDefault="00C17E6E" w:rsidP="00AC0DC6">
            <w:pPr>
              <w:pStyle w:val="a5"/>
              <w:jc w:val="both"/>
              <w:rPr>
                <w:b w:val="0"/>
              </w:rPr>
            </w:pPr>
            <w:r w:rsidRPr="00653EA4">
              <w:rPr>
                <w:b w:val="0"/>
              </w:rPr>
              <w:t>21</w:t>
            </w:r>
          </w:p>
        </w:tc>
        <w:tc>
          <w:tcPr>
            <w:tcW w:w="793" w:type="dxa"/>
          </w:tcPr>
          <w:p w:rsidR="00C17E6E" w:rsidRPr="00653EA4" w:rsidRDefault="00C17E6E" w:rsidP="00AC0DC6">
            <w:pPr>
              <w:pStyle w:val="a5"/>
              <w:jc w:val="both"/>
              <w:rPr>
                <w:b w:val="0"/>
              </w:rPr>
            </w:pPr>
            <w:r w:rsidRPr="00653EA4">
              <w:rPr>
                <w:b w:val="0"/>
              </w:rPr>
              <w:t>19</w:t>
            </w:r>
          </w:p>
        </w:tc>
        <w:tc>
          <w:tcPr>
            <w:tcW w:w="795" w:type="dxa"/>
          </w:tcPr>
          <w:p w:rsidR="00C17E6E" w:rsidRPr="00653EA4" w:rsidRDefault="00C17E6E" w:rsidP="00AC0DC6">
            <w:pPr>
              <w:pStyle w:val="a5"/>
              <w:jc w:val="both"/>
              <w:rPr>
                <w:b w:val="0"/>
              </w:rPr>
            </w:pPr>
            <w:r w:rsidRPr="00653EA4">
              <w:rPr>
                <w:b w:val="0"/>
              </w:rPr>
              <w:t>210</w:t>
            </w:r>
          </w:p>
        </w:tc>
      </w:tr>
      <w:tr w:rsidR="00C17E6E" w:rsidRPr="00653EA4" w:rsidTr="00AC0DC6">
        <w:trPr>
          <w:trHeight w:val="550"/>
        </w:trPr>
        <w:tc>
          <w:tcPr>
            <w:tcW w:w="1243" w:type="dxa"/>
          </w:tcPr>
          <w:p w:rsidR="00C17E6E" w:rsidRPr="00653EA4" w:rsidRDefault="00C17E6E" w:rsidP="00AC0DC6">
            <w:pPr>
              <w:pStyle w:val="a5"/>
              <w:jc w:val="both"/>
              <w:rPr>
                <w:b w:val="0"/>
              </w:rPr>
            </w:pPr>
            <w:r>
              <w:rPr>
                <w:b w:val="0"/>
              </w:rPr>
              <w:t xml:space="preserve">2020/2021 </w:t>
            </w:r>
          </w:p>
        </w:tc>
        <w:tc>
          <w:tcPr>
            <w:tcW w:w="563" w:type="dxa"/>
          </w:tcPr>
          <w:p w:rsidR="00C17E6E" w:rsidRPr="00653EA4" w:rsidRDefault="00C17E6E" w:rsidP="00AC0DC6">
            <w:pPr>
              <w:pStyle w:val="a5"/>
              <w:jc w:val="both"/>
              <w:rPr>
                <w:b w:val="0"/>
              </w:rPr>
            </w:pPr>
            <w:r>
              <w:rPr>
                <w:b w:val="0"/>
              </w:rPr>
              <w:t>21</w:t>
            </w:r>
          </w:p>
        </w:tc>
        <w:tc>
          <w:tcPr>
            <w:tcW w:w="610" w:type="dxa"/>
          </w:tcPr>
          <w:p w:rsidR="00C17E6E" w:rsidRPr="00653EA4" w:rsidRDefault="00C17E6E" w:rsidP="00AC0DC6">
            <w:pPr>
              <w:pStyle w:val="a5"/>
              <w:jc w:val="both"/>
              <w:rPr>
                <w:b w:val="0"/>
              </w:rPr>
            </w:pPr>
            <w:r>
              <w:rPr>
                <w:b w:val="0"/>
              </w:rPr>
              <w:t>-</w:t>
            </w:r>
          </w:p>
        </w:tc>
        <w:tc>
          <w:tcPr>
            <w:tcW w:w="841" w:type="dxa"/>
          </w:tcPr>
          <w:p w:rsidR="00C17E6E" w:rsidRPr="00653EA4" w:rsidRDefault="00C17E6E" w:rsidP="00AC0DC6">
            <w:pPr>
              <w:pStyle w:val="a5"/>
              <w:jc w:val="both"/>
              <w:rPr>
                <w:b w:val="0"/>
              </w:rPr>
            </w:pPr>
            <w:r>
              <w:rPr>
                <w:b w:val="0"/>
              </w:rPr>
              <w:t>-</w:t>
            </w:r>
          </w:p>
        </w:tc>
        <w:tc>
          <w:tcPr>
            <w:tcW w:w="589" w:type="dxa"/>
          </w:tcPr>
          <w:p w:rsidR="00C17E6E" w:rsidRPr="00653EA4" w:rsidRDefault="00C17E6E" w:rsidP="00AC0DC6">
            <w:pPr>
              <w:pStyle w:val="a5"/>
              <w:jc w:val="both"/>
              <w:rPr>
                <w:b w:val="0"/>
              </w:rPr>
            </w:pPr>
            <w:r>
              <w:rPr>
                <w:b w:val="0"/>
              </w:rPr>
              <w:t>-</w:t>
            </w:r>
          </w:p>
        </w:tc>
        <w:tc>
          <w:tcPr>
            <w:tcW w:w="682" w:type="dxa"/>
          </w:tcPr>
          <w:p w:rsidR="00C17E6E" w:rsidRPr="00653EA4" w:rsidRDefault="00C17E6E" w:rsidP="00AC0DC6">
            <w:pPr>
              <w:pStyle w:val="a5"/>
              <w:jc w:val="both"/>
              <w:rPr>
                <w:b w:val="0"/>
              </w:rPr>
            </w:pPr>
            <w:r>
              <w:rPr>
                <w:b w:val="0"/>
              </w:rPr>
              <w:t>20</w:t>
            </w:r>
          </w:p>
        </w:tc>
        <w:tc>
          <w:tcPr>
            <w:tcW w:w="641" w:type="dxa"/>
          </w:tcPr>
          <w:p w:rsidR="00C17E6E" w:rsidRPr="00653EA4" w:rsidRDefault="00C17E6E" w:rsidP="00AC0DC6">
            <w:pPr>
              <w:pStyle w:val="a5"/>
              <w:jc w:val="both"/>
              <w:rPr>
                <w:b w:val="0"/>
              </w:rPr>
            </w:pPr>
            <w:r>
              <w:rPr>
                <w:b w:val="0"/>
              </w:rPr>
              <w:t>11</w:t>
            </w:r>
          </w:p>
        </w:tc>
        <w:tc>
          <w:tcPr>
            <w:tcW w:w="541" w:type="dxa"/>
          </w:tcPr>
          <w:p w:rsidR="00C17E6E" w:rsidRPr="00653EA4" w:rsidRDefault="00C17E6E" w:rsidP="00AC0DC6">
            <w:pPr>
              <w:pStyle w:val="a5"/>
              <w:jc w:val="both"/>
              <w:rPr>
                <w:b w:val="0"/>
              </w:rPr>
            </w:pPr>
            <w:r>
              <w:rPr>
                <w:b w:val="0"/>
              </w:rPr>
              <w:t>-</w:t>
            </w:r>
          </w:p>
        </w:tc>
        <w:tc>
          <w:tcPr>
            <w:tcW w:w="635" w:type="dxa"/>
          </w:tcPr>
          <w:p w:rsidR="00C17E6E" w:rsidRPr="00653EA4" w:rsidRDefault="00C17E6E" w:rsidP="00AC0DC6">
            <w:pPr>
              <w:pStyle w:val="a5"/>
              <w:jc w:val="both"/>
              <w:rPr>
                <w:b w:val="0"/>
              </w:rPr>
            </w:pPr>
            <w:r>
              <w:rPr>
                <w:b w:val="0"/>
              </w:rPr>
              <w:t>53</w:t>
            </w:r>
          </w:p>
        </w:tc>
        <w:tc>
          <w:tcPr>
            <w:tcW w:w="610" w:type="dxa"/>
          </w:tcPr>
          <w:p w:rsidR="00C17E6E" w:rsidRPr="00653EA4" w:rsidRDefault="00C17E6E" w:rsidP="00AC0DC6">
            <w:pPr>
              <w:pStyle w:val="a5"/>
              <w:jc w:val="both"/>
              <w:rPr>
                <w:b w:val="0"/>
              </w:rPr>
            </w:pPr>
            <w:r>
              <w:rPr>
                <w:b w:val="0"/>
              </w:rPr>
              <w:t>9</w:t>
            </w:r>
          </w:p>
        </w:tc>
        <w:tc>
          <w:tcPr>
            <w:tcW w:w="541" w:type="dxa"/>
          </w:tcPr>
          <w:p w:rsidR="00C17E6E" w:rsidRPr="00653EA4" w:rsidRDefault="00C17E6E" w:rsidP="00AC0DC6">
            <w:pPr>
              <w:pStyle w:val="a5"/>
              <w:jc w:val="both"/>
              <w:rPr>
                <w:b w:val="0"/>
              </w:rPr>
            </w:pPr>
            <w:r>
              <w:rPr>
                <w:b w:val="0"/>
              </w:rPr>
              <w:t>-</w:t>
            </w:r>
          </w:p>
        </w:tc>
        <w:tc>
          <w:tcPr>
            <w:tcW w:w="840" w:type="dxa"/>
            <w:shd w:val="clear" w:color="auto" w:fill="BFBFBF"/>
          </w:tcPr>
          <w:p w:rsidR="00C17E6E" w:rsidRPr="00653EA4" w:rsidRDefault="00C17E6E" w:rsidP="00AC0DC6">
            <w:pPr>
              <w:pStyle w:val="a5"/>
              <w:jc w:val="both"/>
              <w:rPr>
                <w:b w:val="0"/>
              </w:rPr>
            </w:pPr>
            <w:r>
              <w:rPr>
                <w:b w:val="0"/>
              </w:rPr>
              <w:t>12</w:t>
            </w:r>
          </w:p>
        </w:tc>
        <w:tc>
          <w:tcPr>
            <w:tcW w:w="715" w:type="dxa"/>
          </w:tcPr>
          <w:p w:rsidR="00C17E6E" w:rsidRPr="00653EA4" w:rsidRDefault="00C17E6E" w:rsidP="00AC0DC6">
            <w:pPr>
              <w:pStyle w:val="a5"/>
              <w:jc w:val="both"/>
              <w:rPr>
                <w:b w:val="0"/>
              </w:rPr>
            </w:pPr>
            <w:r>
              <w:rPr>
                <w:b w:val="0"/>
              </w:rPr>
              <w:t>5</w:t>
            </w:r>
          </w:p>
        </w:tc>
        <w:tc>
          <w:tcPr>
            <w:tcW w:w="793" w:type="dxa"/>
          </w:tcPr>
          <w:p w:rsidR="00C17E6E" w:rsidRPr="00653EA4" w:rsidRDefault="00C17E6E" w:rsidP="00AC0DC6">
            <w:pPr>
              <w:pStyle w:val="a5"/>
              <w:jc w:val="both"/>
              <w:rPr>
                <w:b w:val="0"/>
              </w:rPr>
            </w:pPr>
            <w:r>
              <w:rPr>
                <w:b w:val="0"/>
              </w:rPr>
              <w:t>45</w:t>
            </w:r>
          </w:p>
        </w:tc>
        <w:tc>
          <w:tcPr>
            <w:tcW w:w="795" w:type="dxa"/>
          </w:tcPr>
          <w:p w:rsidR="00C17E6E" w:rsidRPr="00653EA4" w:rsidRDefault="00C17E6E" w:rsidP="00AC0DC6">
            <w:pPr>
              <w:pStyle w:val="a5"/>
              <w:jc w:val="both"/>
              <w:rPr>
                <w:b w:val="0"/>
              </w:rPr>
            </w:pPr>
            <w:r>
              <w:rPr>
                <w:b w:val="0"/>
              </w:rPr>
              <w:t>58</w:t>
            </w:r>
          </w:p>
        </w:tc>
      </w:tr>
    </w:tbl>
    <w:p w:rsidR="00C17E6E" w:rsidRDefault="00C17E6E" w:rsidP="00C17E6E">
      <w:pPr>
        <w:pStyle w:val="a5"/>
        <w:spacing w:line="276" w:lineRule="auto"/>
        <w:jc w:val="both"/>
        <w:rPr>
          <w:b w:val="0"/>
        </w:rPr>
      </w:pPr>
    </w:p>
    <w:p w:rsidR="00C17E6E" w:rsidRPr="003419E7" w:rsidRDefault="00C17E6E" w:rsidP="00C17E6E">
      <w:pPr>
        <w:pStyle w:val="a5"/>
        <w:spacing w:line="276" w:lineRule="auto"/>
        <w:jc w:val="both"/>
        <w:rPr>
          <w:b w:val="0"/>
        </w:rPr>
        <w:sectPr w:rsidR="00C17E6E" w:rsidRPr="003419E7" w:rsidSect="00907D8A">
          <w:type w:val="continuous"/>
          <w:pgSz w:w="11906" w:h="16838"/>
          <w:pgMar w:top="851" w:right="1133" w:bottom="1134" w:left="1134" w:header="708" w:footer="708" w:gutter="0"/>
          <w:cols w:space="720"/>
          <w:docGrid w:linePitch="299"/>
        </w:sectPr>
      </w:pPr>
    </w:p>
    <w:p w:rsidR="00C17E6E" w:rsidRPr="009F0398" w:rsidRDefault="00C17E6E" w:rsidP="00C17E6E">
      <w:pPr>
        <w:spacing w:line="276" w:lineRule="auto"/>
        <w:ind w:firstLine="708"/>
        <w:jc w:val="both"/>
      </w:pPr>
      <w:r w:rsidRPr="009F0398">
        <w:t xml:space="preserve">В работе  предметно-методических комиссий по разработке заданий для проведения школьного этапа Всероссийской олимпиады школьников в 2020-2021 учебном  году по русскому языку и литературе приняли участие учителя Пилипонюк А.П.  </w:t>
      </w:r>
    </w:p>
    <w:p w:rsidR="00C17E6E" w:rsidRPr="009F0398" w:rsidRDefault="00C17E6E" w:rsidP="00C17E6E">
      <w:pPr>
        <w:spacing w:line="276" w:lineRule="auto"/>
        <w:ind w:firstLine="708"/>
        <w:jc w:val="both"/>
      </w:pPr>
      <w:r w:rsidRPr="009F0398">
        <w:t xml:space="preserve"> В период проведения муниципального этапа Всероссийской олимпиады школьников к проверке  олимпиадных работ были привлечены учителя школы: Кошеливский А.В.(физическая культура), Кот Ю.С.(английский язык).  </w:t>
      </w:r>
    </w:p>
    <w:p w:rsidR="00C17E6E" w:rsidRPr="009F0398" w:rsidRDefault="00C17E6E" w:rsidP="00C17E6E">
      <w:pPr>
        <w:spacing w:line="276" w:lineRule="auto"/>
        <w:ind w:firstLine="708"/>
        <w:jc w:val="both"/>
      </w:pPr>
      <w:r w:rsidRPr="009F0398">
        <w:t xml:space="preserve">Муниципальный этап Всероссийской олимпиады школьников  в связи с пандемией проведен на базе общеобразовательного учреждения. Общественным наблюдателем за проведением  муниципального  этапа всероссийских предметных олимпиад были члены комиссии  из других общеобразовательных учреждений (школа № 21). </w:t>
      </w:r>
    </w:p>
    <w:p w:rsidR="00C17E6E" w:rsidRPr="009F0398" w:rsidRDefault="00C17E6E" w:rsidP="00C17E6E">
      <w:pPr>
        <w:pStyle w:val="a5"/>
        <w:spacing w:line="276" w:lineRule="auto"/>
        <w:ind w:firstLine="709"/>
        <w:jc w:val="both"/>
        <w:rPr>
          <w:b w:val="0"/>
        </w:rPr>
      </w:pPr>
      <w:r w:rsidRPr="009F0398">
        <w:rPr>
          <w:b w:val="0"/>
        </w:rPr>
        <w:t>Учащиеся школы приняли участие в различных акциях, конкурсах, программах:</w:t>
      </w:r>
    </w:p>
    <w:p w:rsidR="00C17E6E" w:rsidRPr="009F0398" w:rsidRDefault="00C17E6E" w:rsidP="00C17E6E">
      <w:pPr>
        <w:spacing w:line="276" w:lineRule="auto"/>
        <w:ind w:firstLine="709"/>
        <w:jc w:val="both"/>
        <w:rPr>
          <w:bCs/>
        </w:rPr>
      </w:pPr>
      <w:r w:rsidRPr="009F0398">
        <w:t>-</w:t>
      </w:r>
      <w:r w:rsidRPr="009F0398">
        <w:rPr>
          <w:bCs/>
        </w:rPr>
        <w:t xml:space="preserve"> общественное  движение «Гражданин» «Всероссийский   тест  на знание  Конституции РФ» -21 уч-ся, </w:t>
      </w:r>
    </w:p>
    <w:p w:rsidR="00C17E6E" w:rsidRPr="009F0398" w:rsidRDefault="00C17E6E" w:rsidP="00C17E6E">
      <w:pPr>
        <w:spacing w:line="276" w:lineRule="auto"/>
        <w:ind w:firstLine="709"/>
        <w:jc w:val="both"/>
        <w:rPr>
          <w:bCs/>
        </w:rPr>
      </w:pPr>
      <w:r w:rsidRPr="009F0398">
        <w:rPr>
          <w:bCs/>
        </w:rPr>
        <w:t>-</w:t>
      </w:r>
      <w:r w:rsidRPr="009F0398">
        <w:t>во Всероссийских акциях «Урок цифры» , 61 уч-ся.</w:t>
      </w:r>
    </w:p>
    <w:p w:rsidR="00C17E6E" w:rsidRPr="009F0398" w:rsidRDefault="00C17E6E" w:rsidP="00C17E6E">
      <w:pPr>
        <w:spacing w:line="276" w:lineRule="auto"/>
        <w:ind w:firstLine="709"/>
        <w:jc w:val="both"/>
      </w:pPr>
      <w:r w:rsidRPr="009F0398">
        <w:t>-Юридический диктант (13.11. 2020 года),  47 учащихся приняли участие в Юридическом диктанте;</w:t>
      </w:r>
    </w:p>
    <w:p w:rsidR="00C17E6E" w:rsidRPr="009F0398" w:rsidRDefault="00C17E6E" w:rsidP="00C17E6E">
      <w:pPr>
        <w:spacing w:line="276" w:lineRule="auto"/>
        <w:ind w:firstLine="709"/>
        <w:jc w:val="both"/>
      </w:pPr>
      <w:r w:rsidRPr="009F0398">
        <w:t xml:space="preserve">-географический диктант  в онлан -формате на площадке Русского географического общества -151 чел.  и др . </w:t>
      </w:r>
    </w:p>
    <w:p w:rsidR="00C17E6E" w:rsidRPr="009F0398" w:rsidRDefault="00C17E6E" w:rsidP="00C17E6E">
      <w:pPr>
        <w:spacing w:line="276" w:lineRule="auto"/>
        <w:ind w:firstLine="709"/>
        <w:jc w:val="both"/>
      </w:pPr>
      <w:r w:rsidRPr="009F0398">
        <w:t>- правовая олимпиада «Консультант плюс», (командный зачет, 3 место);</w:t>
      </w:r>
    </w:p>
    <w:p w:rsidR="00C17E6E" w:rsidRPr="009F0398" w:rsidRDefault="00C17E6E" w:rsidP="00C17E6E">
      <w:pPr>
        <w:spacing w:line="276" w:lineRule="auto"/>
        <w:ind w:firstLine="709"/>
        <w:jc w:val="both"/>
      </w:pPr>
      <w:r w:rsidRPr="009F0398">
        <w:t xml:space="preserve">-олимпиада для 1-4 классов «Безопасные дороги» - 245 уч-ся.  </w:t>
      </w:r>
    </w:p>
    <w:p w:rsidR="00C17E6E" w:rsidRDefault="00C17E6E" w:rsidP="00C17E6E">
      <w:pPr>
        <w:pStyle w:val="a5"/>
        <w:spacing w:line="276" w:lineRule="auto"/>
        <w:ind w:firstLine="567"/>
        <w:jc w:val="both"/>
        <w:rPr>
          <w:b w:val="0"/>
        </w:rPr>
      </w:pPr>
      <w:r w:rsidRPr="009F0398">
        <w:rPr>
          <w:b w:val="0"/>
        </w:rPr>
        <w:t>Таким образом, деятельность  учителей  по  подготовке учащихся 5-11, 1-4 классов к участию в муниципальных конкурсах, олимпиадах  удовлетворительная.</w:t>
      </w:r>
      <w:r w:rsidRPr="00C677D8">
        <w:rPr>
          <w:b w:val="0"/>
        </w:rPr>
        <w:t xml:space="preserve"> </w:t>
      </w:r>
    </w:p>
    <w:p w:rsidR="00C17E6E" w:rsidRDefault="00C17E6E" w:rsidP="00C17E6E">
      <w:pPr>
        <w:pStyle w:val="a5"/>
        <w:spacing w:line="276" w:lineRule="auto"/>
        <w:ind w:firstLine="567"/>
        <w:jc w:val="both"/>
        <w:rPr>
          <w:b w:val="0"/>
        </w:rPr>
      </w:pPr>
    </w:p>
    <w:p w:rsidR="00C17E6E" w:rsidRDefault="00C17E6E" w:rsidP="00C17E6E">
      <w:pPr>
        <w:pStyle w:val="a5"/>
        <w:spacing w:line="276" w:lineRule="auto"/>
        <w:ind w:firstLine="567"/>
        <w:jc w:val="both"/>
        <w:rPr>
          <w:b w:val="0"/>
        </w:rPr>
      </w:pPr>
    </w:p>
    <w:p w:rsidR="00C17E6E" w:rsidRDefault="00C17E6E" w:rsidP="00C17E6E">
      <w:pPr>
        <w:pStyle w:val="a5"/>
        <w:spacing w:line="276" w:lineRule="auto"/>
        <w:ind w:firstLine="567"/>
        <w:jc w:val="both"/>
        <w:rPr>
          <w:b w:val="0"/>
        </w:rPr>
      </w:pPr>
    </w:p>
    <w:p w:rsidR="00C17E6E" w:rsidRPr="00C677D8" w:rsidRDefault="00C17E6E" w:rsidP="00C17E6E">
      <w:pPr>
        <w:pStyle w:val="a5"/>
        <w:spacing w:line="276" w:lineRule="auto"/>
        <w:ind w:firstLine="567"/>
        <w:jc w:val="both"/>
        <w:rPr>
          <w:b w:val="0"/>
        </w:rPr>
      </w:pPr>
    </w:p>
    <w:p w:rsidR="00C17E6E" w:rsidRPr="007B1ACD" w:rsidRDefault="00C17E6E" w:rsidP="00137320">
      <w:pPr>
        <w:pStyle w:val="af"/>
        <w:numPr>
          <w:ilvl w:val="0"/>
          <w:numId w:val="23"/>
        </w:numPr>
        <w:jc w:val="center"/>
        <w:rPr>
          <w:b/>
        </w:rPr>
      </w:pPr>
      <w:r w:rsidRPr="007B1ACD">
        <w:rPr>
          <w:b/>
        </w:rPr>
        <w:t>Мониторинг участия во Всероссийских игровых конкурсах за  4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1885"/>
        <w:gridCol w:w="2379"/>
        <w:gridCol w:w="1991"/>
        <w:gridCol w:w="2268"/>
      </w:tblGrid>
      <w:tr w:rsidR="00C17E6E" w:rsidRPr="00EE250C" w:rsidTr="00AC0DC6">
        <w:tc>
          <w:tcPr>
            <w:tcW w:w="1933" w:type="dxa"/>
            <w:vMerge w:val="restart"/>
            <w:shd w:val="clear" w:color="auto" w:fill="auto"/>
          </w:tcPr>
          <w:p w:rsidR="00C17E6E" w:rsidRPr="00EE250C" w:rsidRDefault="00C17E6E" w:rsidP="00AC0DC6">
            <w:pPr>
              <w:rPr>
                <w:b/>
              </w:rPr>
            </w:pPr>
            <w:r w:rsidRPr="00EE250C">
              <w:rPr>
                <w:b/>
              </w:rPr>
              <w:t xml:space="preserve">Название конкурса </w:t>
            </w:r>
          </w:p>
        </w:tc>
        <w:tc>
          <w:tcPr>
            <w:tcW w:w="1885" w:type="dxa"/>
            <w:shd w:val="clear" w:color="auto" w:fill="auto"/>
          </w:tcPr>
          <w:p w:rsidR="00C17E6E" w:rsidRPr="00EE250C" w:rsidRDefault="00C17E6E" w:rsidP="00AC0DC6">
            <w:pPr>
              <w:rPr>
                <w:b/>
              </w:rPr>
            </w:pPr>
            <w:r w:rsidRPr="00EE250C">
              <w:rPr>
                <w:b/>
              </w:rPr>
              <w:t xml:space="preserve">2017-2018 </w:t>
            </w:r>
          </w:p>
          <w:p w:rsidR="00C17E6E" w:rsidRPr="00EE250C" w:rsidRDefault="00C17E6E" w:rsidP="00AC0DC6">
            <w:pPr>
              <w:rPr>
                <w:b/>
              </w:rPr>
            </w:pPr>
            <w:r w:rsidRPr="00EE250C">
              <w:rPr>
                <w:b/>
              </w:rPr>
              <w:t xml:space="preserve">учебный год </w:t>
            </w:r>
          </w:p>
        </w:tc>
        <w:tc>
          <w:tcPr>
            <w:tcW w:w="2379" w:type="dxa"/>
            <w:shd w:val="clear" w:color="auto" w:fill="auto"/>
          </w:tcPr>
          <w:p w:rsidR="00C17E6E" w:rsidRPr="00EE250C" w:rsidRDefault="00C17E6E" w:rsidP="00AC0DC6">
            <w:pPr>
              <w:rPr>
                <w:b/>
              </w:rPr>
            </w:pPr>
            <w:r w:rsidRPr="00EE250C">
              <w:rPr>
                <w:b/>
              </w:rPr>
              <w:t xml:space="preserve">2018-2019 учебный год </w:t>
            </w:r>
          </w:p>
        </w:tc>
        <w:tc>
          <w:tcPr>
            <w:tcW w:w="1991" w:type="dxa"/>
            <w:shd w:val="clear" w:color="auto" w:fill="auto"/>
          </w:tcPr>
          <w:p w:rsidR="00C17E6E" w:rsidRPr="00EE250C" w:rsidRDefault="00C17E6E" w:rsidP="00AC0DC6">
            <w:pPr>
              <w:rPr>
                <w:b/>
              </w:rPr>
            </w:pPr>
            <w:r>
              <w:rPr>
                <w:b/>
              </w:rPr>
              <w:t xml:space="preserve">2019-2020 </w:t>
            </w:r>
          </w:p>
        </w:tc>
        <w:tc>
          <w:tcPr>
            <w:tcW w:w="2268" w:type="dxa"/>
          </w:tcPr>
          <w:p w:rsidR="00C17E6E" w:rsidRPr="00EE250C" w:rsidRDefault="00C17E6E" w:rsidP="00AC0DC6">
            <w:pPr>
              <w:rPr>
                <w:b/>
              </w:rPr>
            </w:pPr>
            <w:r>
              <w:rPr>
                <w:b/>
              </w:rPr>
              <w:t xml:space="preserve">2020-2021 учебный год </w:t>
            </w:r>
          </w:p>
        </w:tc>
      </w:tr>
      <w:tr w:rsidR="00C17E6E" w:rsidRPr="00EE250C" w:rsidTr="00AC0DC6">
        <w:tc>
          <w:tcPr>
            <w:tcW w:w="1933" w:type="dxa"/>
            <w:vMerge/>
            <w:shd w:val="clear" w:color="auto" w:fill="auto"/>
          </w:tcPr>
          <w:p w:rsidR="00C17E6E" w:rsidRPr="00EE250C" w:rsidRDefault="00C17E6E" w:rsidP="00AC0DC6">
            <w:pPr>
              <w:rPr>
                <w:b/>
              </w:rPr>
            </w:pPr>
          </w:p>
        </w:tc>
        <w:tc>
          <w:tcPr>
            <w:tcW w:w="1885" w:type="dxa"/>
            <w:shd w:val="clear" w:color="auto" w:fill="auto"/>
          </w:tcPr>
          <w:p w:rsidR="00C17E6E" w:rsidRPr="00EE250C" w:rsidRDefault="00C17E6E" w:rsidP="00AC0DC6">
            <w:pPr>
              <w:rPr>
                <w:b/>
              </w:rPr>
            </w:pPr>
            <w:r w:rsidRPr="00EE250C">
              <w:rPr>
                <w:b/>
              </w:rPr>
              <w:t xml:space="preserve">Количество участников </w:t>
            </w:r>
          </w:p>
        </w:tc>
        <w:tc>
          <w:tcPr>
            <w:tcW w:w="2379" w:type="dxa"/>
            <w:shd w:val="clear" w:color="auto" w:fill="auto"/>
          </w:tcPr>
          <w:p w:rsidR="00C17E6E" w:rsidRPr="00EE250C" w:rsidRDefault="00C17E6E" w:rsidP="00AC0DC6">
            <w:pPr>
              <w:rPr>
                <w:b/>
              </w:rPr>
            </w:pPr>
            <w:r w:rsidRPr="00EE250C">
              <w:rPr>
                <w:b/>
              </w:rPr>
              <w:t>Количество участников</w:t>
            </w:r>
          </w:p>
        </w:tc>
        <w:tc>
          <w:tcPr>
            <w:tcW w:w="1991" w:type="dxa"/>
            <w:shd w:val="clear" w:color="auto" w:fill="auto"/>
          </w:tcPr>
          <w:p w:rsidR="00C17E6E" w:rsidRPr="00EE250C" w:rsidRDefault="00C17E6E" w:rsidP="00AC0DC6">
            <w:pPr>
              <w:rPr>
                <w:b/>
              </w:rPr>
            </w:pPr>
            <w:r w:rsidRPr="00EE250C">
              <w:rPr>
                <w:b/>
              </w:rPr>
              <w:t>Количество участников</w:t>
            </w:r>
          </w:p>
        </w:tc>
        <w:tc>
          <w:tcPr>
            <w:tcW w:w="2268" w:type="dxa"/>
          </w:tcPr>
          <w:p w:rsidR="00C17E6E" w:rsidRPr="00EE250C" w:rsidRDefault="00C17E6E" w:rsidP="00AC0DC6">
            <w:pPr>
              <w:rPr>
                <w:b/>
              </w:rPr>
            </w:pPr>
            <w:r>
              <w:rPr>
                <w:b/>
              </w:rPr>
              <w:t xml:space="preserve">Количество участников </w:t>
            </w:r>
          </w:p>
        </w:tc>
      </w:tr>
      <w:tr w:rsidR="00C17E6E" w:rsidRPr="00EE250C" w:rsidTr="00AC0DC6">
        <w:tc>
          <w:tcPr>
            <w:tcW w:w="1933" w:type="dxa"/>
            <w:shd w:val="clear" w:color="auto" w:fill="auto"/>
          </w:tcPr>
          <w:p w:rsidR="00C17E6E" w:rsidRPr="00EE250C" w:rsidRDefault="00C17E6E" w:rsidP="00AC0DC6">
            <w:r w:rsidRPr="00EE250C">
              <w:t xml:space="preserve">«Золотое руно» история </w:t>
            </w:r>
          </w:p>
        </w:tc>
        <w:tc>
          <w:tcPr>
            <w:tcW w:w="1885" w:type="dxa"/>
            <w:shd w:val="clear" w:color="auto" w:fill="auto"/>
          </w:tcPr>
          <w:p w:rsidR="00C17E6E" w:rsidRPr="00EE250C" w:rsidRDefault="00C17E6E" w:rsidP="00AC0DC6">
            <w:r w:rsidRPr="00EE250C">
              <w:t>-</w:t>
            </w:r>
          </w:p>
        </w:tc>
        <w:tc>
          <w:tcPr>
            <w:tcW w:w="2379" w:type="dxa"/>
            <w:shd w:val="clear" w:color="auto" w:fill="auto"/>
          </w:tcPr>
          <w:p w:rsidR="00C17E6E" w:rsidRPr="00EE250C" w:rsidRDefault="00C17E6E" w:rsidP="00AC0DC6">
            <w:r w:rsidRPr="00EE250C">
              <w:t>-</w:t>
            </w:r>
          </w:p>
        </w:tc>
        <w:tc>
          <w:tcPr>
            <w:tcW w:w="1991" w:type="dxa"/>
            <w:shd w:val="clear" w:color="auto" w:fill="auto"/>
          </w:tcPr>
          <w:p w:rsidR="00C17E6E" w:rsidRPr="00EE250C" w:rsidRDefault="00C17E6E" w:rsidP="00AC0DC6">
            <w:r>
              <w:t>-</w:t>
            </w:r>
          </w:p>
        </w:tc>
        <w:tc>
          <w:tcPr>
            <w:tcW w:w="2268" w:type="dxa"/>
          </w:tcPr>
          <w:p w:rsidR="00C17E6E" w:rsidRPr="00EE250C" w:rsidRDefault="00C17E6E" w:rsidP="00AC0DC6">
            <w:r>
              <w:t>-</w:t>
            </w:r>
          </w:p>
        </w:tc>
      </w:tr>
      <w:tr w:rsidR="00C17E6E" w:rsidRPr="00EE250C" w:rsidTr="00AC0DC6">
        <w:tc>
          <w:tcPr>
            <w:tcW w:w="1933" w:type="dxa"/>
            <w:shd w:val="clear" w:color="auto" w:fill="auto"/>
          </w:tcPr>
          <w:p w:rsidR="00C17E6E" w:rsidRPr="00EE250C" w:rsidRDefault="00C17E6E" w:rsidP="00AC0DC6">
            <w:r w:rsidRPr="00EE250C">
              <w:t>«Кенгуру», «Кенгуру-выпускникам»   математика</w:t>
            </w:r>
          </w:p>
        </w:tc>
        <w:tc>
          <w:tcPr>
            <w:tcW w:w="1885" w:type="dxa"/>
            <w:shd w:val="clear" w:color="auto" w:fill="auto"/>
          </w:tcPr>
          <w:p w:rsidR="00C17E6E" w:rsidRPr="00EE250C" w:rsidRDefault="00C17E6E" w:rsidP="00AC0DC6">
            <w:r w:rsidRPr="00EE250C">
              <w:t>«Кенгуру». 5 – 11 класс – 91 человек;</w:t>
            </w:r>
          </w:p>
          <w:p w:rsidR="00C17E6E" w:rsidRPr="00EE250C" w:rsidRDefault="00C17E6E" w:rsidP="00AC0DC6">
            <w:r w:rsidRPr="00EE250C">
              <w:t xml:space="preserve">«Кенгуру» - математический конкурс-игра (53/ было </w:t>
            </w:r>
            <w:r w:rsidRPr="00EE250C">
              <w:rPr>
                <w:color w:val="FF0000"/>
              </w:rPr>
              <w:t>23</w:t>
            </w:r>
            <w:r w:rsidRPr="00EE250C">
              <w:t xml:space="preserve"> чел. по начальной школе);</w:t>
            </w:r>
          </w:p>
          <w:p w:rsidR="00C17E6E" w:rsidRPr="00EE250C" w:rsidRDefault="00C17E6E" w:rsidP="00AC0DC6">
            <w:r w:rsidRPr="00EE250C">
              <w:t>«Кенгуру - выпускникам» - 100% учащихся 4-ых классов (41 чел.),</w:t>
            </w:r>
          </w:p>
          <w:p w:rsidR="00C17E6E" w:rsidRPr="00EE250C" w:rsidRDefault="00C17E6E" w:rsidP="00AC0DC6">
            <w:r w:rsidRPr="00EE250C">
              <w:t xml:space="preserve">Итого:  185 учеников по школе </w:t>
            </w:r>
          </w:p>
        </w:tc>
        <w:tc>
          <w:tcPr>
            <w:tcW w:w="2379" w:type="dxa"/>
            <w:shd w:val="clear" w:color="auto" w:fill="auto"/>
          </w:tcPr>
          <w:p w:rsidR="00C17E6E" w:rsidRPr="00EE250C" w:rsidRDefault="00C17E6E" w:rsidP="00AC0DC6">
            <w:r w:rsidRPr="00EE250C">
              <w:t xml:space="preserve">Математическая  олимпиада «Кенгуру»,  5 – 11 класс – 153 человека; </w:t>
            </w:r>
          </w:p>
          <w:p w:rsidR="00C17E6E" w:rsidRPr="00EE250C" w:rsidRDefault="00C17E6E" w:rsidP="00AC0DC6">
            <w:r w:rsidRPr="00EE250C">
              <w:t>«Кенгуру - выпускникам» - 100% учащихся 4-ых классов (48 чел.),  «Кенгуру» - математический конкурс-игра (36/53 было  чел.) (нач.школа)</w:t>
            </w:r>
          </w:p>
        </w:tc>
        <w:tc>
          <w:tcPr>
            <w:tcW w:w="1991" w:type="dxa"/>
            <w:shd w:val="clear" w:color="auto" w:fill="auto"/>
          </w:tcPr>
          <w:p w:rsidR="00C17E6E" w:rsidRDefault="00C17E6E" w:rsidP="00AC0DC6">
            <w:r>
              <w:t>Кенгуру-выпускникам -  59 чел;</w:t>
            </w:r>
          </w:p>
          <w:p w:rsidR="00C17E6E" w:rsidRDefault="00C17E6E" w:rsidP="00AC0DC6">
            <w:r>
              <w:t xml:space="preserve"> Кенгуру  4-7 класс -91 чел.</w:t>
            </w:r>
          </w:p>
          <w:p w:rsidR="00C17E6E" w:rsidRPr="00EE250C" w:rsidRDefault="00C17E6E" w:rsidP="00AC0DC6">
            <w:r>
              <w:t xml:space="preserve">ИТОГО: 150 чел. </w:t>
            </w:r>
          </w:p>
        </w:tc>
        <w:tc>
          <w:tcPr>
            <w:tcW w:w="2268" w:type="dxa"/>
          </w:tcPr>
          <w:p w:rsidR="00C17E6E" w:rsidRPr="009A4C4D" w:rsidRDefault="00C17E6E" w:rsidP="00AC0DC6">
            <w:pPr>
              <w:pStyle w:val="a7"/>
              <w:rPr>
                <w:rFonts w:ascii="Arial" w:hAnsi="Arial" w:cs="Arial"/>
              </w:rPr>
            </w:pPr>
            <w:r w:rsidRPr="00662473">
              <w:t>«Кенгуру выпускникам»</w:t>
            </w:r>
            <w:r>
              <w:t xml:space="preserve"> (4, </w:t>
            </w:r>
            <w:r w:rsidRPr="00662473">
              <w:t>9 и 11 классы</w:t>
            </w:r>
            <w:r>
              <w:t xml:space="preserve">) </w:t>
            </w:r>
            <w:r w:rsidRPr="00662473">
              <w:t xml:space="preserve"> – 78 человек,  «Кенгуру для всех» для учащихся 2 – 11 классов – 130 человек</w:t>
            </w:r>
            <w:r w:rsidRPr="009A4C4D">
              <w:rPr>
                <w:rFonts w:ascii="Arial" w:hAnsi="Arial" w:cs="Arial"/>
              </w:rPr>
              <w:t>.</w:t>
            </w:r>
          </w:p>
          <w:p w:rsidR="00C17E6E" w:rsidRPr="00EE250C" w:rsidRDefault="00C17E6E" w:rsidP="00AC0DC6"/>
        </w:tc>
      </w:tr>
      <w:tr w:rsidR="00C17E6E" w:rsidRPr="00EE250C" w:rsidTr="00AC0DC6">
        <w:tc>
          <w:tcPr>
            <w:tcW w:w="1933" w:type="dxa"/>
            <w:shd w:val="clear" w:color="auto" w:fill="auto"/>
          </w:tcPr>
          <w:p w:rsidR="00C17E6E" w:rsidRPr="00EE250C" w:rsidRDefault="00C17E6E" w:rsidP="00AC0DC6">
            <w:r w:rsidRPr="00EE250C">
              <w:t>«</w:t>
            </w:r>
            <w:r w:rsidRPr="00EE250C">
              <w:rPr>
                <w:lang w:val="en-US"/>
              </w:rPr>
              <w:t>Britishbulldog</w:t>
            </w:r>
            <w:r w:rsidRPr="00EE250C">
              <w:t>-</w:t>
            </w:r>
            <w:r w:rsidRPr="00EE250C">
              <w:rPr>
                <w:lang w:val="en-US"/>
              </w:rPr>
              <w:t>VI</w:t>
            </w:r>
            <w:r w:rsidRPr="00EE250C">
              <w:t>» английский  язык</w:t>
            </w:r>
          </w:p>
        </w:tc>
        <w:tc>
          <w:tcPr>
            <w:tcW w:w="1885" w:type="dxa"/>
            <w:shd w:val="clear" w:color="auto" w:fill="auto"/>
          </w:tcPr>
          <w:p w:rsidR="00C17E6E" w:rsidRPr="00EE250C" w:rsidRDefault="00C17E6E" w:rsidP="00AC0DC6">
            <w:r w:rsidRPr="00EE250C">
              <w:t>-</w:t>
            </w:r>
          </w:p>
        </w:tc>
        <w:tc>
          <w:tcPr>
            <w:tcW w:w="2379" w:type="dxa"/>
            <w:shd w:val="clear" w:color="auto" w:fill="auto"/>
          </w:tcPr>
          <w:p w:rsidR="00C17E6E" w:rsidRPr="00EE250C" w:rsidRDefault="00C17E6E" w:rsidP="00AC0DC6">
            <w:r w:rsidRPr="00EE250C">
              <w:t>-</w:t>
            </w:r>
          </w:p>
        </w:tc>
        <w:tc>
          <w:tcPr>
            <w:tcW w:w="1991" w:type="dxa"/>
            <w:shd w:val="clear" w:color="auto" w:fill="auto"/>
          </w:tcPr>
          <w:p w:rsidR="00C17E6E" w:rsidRPr="00EE250C" w:rsidRDefault="00C17E6E" w:rsidP="00AC0DC6">
            <w:r>
              <w:t>-</w:t>
            </w:r>
          </w:p>
        </w:tc>
        <w:tc>
          <w:tcPr>
            <w:tcW w:w="2268" w:type="dxa"/>
          </w:tcPr>
          <w:p w:rsidR="00C17E6E" w:rsidRPr="00EE250C" w:rsidRDefault="00C17E6E" w:rsidP="00AC0DC6">
            <w:r>
              <w:t>-</w:t>
            </w:r>
          </w:p>
        </w:tc>
      </w:tr>
      <w:tr w:rsidR="00C17E6E" w:rsidRPr="00EE250C" w:rsidTr="00AC0DC6">
        <w:tc>
          <w:tcPr>
            <w:tcW w:w="1933" w:type="dxa"/>
            <w:shd w:val="clear" w:color="auto" w:fill="auto"/>
          </w:tcPr>
          <w:p w:rsidR="00C17E6E" w:rsidRPr="00EE250C" w:rsidRDefault="00C17E6E" w:rsidP="00AC0DC6">
            <w:r w:rsidRPr="00EE250C">
              <w:t>«Кит» информатика</w:t>
            </w:r>
          </w:p>
        </w:tc>
        <w:tc>
          <w:tcPr>
            <w:tcW w:w="1885" w:type="dxa"/>
            <w:shd w:val="clear" w:color="auto" w:fill="auto"/>
          </w:tcPr>
          <w:p w:rsidR="00C17E6E" w:rsidRPr="00EE250C" w:rsidRDefault="00C17E6E" w:rsidP="00AC0DC6">
            <w:r w:rsidRPr="00EE250C">
              <w:t xml:space="preserve">«КИТ» - 110/ было </w:t>
            </w:r>
            <w:r w:rsidRPr="00EE250C">
              <w:rPr>
                <w:color w:val="FF0000"/>
              </w:rPr>
              <w:t>44</w:t>
            </w:r>
            <w:r w:rsidRPr="00EE250C">
              <w:t xml:space="preserve"> человека по начальной школе </w:t>
            </w:r>
          </w:p>
        </w:tc>
        <w:tc>
          <w:tcPr>
            <w:tcW w:w="2379" w:type="dxa"/>
            <w:shd w:val="clear" w:color="auto" w:fill="auto"/>
          </w:tcPr>
          <w:p w:rsidR="00C17E6E" w:rsidRPr="00EE250C" w:rsidRDefault="00C17E6E" w:rsidP="00AC0DC6">
            <w:r w:rsidRPr="00EE250C">
              <w:t>«КИТ» - 81/110 было  человека.</w:t>
            </w:r>
          </w:p>
        </w:tc>
        <w:tc>
          <w:tcPr>
            <w:tcW w:w="1991" w:type="dxa"/>
            <w:shd w:val="clear" w:color="auto" w:fill="auto"/>
          </w:tcPr>
          <w:p w:rsidR="00C17E6E" w:rsidRPr="00EE250C" w:rsidRDefault="00C17E6E" w:rsidP="00AC0DC6">
            <w:r>
              <w:t xml:space="preserve">КИТ -111 чел </w:t>
            </w:r>
          </w:p>
        </w:tc>
        <w:tc>
          <w:tcPr>
            <w:tcW w:w="2268" w:type="dxa"/>
          </w:tcPr>
          <w:p w:rsidR="00C17E6E" w:rsidRPr="00EE250C" w:rsidRDefault="00C17E6E" w:rsidP="00AC0DC6">
            <w:r>
              <w:t>-</w:t>
            </w:r>
          </w:p>
        </w:tc>
      </w:tr>
      <w:tr w:rsidR="00C17E6E" w:rsidRPr="00EE250C" w:rsidTr="00AC0DC6">
        <w:tc>
          <w:tcPr>
            <w:tcW w:w="1933" w:type="dxa"/>
            <w:shd w:val="clear" w:color="auto" w:fill="auto"/>
          </w:tcPr>
          <w:p w:rsidR="00C17E6E" w:rsidRPr="00EE250C" w:rsidRDefault="00C17E6E" w:rsidP="00AC0DC6">
            <w:r w:rsidRPr="00EE250C">
              <w:t xml:space="preserve">«Русский медвежонок»  русский язык </w:t>
            </w:r>
          </w:p>
        </w:tc>
        <w:tc>
          <w:tcPr>
            <w:tcW w:w="1885" w:type="dxa"/>
            <w:shd w:val="clear" w:color="auto" w:fill="auto"/>
          </w:tcPr>
          <w:p w:rsidR="00C17E6E" w:rsidRPr="00EE250C" w:rsidRDefault="00C17E6E" w:rsidP="00AC0DC6">
            <w:r w:rsidRPr="00EE250C">
              <w:t xml:space="preserve">«Русский медвежонок» -  языкознание для всех (69/ было </w:t>
            </w:r>
            <w:r w:rsidRPr="00EE250C">
              <w:rPr>
                <w:color w:val="FF0000"/>
              </w:rPr>
              <w:t xml:space="preserve">47 </w:t>
            </w:r>
            <w:r w:rsidRPr="00EE250C">
              <w:t>человек по начальной школе),</w:t>
            </w:r>
          </w:p>
        </w:tc>
        <w:tc>
          <w:tcPr>
            <w:tcW w:w="2379" w:type="dxa"/>
            <w:shd w:val="clear" w:color="auto" w:fill="auto"/>
          </w:tcPr>
          <w:p w:rsidR="00C17E6E" w:rsidRPr="00EE250C" w:rsidRDefault="00C17E6E" w:rsidP="00AC0DC6">
            <w:r w:rsidRPr="00EE250C">
              <w:t>«Русский медвежонок» -  языкознание для всех (63/69 было человек),</w:t>
            </w:r>
          </w:p>
        </w:tc>
        <w:tc>
          <w:tcPr>
            <w:tcW w:w="1991" w:type="dxa"/>
            <w:shd w:val="clear" w:color="auto" w:fill="auto"/>
          </w:tcPr>
          <w:p w:rsidR="00C17E6E" w:rsidRPr="00EE250C" w:rsidRDefault="00C17E6E" w:rsidP="00AC0DC6">
            <w:r>
              <w:t>Русский медвежонок» - 58</w:t>
            </w:r>
          </w:p>
        </w:tc>
        <w:tc>
          <w:tcPr>
            <w:tcW w:w="2268" w:type="dxa"/>
          </w:tcPr>
          <w:p w:rsidR="00C17E6E" w:rsidRPr="00EE250C" w:rsidRDefault="00C17E6E" w:rsidP="00AC0DC6">
            <w:pPr>
              <w:ind w:left="-108"/>
              <w:contextualSpacing/>
            </w:pPr>
            <w:r>
              <w:rPr>
                <w:sz w:val="20"/>
                <w:szCs w:val="20"/>
              </w:rPr>
              <w:t xml:space="preserve">  Всероссийский </w:t>
            </w:r>
            <w:r w:rsidRPr="00BF34F9">
              <w:rPr>
                <w:sz w:val="20"/>
                <w:szCs w:val="20"/>
              </w:rPr>
              <w:t xml:space="preserve"> интеллектуал</w:t>
            </w:r>
            <w:r>
              <w:rPr>
                <w:sz w:val="20"/>
                <w:szCs w:val="20"/>
              </w:rPr>
              <w:t>ьный  конкурс</w:t>
            </w:r>
            <w:r w:rsidRPr="00BF34F9">
              <w:rPr>
                <w:sz w:val="20"/>
                <w:szCs w:val="20"/>
              </w:rPr>
              <w:t xml:space="preserve"> «Русский медвежонок – </w:t>
            </w:r>
            <w:r>
              <w:rPr>
                <w:sz w:val="20"/>
                <w:szCs w:val="20"/>
              </w:rPr>
              <w:t>40» (5-11 класс)</w:t>
            </w:r>
          </w:p>
        </w:tc>
      </w:tr>
      <w:tr w:rsidR="00C17E6E" w:rsidRPr="00EE250C" w:rsidTr="00AC0DC6">
        <w:tc>
          <w:tcPr>
            <w:tcW w:w="1933" w:type="dxa"/>
            <w:shd w:val="clear" w:color="auto" w:fill="auto"/>
          </w:tcPr>
          <w:p w:rsidR="00C17E6E" w:rsidRPr="00EE250C" w:rsidRDefault="00C17E6E" w:rsidP="00AC0DC6">
            <w:r w:rsidRPr="00EE250C">
              <w:t xml:space="preserve">«Пегас» </w:t>
            </w:r>
          </w:p>
        </w:tc>
        <w:tc>
          <w:tcPr>
            <w:tcW w:w="1885" w:type="dxa"/>
            <w:shd w:val="clear" w:color="auto" w:fill="auto"/>
          </w:tcPr>
          <w:p w:rsidR="00C17E6E" w:rsidRPr="00EE250C" w:rsidRDefault="00C17E6E" w:rsidP="00AC0DC6">
            <w:r w:rsidRPr="00EE250C">
              <w:t xml:space="preserve">27 учащихся. </w:t>
            </w:r>
          </w:p>
        </w:tc>
        <w:tc>
          <w:tcPr>
            <w:tcW w:w="2379" w:type="dxa"/>
            <w:shd w:val="clear" w:color="auto" w:fill="auto"/>
          </w:tcPr>
          <w:p w:rsidR="00C17E6E" w:rsidRPr="00EE250C" w:rsidRDefault="00C17E6E" w:rsidP="00AC0DC6">
            <w:r w:rsidRPr="00EE250C">
              <w:t>-</w:t>
            </w:r>
          </w:p>
        </w:tc>
        <w:tc>
          <w:tcPr>
            <w:tcW w:w="1991" w:type="dxa"/>
            <w:shd w:val="clear" w:color="auto" w:fill="auto"/>
          </w:tcPr>
          <w:p w:rsidR="00C17E6E" w:rsidRPr="00EE250C" w:rsidRDefault="00C17E6E" w:rsidP="00AC0DC6">
            <w:r>
              <w:t>-</w:t>
            </w:r>
          </w:p>
        </w:tc>
        <w:tc>
          <w:tcPr>
            <w:tcW w:w="2268" w:type="dxa"/>
          </w:tcPr>
          <w:p w:rsidR="00C17E6E" w:rsidRPr="00EE250C" w:rsidRDefault="00C17E6E" w:rsidP="00AC0DC6">
            <w:r>
              <w:t>-</w:t>
            </w:r>
          </w:p>
        </w:tc>
      </w:tr>
    </w:tbl>
    <w:p w:rsidR="00C17E6E" w:rsidRPr="007B1ACD" w:rsidRDefault="00C17E6E" w:rsidP="00137320">
      <w:pPr>
        <w:pStyle w:val="af"/>
        <w:numPr>
          <w:ilvl w:val="0"/>
          <w:numId w:val="23"/>
        </w:numPr>
        <w:tabs>
          <w:tab w:val="left" w:pos="0"/>
        </w:tabs>
        <w:jc w:val="both"/>
      </w:pPr>
      <w:r w:rsidRPr="007B1ACD">
        <w:tab/>
      </w:r>
    </w:p>
    <w:p w:rsidR="00C17E6E" w:rsidRPr="00D239D9" w:rsidRDefault="00C17E6E" w:rsidP="00137320">
      <w:pPr>
        <w:pStyle w:val="af"/>
        <w:numPr>
          <w:ilvl w:val="2"/>
          <w:numId w:val="23"/>
        </w:numPr>
        <w:shd w:val="clear" w:color="auto" w:fill="FFFFFF"/>
        <w:spacing w:line="276" w:lineRule="auto"/>
        <w:jc w:val="both"/>
        <w:rPr>
          <w:b/>
          <w:color w:val="333333"/>
        </w:rPr>
      </w:pPr>
      <w:r w:rsidRPr="00D239D9">
        <w:rPr>
          <w:b/>
          <w:color w:val="333333"/>
        </w:rPr>
        <w:t>Реализация программы «Одаренные дети» :</w:t>
      </w:r>
    </w:p>
    <w:p w:rsidR="00C17E6E" w:rsidRPr="00854E11" w:rsidRDefault="00C17E6E" w:rsidP="00C17E6E">
      <w:pPr>
        <w:pStyle w:val="a5"/>
        <w:spacing w:line="360" w:lineRule="auto"/>
        <w:ind w:firstLine="709"/>
        <w:jc w:val="both"/>
        <w:rPr>
          <w:b w:val="0"/>
        </w:rPr>
      </w:pPr>
      <w:r w:rsidRPr="001F4DB7">
        <w:rPr>
          <w:color w:val="333333"/>
        </w:rPr>
        <w:t xml:space="preserve"> </w:t>
      </w:r>
      <w:r w:rsidRPr="001F4DB7">
        <w:rPr>
          <w:b w:val="0"/>
        </w:rPr>
        <w:t>По результатам обучения, участия в городских мероприятиях в рамках программы «Одаренные дети», участие в общественной жизни класса и школы  общеобразовательное учреждение представляет к поощрению лучших учащихся школы стипендиями губернатора Магаданской области, мэра города Магадана, партии «Единая Россия» (за последние 5 лет):</w:t>
      </w:r>
    </w:p>
    <w:p w:rsidR="00C17E6E" w:rsidRDefault="00C17E6E" w:rsidP="00C17E6E">
      <w:pPr>
        <w:ind w:firstLine="567"/>
        <w:jc w:val="both"/>
      </w:pPr>
    </w:p>
    <w:p w:rsidR="00C17E6E" w:rsidRDefault="00C17E6E" w:rsidP="00C17E6E">
      <w:pPr>
        <w:ind w:firstLine="567"/>
        <w:jc w:val="both"/>
      </w:pPr>
    </w:p>
    <w:p w:rsidR="00C17E6E" w:rsidRDefault="00C17E6E" w:rsidP="00C17E6E">
      <w:pPr>
        <w:ind w:firstLine="567"/>
        <w:jc w:val="both"/>
      </w:pPr>
    </w:p>
    <w:p w:rsidR="00C17E6E" w:rsidRPr="007B1ACD" w:rsidRDefault="00C17E6E" w:rsidP="00C17E6E">
      <w:pPr>
        <w:ind w:firstLine="567"/>
        <w:jc w:val="both"/>
      </w:pP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1256"/>
        <w:gridCol w:w="1960"/>
        <w:gridCol w:w="2634"/>
        <w:gridCol w:w="2491"/>
        <w:gridCol w:w="1089"/>
      </w:tblGrid>
      <w:tr w:rsidR="00C17E6E" w:rsidRPr="00EE250C" w:rsidTr="00AC0DC6">
        <w:trPr>
          <w:jc w:val="center"/>
        </w:trPr>
        <w:tc>
          <w:tcPr>
            <w:tcW w:w="1256" w:type="dxa"/>
            <w:tcBorders>
              <w:top w:val="single" w:sz="8" w:space="0" w:color="9BBB59"/>
              <w:left w:val="single" w:sz="8" w:space="0" w:color="9BBB59"/>
              <w:bottom w:val="single" w:sz="18" w:space="0" w:color="9BBB59"/>
              <w:right w:val="single" w:sz="8" w:space="0" w:color="9BBB59"/>
            </w:tcBorders>
            <w:shd w:val="clear" w:color="auto" w:fill="auto"/>
          </w:tcPr>
          <w:p w:rsidR="00C17E6E" w:rsidRPr="00EE250C" w:rsidRDefault="00C17E6E" w:rsidP="00AC0DC6">
            <w:pPr>
              <w:rPr>
                <w:bCs/>
              </w:rPr>
            </w:pPr>
          </w:p>
        </w:tc>
        <w:tc>
          <w:tcPr>
            <w:tcW w:w="1960" w:type="dxa"/>
            <w:tcBorders>
              <w:top w:val="single" w:sz="8" w:space="0" w:color="9BBB59"/>
              <w:left w:val="single" w:sz="8" w:space="0" w:color="9BBB59"/>
              <w:bottom w:val="single" w:sz="18" w:space="0" w:color="9BBB59"/>
              <w:right w:val="single" w:sz="8" w:space="0" w:color="9BBB59"/>
            </w:tcBorders>
            <w:shd w:val="clear" w:color="auto" w:fill="E6EED5"/>
          </w:tcPr>
          <w:p w:rsidR="00C17E6E" w:rsidRPr="00EE250C" w:rsidRDefault="00C17E6E" w:rsidP="00AC0DC6">
            <w:pPr>
              <w:rPr>
                <w:bCs/>
              </w:rPr>
            </w:pPr>
            <w:r w:rsidRPr="00EE250C">
              <w:rPr>
                <w:bCs/>
              </w:rPr>
              <w:t xml:space="preserve">Стипендия губернатора </w:t>
            </w:r>
          </w:p>
        </w:tc>
        <w:tc>
          <w:tcPr>
            <w:tcW w:w="2634" w:type="dxa"/>
            <w:tcBorders>
              <w:top w:val="single" w:sz="8" w:space="0" w:color="9BBB59"/>
              <w:left w:val="single" w:sz="8" w:space="0" w:color="9BBB59"/>
              <w:bottom w:val="single" w:sz="18" w:space="0" w:color="9BBB59"/>
              <w:right w:val="single" w:sz="8" w:space="0" w:color="9BBB59"/>
            </w:tcBorders>
            <w:shd w:val="clear" w:color="auto" w:fill="auto"/>
          </w:tcPr>
          <w:p w:rsidR="00C17E6E" w:rsidRPr="00EE250C" w:rsidRDefault="00C17E6E" w:rsidP="00AC0DC6">
            <w:pPr>
              <w:rPr>
                <w:bCs/>
              </w:rPr>
            </w:pPr>
            <w:r w:rsidRPr="00EE250C">
              <w:rPr>
                <w:bCs/>
              </w:rPr>
              <w:t>Стипендия</w:t>
            </w:r>
          </w:p>
          <w:p w:rsidR="00C17E6E" w:rsidRPr="00EE250C" w:rsidRDefault="00C17E6E" w:rsidP="00AC0DC6">
            <w:pPr>
              <w:rPr>
                <w:bCs/>
              </w:rPr>
            </w:pPr>
            <w:r w:rsidRPr="00EE250C">
              <w:rPr>
                <w:bCs/>
              </w:rPr>
              <w:t xml:space="preserve"> мэра </w:t>
            </w:r>
          </w:p>
        </w:tc>
        <w:tc>
          <w:tcPr>
            <w:tcW w:w="2491" w:type="dxa"/>
            <w:tcBorders>
              <w:top w:val="single" w:sz="8" w:space="0" w:color="9BBB59"/>
              <w:left w:val="single" w:sz="8" w:space="0" w:color="9BBB59"/>
              <w:bottom w:val="single" w:sz="18" w:space="0" w:color="9BBB59"/>
              <w:right w:val="single" w:sz="8" w:space="0" w:color="9BBB59"/>
            </w:tcBorders>
            <w:shd w:val="clear" w:color="auto" w:fill="E6EED5"/>
          </w:tcPr>
          <w:p w:rsidR="00C17E6E" w:rsidRPr="00EE250C" w:rsidRDefault="00C17E6E" w:rsidP="00AC0DC6">
            <w:pPr>
              <w:rPr>
                <w:bCs/>
              </w:rPr>
            </w:pPr>
            <w:r w:rsidRPr="00EE250C">
              <w:rPr>
                <w:bCs/>
              </w:rPr>
              <w:t>Стипендия от партии «Единая Россия»</w:t>
            </w:r>
          </w:p>
        </w:tc>
        <w:tc>
          <w:tcPr>
            <w:tcW w:w="1089" w:type="dxa"/>
            <w:tcBorders>
              <w:top w:val="single" w:sz="8" w:space="0" w:color="9BBB59"/>
              <w:left w:val="single" w:sz="8" w:space="0" w:color="9BBB59"/>
              <w:bottom w:val="single" w:sz="18" w:space="0" w:color="9BBB59"/>
              <w:right w:val="single" w:sz="8" w:space="0" w:color="9BBB59"/>
            </w:tcBorders>
            <w:shd w:val="clear" w:color="auto" w:fill="auto"/>
          </w:tcPr>
          <w:p w:rsidR="00C17E6E" w:rsidRPr="00EE250C" w:rsidRDefault="00C17E6E" w:rsidP="00AC0DC6">
            <w:pPr>
              <w:rPr>
                <w:bCs/>
              </w:rPr>
            </w:pPr>
            <w:r w:rsidRPr="00EE250C">
              <w:rPr>
                <w:bCs/>
              </w:rPr>
              <w:t>ИТОГО</w:t>
            </w:r>
          </w:p>
        </w:tc>
      </w:tr>
      <w:tr w:rsidR="00C17E6E" w:rsidRPr="00EE250C" w:rsidTr="00AC0DC6">
        <w:trPr>
          <w:jc w:val="center"/>
        </w:trPr>
        <w:tc>
          <w:tcPr>
            <w:tcW w:w="1256"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bCs/>
              </w:rPr>
            </w:pPr>
            <w:r w:rsidRPr="00EE250C">
              <w:rPr>
                <w:bCs/>
              </w:rPr>
              <w:t xml:space="preserve">2016-2017 </w:t>
            </w:r>
          </w:p>
          <w:p w:rsidR="00C17E6E" w:rsidRPr="00EE250C" w:rsidRDefault="00C17E6E" w:rsidP="00AC0DC6">
            <w:pPr>
              <w:rPr>
                <w:bCs/>
              </w:rPr>
            </w:pPr>
          </w:p>
        </w:tc>
        <w:tc>
          <w:tcPr>
            <w:tcW w:w="1960"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rFonts w:eastAsia="Calibri"/>
              </w:rPr>
            </w:pPr>
          </w:p>
        </w:tc>
        <w:tc>
          <w:tcPr>
            <w:tcW w:w="2634"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rFonts w:eastAsia="Calibri"/>
              </w:rPr>
            </w:pPr>
            <w:r w:rsidRPr="00EE250C">
              <w:rPr>
                <w:rFonts w:eastAsia="Calibri"/>
              </w:rPr>
              <w:t xml:space="preserve">Утарова  Алана  , 8 а класс  </w:t>
            </w:r>
          </w:p>
        </w:tc>
        <w:tc>
          <w:tcPr>
            <w:tcW w:w="2491"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rFonts w:eastAsia="Calibri"/>
              </w:rPr>
            </w:pPr>
          </w:p>
        </w:tc>
        <w:tc>
          <w:tcPr>
            <w:tcW w:w="1089"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jc w:val="center"/>
              <w:rPr>
                <w:bCs/>
              </w:rPr>
            </w:pPr>
            <w:r w:rsidRPr="00EE250C">
              <w:rPr>
                <w:bCs/>
              </w:rPr>
              <w:t>1</w:t>
            </w:r>
          </w:p>
        </w:tc>
      </w:tr>
      <w:tr w:rsidR="00C17E6E" w:rsidRPr="00EE250C" w:rsidTr="00AC0DC6">
        <w:trPr>
          <w:jc w:val="center"/>
        </w:trPr>
        <w:tc>
          <w:tcPr>
            <w:tcW w:w="1256" w:type="dxa"/>
            <w:tcBorders>
              <w:top w:val="single" w:sz="8"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rPr>
                <w:bCs/>
              </w:rPr>
            </w:pPr>
            <w:r w:rsidRPr="00EE250C">
              <w:rPr>
                <w:bCs/>
              </w:rPr>
              <w:t>2017-2018</w:t>
            </w:r>
          </w:p>
          <w:p w:rsidR="00C17E6E" w:rsidRPr="00EE250C" w:rsidRDefault="00C17E6E" w:rsidP="00AC0DC6">
            <w:pPr>
              <w:rPr>
                <w:bCs/>
              </w:rPr>
            </w:pPr>
          </w:p>
        </w:tc>
        <w:tc>
          <w:tcPr>
            <w:tcW w:w="1960"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rFonts w:eastAsia="Calibri"/>
              </w:rPr>
            </w:pPr>
          </w:p>
        </w:tc>
        <w:tc>
          <w:tcPr>
            <w:tcW w:w="2634" w:type="dxa"/>
            <w:tcBorders>
              <w:top w:val="single" w:sz="8"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rPr>
                <w:rFonts w:eastAsia="Calibri"/>
              </w:rPr>
            </w:pPr>
            <w:r w:rsidRPr="00EE250C">
              <w:rPr>
                <w:rFonts w:eastAsia="Calibri"/>
              </w:rPr>
              <w:t xml:space="preserve">Мурзакова Лидия, 11 класс </w:t>
            </w:r>
          </w:p>
        </w:tc>
        <w:tc>
          <w:tcPr>
            <w:tcW w:w="2491" w:type="dxa"/>
            <w:tcBorders>
              <w:top w:val="single" w:sz="8"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rFonts w:eastAsia="Calibri"/>
              </w:rPr>
            </w:pPr>
          </w:p>
        </w:tc>
        <w:tc>
          <w:tcPr>
            <w:tcW w:w="1089" w:type="dxa"/>
            <w:tcBorders>
              <w:top w:val="single" w:sz="8"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jc w:val="center"/>
              <w:rPr>
                <w:bCs/>
              </w:rPr>
            </w:pPr>
            <w:r w:rsidRPr="00EE250C">
              <w:rPr>
                <w:bCs/>
              </w:rPr>
              <w:t>1</w:t>
            </w:r>
          </w:p>
        </w:tc>
      </w:tr>
      <w:tr w:rsidR="00C17E6E" w:rsidRPr="00EE250C" w:rsidTr="00AC0DC6">
        <w:trPr>
          <w:jc w:val="center"/>
        </w:trPr>
        <w:tc>
          <w:tcPr>
            <w:tcW w:w="1256"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rPr>
                <w:bCs/>
              </w:rPr>
            </w:pPr>
            <w:r w:rsidRPr="00EE250C">
              <w:rPr>
                <w:bCs/>
              </w:rPr>
              <w:t>2018-2019</w:t>
            </w:r>
          </w:p>
        </w:tc>
        <w:tc>
          <w:tcPr>
            <w:tcW w:w="1960" w:type="dxa"/>
            <w:tcBorders>
              <w:top w:val="double" w:sz="6" w:space="0" w:color="9BBB59"/>
              <w:left w:val="single" w:sz="8" w:space="0" w:color="9BBB59"/>
              <w:bottom w:val="double" w:sz="6" w:space="0" w:color="9BBB59"/>
              <w:right w:val="single" w:sz="8" w:space="0" w:color="9BBB59"/>
            </w:tcBorders>
            <w:shd w:val="clear" w:color="auto" w:fill="E6EED5"/>
          </w:tcPr>
          <w:p w:rsidR="00C17E6E" w:rsidRPr="00EE250C" w:rsidRDefault="00C17E6E" w:rsidP="00AC0DC6">
            <w:pPr>
              <w:rPr>
                <w:bCs/>
              </w:rPr>
            </w:pPr>
          </w:p>
        </w:tc>
        <w:tc>
          <w:tcPr>
            <w:tcW w:w="2634"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rPr>
                <w:bCs/>
              </w:rPr>
            </w:pPr>
            <w:r w:rsidRPr="00EE250C">
              <w:rPr>
                <w:bCs/>
              </w:rPr>
              <w:t xml:space="preserve">Лищинская Дарья, 11 класс </w:t>
            </w:r>
          </w:p>
        </w:tc>
        <w:tc>
          <w:tcPr>
            <w:tcW w:w="2491" w:type="dxa"/>
            <w:tcBorders>
              <w:top w:val="double" w:sz="6" w:space="0" w:color="9BBB59"/>
              <w:left w:val="single" w:sz="8" w:space="0" w:color="9BBB59"/>
              <w:bottom w:val="double" w:sz="6" w:space="0" w:color="9BBB59"/>
              <w:right w:val="single" w:sz="8" w:space="0" w:color="9BBB59"/>
            </w:tcBorders>
            <w:shd w:val="clear" w:color="auto" w:fill="E6EED5"/>
          </w:tcPr>
          <w:p w:rsidR="00C17E6E" w:rsidRPr="00EE250C" w:rsidRDefault="00C17E6E" w:rsidP="00AC0DC6">
            <w:pPr>
              <w:rPr>
                <w:bCs/>
              </w:rPr>
            </w:pPr>
          </w:p>
        </w:tc>
        <w:tc>
          <w:tcPr>
            <w:tcW w:w="1089"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jc w:val="center"/>
              <w:rPr>
                <w:bCs/>
              </w:rPr>
            </w:pPr>
            <w:r w:rsidRPr="00EE250C">
              <w:rPr>
                <w:bCs/>
              </w:rPr>
              <w:t>1</w:t>
            </w:r>
          </w:p>
        </w:tc>
      </w:tr>
      <w:tr w:rsidR="00C17E6E" w:rsidRPr="00EE250C" w:rsidTr="00AC0DC6">
        <w:trPr>
          <w:jc w:val="center"/>
        </w:trPr>
        <w:tc>
          <w:tcPr>
            <w:tcW w:w="1256"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rPr>
                <w:bCs/>
              </w:rPr>
            </w:pPr>
            <w:r w:rsidRPr="00EE250C">
              <w:rPr>
                <w:bCs/>
              </w:rPr>
              <w:t xml:space="preserve">2019/2020 </w:t>
            </w:r>
          </w:p>
        </w:tc>
        <w:tc>
          <w:tcPr>
            <w:tcW w:w="1960" w:type="dxa"/>
            <w:tcBorders>
              <w:top w:val="double" w:sz="6" w:space="0" w:color="9BBB59"/>
              <w:left w:val="single" w:sz="8" w:space="0" w:color="9BBB59"/>
              <w:bottom w:val="double" w:sz="6" w:space="0" w:color="9BBB59"/>
              <w:right w:val="single" w:sz="8" w:space="0" w:color="9BBB59"/>
            </w:tcBorders>
            <w:shd w:val="clear" w:color="auto" w:fill="E6EED5"/>
          </w:tcPr>
          <w:p w:rsidR="00C17E6E" w:rsidRPr="00EE250C" w:rsidRDefault="00C17E6E" w:rsidP="00AC0DC6">
            <w:pPr>
              <w:rPr>
                <w:bCs/>
              </w:rPr>
            </w:pPr>
          </w:p>
        </w:tc>
        <w:tc>
          <w:tcPr>
            <w:tcW w:w="2634"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rPr>
                <w:bCs/>
              </w:rPr>
            </w:pPr>
            <w:r w:rsidRPr="00EE250C">
              <w:rPr>
                <w:bCs/>
              </w:rPr>
              <w:t xml:space="preserve">Ситникова Диана, 11 класс </w:t>
            </w:r>
          </w:p>
        </w:tc>
        <w:tc>
          <w:tcPr>
            <w:tcW w:w="2491" w:type="dxa"/>
            <w:tcBorders>
              <w:top w:val="double" w:sz="6" w:space="0" w:color="9BBB59"/>
              <w:left w:val="single" w:sz="8" w:space="0" w:color="9BBB59"/>
              <w:bottom w:val="double" w:sz="6" w:space="0" w:color="9BBB59"/>
              <w:right w:val="single" w:sz="8" w:space="0" w:color="9BBB59"/>
            </w:tcBorders>
            <w:shd w:val="clear" w:color="auto" w:fill="E6EED5"/>
          </w:tcPr>
          <w:p w:rsidR="00C17E6E" w:rsidRPr="00EE250C" w:rsidRDefault="00C17E6E" w:rsidP="00AC0DC6">
            <w:pPr>
              <w:rPr>
                <w:bCs/>
              </w:rPr>
            </w:pPr>
          </w:p>
        </w:tc>
        <w:tc>
          <w:tcPr>
            <w:tcW w:w="1089" w:type="dxa"/>
            <w:tcBorders>
              <w:top w:val="double" w:sz="6" w:space="0" w:color="9BBB59"/>
              <w:left w:val="single" w:sz="8" w:space="0" w:color="9BBB59"/>
              <w:bottom w:val="double" w:sz="6" w:space="0" w:color="9BBB59"/>
              <w:right w:val="single" w:sz="8" w:space="0" w:color="9BBB59"/>
            </w:tcBorders>
            <w:shd w:val="clear" w:color="auto" w:fill="auto"/>
          </w:tcPr>
          <w:p w:rsidR="00C17E6E" w:rsidRPr="00EE250C" w:rsidRDefault="00C17E6E" w:rsidP="00AC0DC6">
            <w:pPr>
              <w:jc w:val="center"/>
              <w:rPr>
                <w:bCs/>
              </w:rPr>
            </w:pPr>
            <w:r w:rsidRPr="00EE250C">
              <w:rPr>
                <w:bCs/>
              </w:rPr>
              <w:t>1</w:t>
            </w:r>
          </w:p>
        </w:tc>
      </w:tr>
      <w:tr w:rsidR="00C17E6E" w:rsidRPr="00EE250C" w:rsidTr="00AC0DC6">
        <w:trPr>
          <w:jc w:val="center"/>
        </w:trPr>
        <w:tc>
          <w:tcPr>
            <w:tcW w:w="1256" w:type="dxa"/>
            <w:tcBorders>
              <w:top w:val="double" w:sz="6"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rPr>
                <w:bCs/>
              </w:rPr>
            </w:pPr>
            <w:r>
              <w:rPr>
                <w:bCs/>
              </w:rPr>
              <w:t xml:space="preserve">2020-2021 </w:t>
            </w:r>
          </w:p>
        </w:tc>
        <w:tc>
          <w:tcPr>
            <w:tcW w:w="1960" w:type="dxa"/>
            <w:tcBorders>
              <w:top w:val="double" w:sz="6"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bCs/>
              </w:rPr>
            </w:pPr>
          </w:p>
        </w:tc>
        <w:tc>
          <w:tcPr>
            <w:tcW w:w="2634" w:type="dxa"/>
            <w:tcBorders>
              <w:top w:val="double" w:sz="6"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rPr>
                <w:bCs/>
              </w:rPr>
            </w:pPr>
            <w:r>
              <w:rPr>
                <w:bCs/>
              </w:rPr>
              <w:t>-</w:t>
            </w:r>
          </w:p>
        </w:tc>
        <w:tc>
          <w:tcPr>
            <w:tcW w:w="2491" w:type="dxa"/>
            <w:tcBorders>
              <w:top w:val="double" w:sz="6" w:space="0" w:color="9BBB59"/>
              <w:left w:val="single" w:sz="8" w:space="0" w:color="9BBB59"/>
              <w:bottom w:val="single" w:sz="8" w:space="0" w:color="9BBB59"/>
              <w:right w:val="single" w:sz="8" w:space="0" w:color="9BBB59"/>
            </w:tcBorders>
            <w:shd w:val="clear" w:color="auto" w:fill="E6EED5"/>
          </w:tcPr>
          <w:p w:rsidR="00C17E6E" w:rsidRPr="00EE250C" w:rsidRDefault="00C17E6E" w:rsidP="00AC0DC6">
            <w:pPr>
              <w:rPr>
                <w:bCs/>
              </w:rPr>
            </w:pPr>
          </w:p>
        </w:tc>
        <w:tc>
          <w:tcPr>
            <w:tcW w:w="1089" w:type="dxa"/>
            <w:tcBorders>
              <w:top w:val="double" w:sz="6" w:space="0" w:color="9BBB59"/>
              <w:left w:val="single" w:sz="8" w:space="0" w:color="9BBB59"/>
              <w:bottom w:val="single" w:sz="8" w:space="0" w:color="9BBB59"/>
              <w:right w:val="single" w:sz="8" w:space="0" w:color="9BBB59"/>
            </w:tcBorders>
            <w:shd w:val="clear" w:color="auto" w:fill="auto"/>
          </w:tcPr>
          <w:p w:rsidR="00C17E6E" w:rsidRPr="00EE250C" w:rsidRDefault="00C17E6E" w:rsidP="00AC0DC6">
            <w:pPr>
              <w:jc w:val="center"/>
              <w:rPr>
                <w:bCs/>
              </w:rPr>
            </w:pPr>
            <w:r>
              <w:rPr>
                <w:bCs/>
              </w:rPr>
              <w:t>-</w:t>
            </w:r>
          </w:p>
        </w:tc>
      </w:tr>
    </w:tbl>
    <w:p w:rsidR="00C17E6E" w:rsidRDefault="00C17E6E" w:rsidP="00C17E6E">
      <w:pPr>
        <w:rPr>
          <w:b/>
        </w:rPr>
      </w:pPr>
    </w:p>
    <w:p w:rsidR="00C17E6E" w:rsidRDefault="00C17E6E" w:rsidP="00C17E6E">
      <w:pPr>
        <w:pStyle w:val="a5"/>
        <w:spacing w:line="276" w:lineRule="auto"/>
        <w:jc w:val="both"/>
        <w:rPr>
          <w:b w:val="0"/>
        </w:rPr>
      </w:pPr>
    </w:p>
    <w:p w:rsidR="00C17E6E" w:rsidRDefault="00C17E6E" w:rsidP="00C17E6E">
      <w:pPr>
        <w:pStyle w:val="a5"/>
        <w:spacing w:line="276" w:lineRule="auto"/>
        <w:ind w:firstLine="567"/>
        <w:jc w:val="both"/>
        <w:rPr>
          <w:b w:val="0"/>
        </w:rPr>
      </w:pPr>
    </w:p>
    <w:p w:rsidR="00C17E6E" w:rsidRDefault="00C17E6E" w:rsidP="00C17E6E">
      <w:pPr>
        <w:pStyle w:val="a5"/>
        <w:spacing w:line="276" w:lineRule="auto"/>
      </w:pPr>
      <w:r w:rsidRPr="00861EA5">
        <w:t>Мониторинг участия  в конференциях, конкурсах учащихся</w:t>
      </w:r>
    </w:p>
    <w:p w:rsidR="00C17E6E" w:rsidRPr="00861EA5" w:rsidRDefault="00C17E6E" w:rsidP="00C17E6E">
      <w:pPr>
        <w:pStyle w:val="a5"/>
        <w:spacing w:line="276" w:lineRule="auto"/>
        <w:ind w:firstLine="567"/>
      </w:pPr>
      <w:r w:rsidRPr="00861EA5">
        <w:t>МБОУ «СОШ № 7» за  6</w:t>
      </w:r>
      <w:r>
        <w:t xml:space="preserve"> лет</w:t>
      </w:r>
    </w:p>
    <w:tbl>
      <w:tblPr>
        <w:tblW w:w="9923" w:type="dxa"/>
        <w:tblInd w:w="25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tblPr>
      <w:tblGrid>
        <w:gridCol w:w="1559"/>
        <w:gridCol w:w="5529"/>
        <w:gridCol w:w="2835"/>
      </w:tblGrid>
      <w:tr w:rsidR="00C17E6E" w:rsidRPr="00152023" w:rsidTr="002D17E5">
        <w:tc>
          <w:tcPr>
            <w:tcW w:w="1559" w:type="dxa"/>
          </w:tcPr>
          <w:p w:rsidR="00C17E6E" w:rsidRPr="006378C4" w:rsidRDefault="00C17E6E" w:rsidP="00AC0DC6">
            <w:pPr>
              <w:ind w:firstLine="539"/>
              <w:jc w:val="center"/>
            </w:pPr>
          </w:p>
        </w:tc>
        <w:tc>
          <w:tcPr>
            <w:tcW w:w="5529" w:type="dxa"/>
            <w:hideMark/>
          </w:tcPr>
          <w:p w:rsidR="00C17E6E" w:rsidRPr="006378C4" w:rsidRDefault="00C17E6E" w:rsidP="00AC0DC6">
            <w:pPr>
              <w:ind w:firstLine="539"/>
              <w:jc w:val="center"/>
            </w:pPr>
            <w:r w:rsidRPr="006378C4">
              <w:t xml:space="preserve">Городская научно-практическая конференция, Всероссийские конкурсы </w:t>
            </w:r>
          </w:p>
          <w:p w:rsidR="00C17E6E" w:rsidRPr="006378C4" w:rsidRDefault="00C17E6E" w:rsidP="00AC0DC6">
            <w:pPr>
              <w:ind w:firstLine="539"/>
              <w:jc w:val="center"/>
            </w:pPr>
            <w:r w:rsidRPr="006378C4">
              <w:t>Ф.И. ученика</w:t>
            </w:r>
          </w:p>
        </w:tc>
        <w:tc>
          <w:tcPr>
            <w:tcW w:w="2835" w:type="dxa"/>
            <w:hideMark/>
          </w:tcPr>
          <w:p w:rsidR="00C17E6E" w:rsidRPr="006378C4" w:rsidRDefault="00C17E6E" w:rsidP="00AC0DC6">
            <w:pPr>
              <w:jc w:val="center"/>
            </w:pPr>
            <w:r w:rsidRPr="006378C4">
              <w:t xml:space="preserve">Ф.И.О. учителя, </w:t>
            </w:r>
          </w:p>
          <w:p w:rsidR="00C17E6E" w:rsidRPr="006378C4" w:rsidRDefault="00C17E6E" w:rsidP="00AC0DC6">
            <w:pPr>
              <w:ind w:firstLine="539"/>
              <w:jc w:val="center"/>
            </w:pPr>
            <w:r w:rsidRPr="006378C4">
              <w:t>подготовившего призера</w:t>
            </w:r>
          </w:p>
        </w:tc>
      </w:tr>
      <w:tr w:rsidR="00C17E6E" w:rsidRPr="00152023" w:rsidTr="002D17E5">
        <w:tc>
          <w:tcPr>
            <w:tcW w:w="1559" w:type="dxa"/>
            <w:vMerge w:val="restart"/>
            <w:hideMark/>
          </w:tcPr>
          <w:p w:rsidR="00C17E6E" w:rsidRPr="006378C4" w:rsidRDefault="00C17E6E" w:rsidP="00AC0DC6">
            <w:r w:rsidRPr="006378C4">
              <w:t>2018-2019</w:t>
            </w:r>
          </w:p>
        </w:tc>
        <w:tc>
          <w:tcPr>
            <w:tcW w:w="5529" w:type="dxa"/>
            <w:hideMark/>
          </w:tcPr>
          <w:p w:rsidR="00C17E6E" w:rsidRPr="006378C4" w:rsidRDefault="00C17E6E" w:rsidP="00137320">
            <w:pPr>
              <w:pStyle w:val="af"/>
              <w:widowControl w:val="0"/>
              <w:numPr>
                <w:ilvl w:val="3"/>
                <w:numId w:val="21"/>
              </w:numPr>
              <w:tabs>
                <w:tab w:val="clear" w:pos="2880"/>
                <w:tab w:val="num" w:pos="-108"/>
              </w:tabs>
              <w:autoSpaceDE w:val="0"/>
              <w:autoSpaceDN w:val="0"/>
              <w:adjustRightInd w:val="0"/>
              <w:ind w:left="-108" w:firstLine="0"/>
              <w:rPr>
                <w:b/>
                <w:bCs/>
              </w:rPr>
            </w:pPr>
            <w:r w:rsidRPr="006378C4">
              <w:t>Быкова Анастасия, ученица 8 класса А с темой исследования    «Экономическая география Магаданской области»</w:t>
            </w:r>
          </w:p>
        </w:tc>
        <w:tc>
          <w:tcPr>
            <w:tcW w:w="2835" w:type="dxa"/>
            <w:hideMark/>
          </w:tcPr>
          <w:p w:rsidR="00C17E6E" w:rsidRPr="006378C4" w:rsidRDefault="00C17E6E" w:rsidP="00AC0DC6">
            <w:pPr>
              <w:rPr>
                <w:b/>
              </w:rPr>
            </w:pPr>
            <w:r w:rsidRPr="006378C4">
              <w:t>руководитель Кузнецов Ю.А., учитель истории и обществознания</w:t>
            </w:r>
          </w:p>
        </w:tc>
      </w:tr>
      <w:tr w:rsidR="00C17E6E" w:rsidRPr="00152023" w:rsidTr="002D17E5">
        <w:tc>
          <w:tcPr>
            <w:tcW w:w="1559" w:type="dxa"/>
            <w:vMerge/>
            <w:hideMark/>
          </w:tcPr>
          <w:p w:rsidR="00C17E6E" w:rsidRPr="006378C4" w:rsidRDefault="00C17E6E" w:rsidP="00AC0DC6"/>
        </w:tc>
        <w:tc>
          <w:tcPr>
            <w:tcW w:w="5529" w:type="dxa"/>
            <w:hideMark/>
          </w:tcPr>
          <w:p w:rsidR="00C17E6E" w:rsidRPr="006378C4" w:rsidRDefault="00C17E6E" w:rsidP="00137320">
            <w:pPr>
              <w:pStyle w:val="af"/>
              <w:numPr>
                <w:ilvl w:val="0"/>
                <w:numId w:val="21"/>
              </w:numPr>
              <w:tabs>
                <w:tab w:val="clear" w:pos="720"/>
                <w:tab w:val="num" w:pos="-108"/>
              </w:tabs>
              <w:ind w:left="-108" w:firstLine="0"/>
            </w:pPr>
            <w:r w:rsidRPr="006378C4">
              <w:t xml:space="preserve">Борисова   Анна, ученица 11 класса А с темой исследования «Роль тружеников  тыла Магаданской области   в период Великой Отечественной  войны». </w:t>
            </w:r>
          </w:p>
          <w:p w:rsidR="00C17E6E" w:rsidRPr="006378C4" w:rsidRDefault="00C17E6E" w:rsidP="00AC0DC6">
            <w:pPr>
              <w:widowControl w:val="0"/>
              <w:autoSpaceDE w:val="0"/>
              <w:autoSpaceDN w:val="0"/>
              <w:adjustRightInd w:val="0"/>
              <w:ind w:left="-108"/>
            </w:pPr>
          </w:p>
        </w:tc>
        <w:tc>
          <w:tcPr>
            <w:tcW w:w="2835" w:type="dxa"/>
            <w:hideMark/>
          </w:tcPr>
          <w:p w:rsidR="00C17E6E" w:rsidRPr="006378C4" w:rsidRDefault="00C17E6E" w:rsidP="00AC0DC6">
            <w:pPr>
              <w:rPr>
                <w:b/>
              </w:rPr>
            </w:pPr>
            <w:r w:rsidRPr="006378C4">
              <w:t xml:space="preserve">Руководитель Шейкин Н.Е., учитель географии </w:t>
            </w:r>
          </w:p>
        </w:tc>
      </w:tr>
      <w:tr w:rsidR="00C17E6E" w:rsidRPr="00C677D8" w:rsidTr="002D17E5">
        <w:trPr>
          <w:trHeight w:val="2671"/>
        </w:trPr>
        <w:tc>
          <w:tcPr>
            <w:tcW w:w="1559" w:type="dxa"/>
            <w:vMerge w:val="restart"/>
            <w:hideMark/>
          </w:tcPr>
          <w:p w:rsidR="00C17E6E" w:rsidRPr="006378C4" w:rsidRDefault="00C17E6E" w:rsidP="00AC0DC6">
            <w:r w:rsidRPr="006378C4">
              <w:t>2019-2020</w:t>
            </w:r>
          </w:p>
        </w:tc>
        <w:tc>
          <w:tcPr>
            <w:tcW w:w="5529" w:type="dxa"/>
            <w:hideMark/>
          </w:tcPr>
          <w:p w:rsidR="00C17E6E" w:rsidRPr="006378C4" w:rsidRDefault="00C17E6E" w:rsidP="00137320">
            <w:pPr>
              <w:pStyle w:val="af"/>
              <w:numPr>
                <w:ilvl w:val="1"/>
                <w:numId w:val="21"/>
              </w:numPr>
              <w:tabs>
                <w:tab w:val="clear" w:pos="1440"/>
                <w:tab w:val="num" w:pos="-108"/>
              </w:tabs>
              <w:ind w:left="-108" w:firstLine="0"/>
            </w:pPr>
            <w:r w:rsidRPr="006378C4">
              <w:t xml:space="preserve">Быкова Анастасия Денисовна,  Ворошилова  Арина Олеговна, Самборская  Снежана Олеговна ученицы 9  А класса.  Тема исследования «Изучение вымышленных языков на основе культовых фильмов», научный руководитель Кот Ю.С., учитель английского языка. V  областная конференция научно-практическая конференция студенческой и учащейся молодежи  Магаданской области (22 мая 2020 г). Конференция  в режиме ОНЛАЙН.  </w:t>
            </w:r>
          </w:p>
          <w:p w:rsidR="00C17E6E" w:rsidRPr="006378C4" w:rsidRDefault="00C17E6E" w:rsidP="00AC0DC6">
            <w:pPr>
              <w:ind w:left="-108"/>
            </w:pPr>
          </w:p>
        </w:tc>
        <w:tc>
          <w:tcPr>
            <w:tcW w:w="2835" w:type="dxa"/>
            <w:hideMark/>
          </w:tcPr>
          <w:p w:rsidR="00C17E6E" w:rsidRPr="006378C4" w:rsidRDefault="00C17E6E" w:rsidP="00AC0DC6">
            <w:pPr>
              <w:rPr>
                <w:b/>
              </w:rPr>
            </w:pPr>
            <w:r w:rsidRPr="006378C4">
              <w:t xml:space="preserve">научный руководитель Кот Ю.С., учитель английского языка. </w:t>
            </w:r>
          </w:p>
          <w:p w:rsidR="00C17E6E" w:rsidRPr="006378C4" w:rsidRDefault="00C17E6E" w:rsidP="00AC0DC6"/>
        </w:tc>
      </w:tr>
      <w:tr w:rsidR="00C17E6E" w:rsidRPr="00C677D8" w:rsidTr="002D17E5">
        <w:tc>
          <w:tcPr>
            <w:tcW w:w="1559" w:type="dxa"/>
            <w:vMerge/>
            <w:hideMark/>
          </w:tcPr>
          <w:p w:rsidR="00C17E6E" w:rsidRPr="006378C4" w:rsidRDefault="00C17E6E" w:rsidP="00AC0DC6"/>
        </w:tc>
        <w:tc>
          <w:tcPr>
            <w:tcW w:w="5529" w:type="dxa"/>
            <w:hideMark/>
          </w:tcPr>
          <w:p w:rsidR="00C17E6E" w:rsidRPr="006378C4" w:rsidRDefault="00C17E6E" w:rsidP="00137320">
            <w:pPr>
              <w:pStyle w:val="af"/>
              <w:numPr>
                <w:ilvl w:val="1"/>
                <w:numId w:val="21"/>
              </w:numPr>
              <w:tabs>
                <w:tab w:val="clear" w:pos="1440"/>
                <w:tab w:val="num" w:pos="0"/>
              </w:tabs>
              <w:ind w:left="0" w:firstLine="0"/>
              <w:rPr>
                <w:b/>
              </w:rPr>
            </w:pPr>
            <w:r w:rsidRPr="006378C4">
              <w:t>Участие в Акции «Бессмертный полк». Учащиеся представили ветеранов ВОВ Пивоварова Петра Тихоновича,  Олейник  Василия Васильевича,  Пчелкина Анатолия Николаевича в режиме ОНЛАЙН. Трансляция  Бессмертного полка прошла на сайте «Бессмертный полк онлайн»  и в  онлайн-кинотеатре Окко</w:t>
            </w:r>
          </w:p>
        </w:tc>
        <w:tc>
          <w:tcPr>
            <w:tcW w:w="2835" w:type="dxa"/>
            <w:hideMark/>
          </w:tcPr>
          <w:p w:rsidR="00C17E6E" w:rsidRPr="006378C4" w:rsidRDefault="00C17E6E" w:rsidP="00AC0DC6">
            <w:pPr>
              <w:rPr>
                <w:b/>
              </w:rPr>
            </w:pPr>
            <w:r w:rsidRPr="006378C4">
              <w:t xml:space="preserve">научный руководитель Кузнецов Ю.А., учитель истории </w:t>
            </w:r>
          </w:p>
        </w:tc>
      </w:tr>
      <w:tr w:rsidR="00C17E6E" w:rsidRPr="00C677D8" w:rsidTr="002D17E5">
        <w:tc>
          <w:tcPr>
            <w:tcW w:w="1559" w:type="dxa"/>
            <w:hideMark/>
          </w:tcPr>
          <w:p w:rsidR="00C17E6E" w:rsidRDefault="00C17E6E" w:rsidP="00AC0DC6">
            <w:pPr>
              <w:rPr>
                <w:b/>
                <w:bCs/>
              </w:rPr>
            </w:pPr>
            <w:r>
              <w:rPr>
                <w:b/>
                <w:bCs/>
              </w:rPr>
              <w:t xml:space="preserve">2020/2021 </w:t>
            </w:r>
          </w:p>
          <w:p w:rsidR="00C17E6E" w:rsidRDefault="00C17E6E" w:rsidP="00AC0DC6">
            <w:pPr>
              <w:rPr>
                <w:b/>
                <w:bCs/>
              </w:rPr>
            </w:pPr>
          </w:p>
        </w:tc>
        <w:tc>
          <w:tcPr>
            <w:tcW w:w="5529" w:type="dxa"/>
            <w:hideMark/>
          </w:tcPr>
          <w:p w:rsidR="00C17E6E" w:rsidRPr="00351B86" w:rsidRDefault="00C17E6E" w:rsidP="00137320">
            <w:pPr>
              <w:pStyle w:val="af"/>
              <w:numPr>
                <w:ilvl w:val="1"/>
                <w:numId w:val="21"/>
              </w:numPr>
              <w:tabs>
                <w:tab w:val="clear" w:pos="1440"/>
              </w:tabs>
              <w:ind w:left="0" w:firstLine="0"/>
              <w:rPr>
                <w:bCs/>
              </w:rPr>
            </w:pPr>
            <w:r>
              <w:rPr>
                <w:bCs/>
              </w:rPr>
              <w:t xml:space="preserve">Половина Ольга, Пужливая Анжела, Стольникова Алина  с темой исследования «История родного края» </w:t>
            </w:r>
          </w:p>
        </w:tc>
        <w:tc>
          <w:tcPr>
            <w:tcW w:w="2835" w:type="dxa"/>
            <w:hideMark/>
          </w:tcPr>
          <w:p w:rsidR="00C17E6E" w:rsidRPr="00880CDA" w:rsidRDefault="00C17E6E" w:rsidP="00AC0DC6">
            <w:pPr>
              <w:rPr>
                <w:bCs/>
              </w:rPr>
            </w:pPr>
            <w:r>
              <w:rPr>
                <w:bCs/>
              </w:rPr>
              <w:t xml:space="preserve">Руководитель  Жалсанов Ж.Р., учитель истории </w:t>
            </w:r>
          </w:p>
        </w:tc>
      </w:tr>
    </w:tbl>
    <w:p w:rsidR="00C17E6E" w:rsidRDefault="00C17E6E" w:rsidP="00C17E6E">
      <w:pPr>
        <w:pStyle w:val="a5"/>
        <w:spacing w:line="276" w:lineRule="auto"/>
        <w:jc w:val="both"/>
        <w:rPr>
          <w:b w:val="0"/>
        </w:rPr>
      </w:pPr>
    </w:p>
    <w:p w:rsidR="00C17E6E" w:rsidRPr="00C677D8" w:rsidRDefault="00C17E6E" w:rsidP="00C17E6E">
      <w:pPr>
        <w:spacing w:line="276" w:lineRule="auto"/>
        <w:ind w:firstLine="708"/>
        <w:jc w:val="both"/>
      </w:pPr>
    </w:p>
    <w:p w:rsidR="00C17E6E" w:rsidRPr="00380EF2" w:rsidRDefault="00C17E6E" w:rsidP="00C17E6E">
      <w:pPr>
        <w:spacing w:line="276" w:lineRule="auto"/>
        <w:ind w:firstLine="708"/>
        <w:jc w:val="both"/>
      </w:pPr>
      <w:r w:rsidRPr="00380EF2">
        <w:t>В  2021-22 учебном году  усилия педагогов необходимо направить на реализацию следующих  целей и задач в рамках реализации программы «Одаренные дети»:</w:t>
      </w:r>
    </w:p>
    <w:p w:rsidR="00C17E6E" w:rsidRPr="00380EF2" w:rsidRDefault="00C17E6E" w:rsidP="00C17E6E">
      <w:pPr>
        <w:pStyle w:val="a3"/>
        <w:spacing w:line="276" w:lineRule="auto"/>
        <w:ind w:firstLine="0"/>
        <w:rPr>
          <w:b/>
          <w:sz w:val="24"/>
        </w:rPr>
      </w:pPr>
      <w:r w:rsidRPr="00380EF2">
        <w:rPr>
          <w:b/>
          <w:sz w:val="24"/>
        </w:rPr>
        <w:t xml:space="preserve">Цель: </w:t>
      </w:r>
    </w:p>
    <w:p w:rsidR="00C17E6E" w:rsidRPr="00380EF2" w:rsidRDefault="00C17E6E" w:rsidP="00137320">
      <w:pPr>
        <w:pStyle w:val="af8"/>
        <w:numPr>
          <w:ilvl w:val="0"/>
          <w:numId w:val="19"/>
        </w:numPr>
        <w:suppressAutoHyphens w:val="0"/>
        <w:spacing w:before="0" w:after="0"/>
        <w:jc w:val="both"/>
      </w:pPr>
      <w:r w:rsidRPr="00380EF2">
        <w:t>Продолжить выявление учащихся, склонных к занятию исследовательской деятельностью.</w:t>
      </w:r>
    </w:p>
    <w:p w:rsidR="00C17E6E" w:rsidRPr="00380EF2" w:rsidRDefault="00C17E6E" w:rsidP="00137320">
      <w:pPr>
        <w:pStyle w:val="af8"/>
        <w:numPr>
          <w:ilvl w:val="0"/>
          <w:numId w:val="19"/>
        </w:numPr>
        <w:suppressAutoHyphens w:val="0"/>
        <w:spacing w:before="0" w:after="0"/>
        <w:jc w:val="both"/>
      </w:pPr>
      <w:r w:rsidRPr="00380EF2">
        <w:t>Совершенствовать педагогическую  компетентность  ученика и учителя  в сфере опытно-экспериментальной и исследовательской деятельности.</w:t>
      </w:r>
    </w:p>
    <w:p w:rsidR="00C17E6E" w:rsidRPr="00380EF2" w:rsidRDefault="00C17E6E" w:rsidP="00C17E6E">
      <w:pPr>
        <w:pStyle w:val="a3"/>
        <w:spacing w:line="276" w:lineRule="auto"/>
        <w:ind w:firstLine="0"/>
        <w:rPr>
          <w:sz w:val="24"/>
        </w:rPr>
      </w:pPr>
      <w:r w:rsidRPr="00380EF2">
        <w:rPr>
          <w:sz w:val="24"/>
        </w:rPr>
        <w:t xml:space="preserve">Для реализации целей работы  с  одаренными детьми решить следующие </w:t>
      </w:r>
      <w:r w:rsidRPr="00380EF2">
        <w:rPr>
          <w:b/>
          <w:sz w:val="24"/>
        </w:rPr>
        <w:t>задачи:</w:t>
      </w:r>
    </w:p>
    <w:p w:rsidR="00C17E6E" w:rsidRPr="00380EF2" w:rsidRDefault="00C17E6E" w:rsidP="00137320">
      <w:pPr>
        <w:pStyle w:val="af8"/>
        <w:numPr>
          <w:ilvl w:val="0"/>
          <w:numId w:val="20"/>
        </w:numPr>
        <w:suppressAutoHyphens w:val="0"/>
        <w:spacing w:before="0" w:after="0"/>
        <w:jc w:val="both"/>
      </w:pPr>
      <w:r w:rsidRPr="00380EF2">
        <w:t>развивать у школьников познавательную активность, исследовательские умения и навыки, творческие способности в процессе учебной и исследовательской деятельности;</w:t>
      </w:r>
    </w:p>
    <w:p w:rsidR="00C17E6E" w:rsidRPr="00380EF2" w:rsidRDefault="00C17E6E" w:rsidP="00137320">
      <w:pPr>
        <w:pStyle w:val="af8"/>
        <w:numPr>
          <w:ilvl w:val="0"/>
          <w:numId w:val="20"/>
        </w:numPr>
        <w:suppressAutoHyphens w:val="0"/>
        <w:spacing w:before="0" w:after="0"/>
        <w:jc w:val="both"/>
      </w:pPr>
      <w:r w:rsidRPr="00380EF2">
        <w:t>знакомить школьников с методами и приемами научного поиска;</w:t>
      </w:r>
    </w:p>
    <w:p w:rsidR="00C17E6E" w:rsidRPr="00380EF2" w:rsidRDefault="00C17E6E" w:rsidP="00137320">
      <w:pPr>
        <w:pStyle w:val="af8"/>
        <w:numPr>
          <w:ilvl w:val="0"/>
          <w:numId w:val="20"/>
        </w:numPr>
        <w:suppressAutoHyphens w:val="0"/>
        <w:spacing w:before="0" w:after="0"/>
        <w:jc w:val="both"/>
      </w:pPr>
      <w:r w:rsidRPr="00380EF2">
        <w:t>учить работать с научной литературой, отбирать, анализировать, систематизировать информацию; выявлять и формулировать исследовательские проблемы; грамотно оформлять научную работу;</w:t>
      </w:r>
    </w:p>
    <w:p w:rsidR="00C17E6E" w:rsidRPr="00380EF2" w:rsidRDefault="00C17E6E" w:rsidP="00137320">
      <w:pPr>
        <w:pStyle w:val="af8"/>
        <w:numPr>
          <w:ilvl w:val="0"/>
          <w:numId w:val="20"/>
        </w:numPr>
        <w:suppressAutoHyphens w:val="0"/>
        <w:spacing w:before="0" w:after="0"/>
        <w:jc w:val="both"/>
      </w:pPr>
      <w:r w:rsidRPr="00380EF2">
        <w:t>способствовать овладению учащимися искусством дискуссии, выступления перед аудиторией с докладами;</w:t>
      </w:r>
    </w:p>
    <w:p w:rsidR="00C17E6E" w:rsidRPr="00380EF2" w:rsidRDefault="00C17E6E" w:rsidP="00137320">
      <w:pPr>
        <w:pStyle w:val="af8"/>
        <w:numPr>
          <w:ilvl w:val="0"/>
          <w:numId w:val="20"/>
        </w:numPr>
        <w:suppressAutoHyphens w:val="0"/>
        <w:spacing w:before="0" w:after="0"/>
        <w:jc w:val="both"/>
      </w:pPr>
      <w:r w:rsidRPr="00380EF2">
        <w:t>содействовать профессиональному самоопределению учащихся;</w:t>
      </w:r>
    </w:p>
    <w:p w:rsidR="00C17E6E" w:rsidRPr="00380EF2" w:rsidRDefault="00C17E6E" w:rsidP="00137320">
      <w:pPr>
        <w:pStyle w:val="af8"/>
        <w:numPr>
          <w:ilvl w:val="0"/>
          <w:numId w:val="20"/>
        </w:numPr>
        <w:suppressAutoHyphens w:val="0"/>
        <w:spacing w:before="0" w:after="0"/>
        <w:jc w:val="both"/>
      </w:pPr>
      <w:r w:rsidRPr="00380EF2">
        <w:t xml:space="preserve">формировать навыки самостоятельной исследовательской и проектно-исследовательской деятельности учащихся с использованием ИКТ. </w:t>
      </w:r>
    </w:p>
    <w:p w:rsidR="00C17E6E" w:rsidRPr="00380EF2" w:rsidRDefault="00C17E6E" w:rsidP="00137320">
      <w:pPr>
        <w:pStyle w:val="af8"/>
        <w:numPr>
          <w:ilvl w:val="0"/>
          <w:numId w:val="20"/>
        </w:numPr>
        <w:suppressAutoHyphens w:val="0"/>
        <w:spacing w:before="0" w:after="0"/>
        <w:jc w:val="both"/>
      </w:pPr>
      <w:r w:rsidRPr="00380EF2">
        <w:t>осваивать технологию дистанционного образования</w:t>
      </w:r>
    </w:p>
    <w:p w:rsidR="00C17E6E" w:rsidRPr="00380EF2" w:rsidRDefault="00C17E6E" w:rsidP="00C17E6E">
      <w:pPr>
        <w:pStyle w:val="a7"/>
        <w:spacing w:line="276" w:lineRule="auto"/>
        <w:ind w:firstLine="567"/>
        <w:rPr>
          <w:color w:val="000000"/>
        </w:rPr>
      </w:pPr>
    </w:p>
    <w:p w:rsidR="00C17E6E" w:rsidRPr="00380EF2" w:rsidRDefault="00C17E6E" w:rsidP="00C17E6E">
      <w:pPr>
        <w:pStyle w:val="a7"/>
        <w:spacing w:line="276" w:lineRule="auto"/>
        <w:ind w:firstLine="567"/>
      </w:pPr>
      <w:r w:rsidRPr="00380EF2">
        <w:rPr>
          <w:color w:val="000000"/>
        </w:rPr>
        <w:t xml:space="preserve">В 2020-2021 учебном году </w:t>
      </w:r>
      <w:r w:rsidRPr="00380EF2">
        <w:t xml:space="preserve">в школе продолжена реализация   </w:t>
      </w:r>
      <w:r w:rsidRPr="00380EF2">
        <w:rPr>
          <w:b/>
        </w:rPr>
        <w:t>плана мероприятий Экспертного совета по информатизации системы образования и воспитания</w:t>
      </w:r>
      <w:r w:rsidRPr="00380EF2">
        <w:t xml:space="preserve">  при Временной комиссии Совета Федерации по развитию  информационного  общества. В течение двух лет  школа участвует в проекте Всероссийская акция  «Урок цифры», который   направлен на  раннюю  профориентацию в сфере информационных технологий.   </w:t>
      </w:r>
    </w:p>
    <w:p w:rsidR="00C17E6E" w:rsidRPr="00380EF2" w:rsidRDefault="00C17E6E" w:rsidP="00C17E6E">
      <w:pPr>
        <w:spacing w:line="276" w:lineRule="auto"/>
        <w:ind w:firstLine="567"/>
        <w:jc w:val="both"/>
        <w:rPr>
          <w:bCs/>
        </w:rPr>
      </w:pPr>
      <w:r w:rsidRPr="00380EF2">
        <w:t xml:space="preserve">В связи с санитарно-эпидемиологической обстановкой, распространением новой коронавирусной инфекции в течение 2020-2021 учебного года  учащиеся школы принимали участие  во Всероссийских онлайн-уроках, </w:t>
      </w:r>
      <w:r w:rsidRPr="00380EF2">
        <w:rPr>
          <w:bCs/>
        </w:rPr>
        <w:t xml:space="preserve">реализуемых  с учетом опыта цикла открытых уроков «ПроеКТОриЯ»: 18 марта  - урок-онлайн, посвященный Дню Воссоединения Крыма с Россией; 25 марта  -урок, посвященный  Всемирному Дню театра. </w:t>
      </w:r>
    </w:p>
    <w:p w:rsidR="00C17E6E" w:rsidRPr="00380EF2" w:rsidRDefault="00C17E6E" w:rsidP="00C17E6E">
      <w:pPr>
        <w:jc w:val="both"/>
        <w:rPr>
          <w:bCs/>
        </w:rPr>
      </w:pPr>
    </w:p>
    <w:p w:rsidR="00C17E6E" w:rsidRPr="00380EF2" w:rsidRDefault="00C17E6E" w:rsidP="00C17E6E">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2487"/>
        <w:gridCol w:w="3379"/>
        <w:gridCol w:w="3084"/>
      </w:tblGrid>
      <w:tr w:rsidR="00C17E6E" w:rsidRPr="00380EF2" w:rsidTr="00AC0DC6">
        <w:tc>
          <w:tcPr>
            <w:tcW w:w="959" w:type="dxa"/>
          </w:tcPr>
          <w:p w:rsidR="00C17E6E" w:rsidRPr="00380EF2" w:rsidRDefault="00C17E6E" w:rsidP="00AC0DC6">
            <w:pPr>
              <w:rPr>
                <w:bCs/>
              </w:rPr>
            </w:pPr>
            <w:r w:rsidRPr="00380EF2">
              <w:rPr>
                <w:bCs/>
              </w:rPr>
              <w:t>№</w:t>
            </w:r>
          </w:p>
        </w:tc>
        <w:tc>
          <w:tcPr>
            <w:tcW w:w="2551" w:type="dxa"/>
          </w:tcPr>
          <w:p w:rsidR="00C17E6E" w:rsidRPr="00380EF2" w:rsidRDefault="00C17E6E" w:rsidP="00AC0DC6">
            <w:pPr>
              <w:rPr>
                <w:bCs/>
              </w:rPr>
            </w:pPr>
            <w:r w:rsidRPr="00380EF2">
              <w:rPr>
                <w:bCs/>
              </w:rPr>
              <w:t xml:space="preserve">Наименование образовательной организации </w:t>
            </w:r>
          </w:p>
        </w:tc>
        <w:tc>
          <w:tcPr>
            <w:tcW w:w="3668" w:type="dxa"/>
          </w:tcPr>
          <w:p w:rsidR="00C17E6E" w:rsidRPr="00380EF2" w:rsidRDefault="00C17E6E" w:rsidP="00AC0DC6">
            <w:pPr>
              <w:rPr>
                <w:bCs/>
              </w:rPr>
            </w:pPr>
            <w:r w:rsidRPr="00380EF2">
              <w:rPr>
                <w:bCs/>
              </w:rPr>
              <w:t xml:space="preserve">Класс </w:t>
            </w:r>
          </w:p>
        </w:tc>
        <w:tc>
          <w:tcPr>
            <w:tcW w:w="3278" w:type="dxa"/>
          </w:tcPr>
          <w:p w:rsidR="00C17E6E" w:rsidRPr="00380EF2" w:rsidRDefault="00C17E6E" w:rsidP="00AC0DC6">
            <w:pPr>
              <w:rPr>
                <w:bCs/>
              </w:rPr>
            </w:pPr>
            <w:r w:rsidRPr="00380EF2">
              <w:rPr>
                <w:bCs/>
              </w:rPr>
              <w:t xml:space="preserve">Количество участников </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5а</w:t>
            </w:r>
          </w:p>
        </w:tc>
        <w:tc>
          <w:tcPr>
            <w:tcW w:w="3278" w:type="dxa"/>
          </w:tcPr>
          <w:p w:rsidR="00C17E6E" w:rsidRPr="00380EF2" w:rsidRDefault="00C17E6E" w:rsidP="00AC0DC6">
            <w:pPr>
              <w:rPr>
                <w:bCs/>
              </w:rPr>
            </w:pPr>
            <w:r w:rsidRPr="00380EF2">
              <w:rPr>
                <w:bCs/>
              </w:rPr>
              <w:t>24</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9б</w:t>
            </w:r>
          </w:p>
        </w:tc>
        <w:tc>
          <w:tcPr>
            <w:tcW w:w="3278" w:type="dxa"/>
          </w:tcPr>
          <w:p w:rsidR="00C17E6E" w:rsidRPr="00380EF2" w:rsidRDefault="00C17E6E" w:rsidP="00AC0DC6">
            <w:pPr>
              <w:rPr>
                <w:bCs/>
              </w:rPr>
            </w:pPr>
            <w:r w:rsidRPr="00380EF2">
              <w:rPr>
                <w:bCs/>
              </w:rPr>
              <w:t>27</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7а</w:t>
            </w:r>
          </w:p>
        </w:tc>
        <w:tc>
          <w:tcPr>
            <w:tcW w:w="3278" w:type="dxa"/>
          </w:tcPr>
          <w:p w:rsidR="00C17E6E" w:rsidRPr="00380EF2" w:rsidRDefault="00C17E6E" w:rsidP="00AC0DC6">
            <w:pPr>
              <w:rPr>
                <w:bCs/>
              </w:rPr>
            </w:pPr>
            <w:r w:rsidRPr="00380EF2">
              <w:rPr>
                <w:bCs/>
              </w:rPr>
              <w:t>25</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10а</w:t>
            </w:r>
          </w:p>
        </w:tc>
        <w:tc>
          <w:tcPr>
            <w:tcW w:w="3278" w:type="dxa"/>
          </w:tcPr>
          <w:p w:rsidR="00C17E6E" w:rsidRPr="00380EF2" w:rsidRDefault="00C17E6E" w:rsidP="00AC0DC6">
            <w:pPr>
              <w:rPr>
                <w:bCs/>
              </w:rPr>
            </w:pPr>
            <w:r w:rsidRPr="00380EF2">
              <w:rPr>
                <w:bCs/>
              </w:rPr>
              <w:t>28</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6б</w:t>
            </w:r>
          </w:p>
        </w:tc>
        <w:tc>
          <w:tcPr>
            <w:tcW w:w="3278" w:type="dxa"/>
          </w:tcPr>
          <w:p w:rsidR="00C17E6E" w:rsidRPr="00380EF2" w:rsidRDefault="00C17E6E" w:rsidP="00AC0DC6">
            <w:pPr>
              <w:rPr>
                <w:bCs/>
              </w:rPr>
            </w:pPr>
            <w:r w:rsidRPr="00380EF2">
              <w:rPr>
                <w:bCs/>
              </w:rPr>
              <w:t>28</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4б</w:t>
            </w:r>
          </w:p>
        </w:tc>
        <w:tc>
          <w:tcPr>
            <w:tcW w:w="3278" w:type="dxa"/>
          </w:tcPr>
          <w:p w:rsidR="00C17E6E" w:rsidRPr="00380EF2" w:rsidRDefault="00C17E6E" w:rsidP="00AC0DC6">
            <w:pPr>
              <w:rPr>
                <w:bCs/>
              </w:rPr>
            </w:pPr>
            <w:r w:rsidRPr="00380EF2">
              <w:rPr>
                <w:bCs/>
              </w:rPr>
              <w:t>28</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3б</w:t>
            </w:r>
          </w:p>
        </w:tc>
        <w:tc>
          <w:tcPr>
            <w:tcW w:w="3278" w:type="dxa"/>
          </w:tcPr>
          <w:p w:rsidR="00C17E6E" w:rsidRPr="00380EF2" w:rsidRDefault="00C17E6E" w:rsidP="00AC0DC6">
            <w:pPr>
              <w:rPr>
                <w:bCs/>
              </w:rPr>
            </w:pPr>
            <w:r w:rsidRPr="00380EF2">
              <w:rPr>
                <w:bCs/>
              </w:rPr>
              <w:t>27</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7г</w:t>
            </w:r>
          </w:p>
        </w:tc>
        <w:tc>
          <w:tcPr>
            <w:tcW w:w="3278" w:type="dxa"/>
          </w:tcPr>
          <w:p w:rsidR="00C17E6E" w:rsidRPr="00380EF2" w:rsidRDefault="00C17E6E" w:rsidP="00AC0DC6">
            <w:pPr>
              <w:rPr>
                <w:bCs/>
              </w:rPr>
            </w:pPr>
            <w:r w:rsidRPr="00380EF2">
              <w:rPr>
                <w:bCs/>
              </w:rPr>
              <w:t>13</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8б</w:t>
            </w:r>
          </w:p>
        </w:tc>
        <w:tc>
          <w:tcPr>
            <w:tcW w:w="3278" w:type="dxa"/>
          </w:tcPr>
          <w:p w:rsidR="00C17E6E" w:rsidRPr="00380EF2" w:rsidRDefault="00C17E6E" w:rsidP="00AC0DC6">
            <w:pPr>
              <w:rPr>
                <w:bCs/>
              </w:rPr>
            </w:pPr>
            <w:r w:rsidRPr="00380EF2">
              <w:rPr>
                <w:bCs/>
              </w:rPr>
              <w:t>26</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1а</w:t>
            </w:r>
          </w:p>
        </w:tc>
        <w:tc>
          <w:tcPr>
            <w:tcW w:w="3278" w:type="dxa"/>
          </w:tcPr>
          <w:p w:rsidR="00C17E6E" w:rsidRPr="00380EF2" w:rsidRDefault="00C17E6E" w:rsidP="00AC0DC6">
            <w:pPr>
              <w:rPr>
                <w:bCs/>
              </w:rPr>
            </w:pPr>
            <w:r w:rsidRPr="00380EF2">
              <w:rPr>
                <w:bCs/>
              </w:rPr>
              <w:t>30</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1б</w:t>
            </w:r>
          </w:p>
        </w:tc>
        <w:tc>
          <w:tcPr>
            <w:tcW w:w="3278" w:type="dxa"/>
          </w:tcPr>
          <w:p w:rsidR="00C17E6E" w:rsidRPr="00380EF2" w:rsidRDefault="00C17E6E" w:rsidP="00AC0DC6">
            <w:pPr>
              <w:rPr>
                <w:bCs/>
              </w:rPr>
            </w:pPr>
            <w:r w:rsidRPr="00380EF2">
              <w:rPr>
                <w:bCs/>
              </w:rPr>
              <w:t>14</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2а</w:t>
            </w:r>
          </w:p>
        </w:tc>
        <w:tc>
          <w:tcPr>
            <w:tcW w:w="3278" w:type="dxa"/>
          </w:tcPr>
          <w:p w:rsidR="00C17E6E" w:rsidRPr="00380EF2" w:rsidRDefault="00C17E6E" w:rsidP="00AC0DC6">
            <w:pPr>
              <w:rPr>
                <w:bCs/>
              </w:rPr>
            </w:pPr>
            <w:r w:rsidRPr="00380EF2">
              <w:rPr>
                <w:bCs/>
              </w:rPr>
              <w:t>28</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2в</w:t>
            </w:r>
          </w:p>
        </w:tc>
        <w:tc>
          <w:tcPr>
            <w:tcW w:w="3278" w:type="dxa"/>
          </w:tcPr>
          <w:p w:rsidR="00C17E6E" w:rsidRPr="00380EF2" w:rsidRDefault="00C17E6E" w:rsidP="00AC0DC6">
            <w:pPr>
              <w:rPr>
                <w:bCs/>
              </w:rPr>
            </w:pPr>
            <w:r w:rsidRPr="00380EF2">
              <w:rPr>
                <w:bCs/>
              </w:rPr>
              <w:t>15</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9а</w:t>
            </w:r>
          </w:p>
        </w:tc>
        <w:tc>
          <w:tcPr>
            <w:tcW w:w="3278" w:type="dxa"/>
          </w:tcPr>
          <w:p w:rsidR="00C17E6E" w:rsidRPr="00380EF2" w:rsidRDefault="00C17E6E" w:rsidP="00AC0DC6">
            <w:pPr>
              <w:rPr>
                <w:bCs/>
              </w:rPr>
            </w:pPr>
            <w:r w:rsidRPr="00380EF2">
              <w:rPr>
                <w:bCs/>
              </w:rPr>
              <w:t>23</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8в</w:t>
            </w:r>
          </w:p>
        </w:tc>
        <w:tc>
          <w:tcPr>
            <w:tcW w:w="3278" w:type="dxa"/>
          </w:tcPr>
          <w:p w:rsidR="00C17E6E" w:rsidRPr="00380EF2" w:rsidRDefault="00C17E6E" w:rsidP="00AC0DC6">
            <w:pPr>
              <w:rPr>
                <w:bCs/>
              </w:rPr>
            </w:pPr>
            <w:r w:rsidRPr="00380EF2">
              <w:rPr>
                <w:bCs/>
              </w:rPr>
              <w:t>10</w:t>
            </w:r>
          </w:p>
        </w:tc>
      </w:tr>
      <w:tr w:rsidR="00C17E6E" w:rsidRPr="00380EF2" w:rsidTr="00AC0DC6">
        <w:tc>
          <w:tcPr>
            <w:tcW w:w="959" w:type="dxa"/>
          </w:tcPr>
          <w:p w:rsidR="00C17E6E" w:rsidRPr="00380EF2" w:rsidRDefault="00C17E6E" w:rsidP="00137320">
            <w:pPr>
              <w:numPr>
                <w:ilvl w:val="0"/>
                <w:numId w:val="22"/>
              </w:numPr>
              <w:suppressAutoHyphens/>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11а</w:t>
            </w:r>
          </w:p>
        </w:tc>
        <w:tc>
          <w:tcPr>
            <w:tcW w:w="3278" w:type="dxa"/>
          </w:tcPr>
          <w:p w:rsidR="00C17E6E" w:rsidRPr="00380EF2" w:rsidRDefault="00C17E6E" w:rsidP="00AC0DC6">
            <w:pPr>
              <w:rPr>
                <w:bCs/>
              </w:rPr>
            </w:pPr>
            <w:r w:rsidRPr="00380EF2">
              <w:rPr>
                <w:bCs/>
              </w:rPr>
              <w:t>25</w:t>
            </w:r>
          </w:p>
        </w:tc>
      </w:tr>
      <w:tr w:rsidR="00C17E6E" w:rsidRPr="00380EF2" w:rsidTr="00AC0DC6">
        <w:tc>
          <w:tcPr>
            <w:tcW w:w="959" w:type="dxa"/>
          </w:tcPr>
          <w:p w:rsidR="00C17E6E" w:rsidRPr="00380EF2" w:rsidRDefault="00C17E6E" w:rsidP="00AC0DC6">
            <w:pPr>
              <w:ind w:left="720"/>
              <w:rPr>
                <w:bCs/>
              </w:rPr>
            </w:pPr>
          </w:p>
        </w:tc>
        <w:tc>
          <w:tcPr>
            <w:tcW w:w="2551" w:type="dxa"/>
          </w:tcPr>
          <w:p w:rsidR="00C17E6E" w:rsidRPr="00380EF2" w:rsidRDefault="00C17E6E" w:rsidP="00AC0DC6">
            <w:pPr>
              <w:rPr>
                <w:bCs/>
              </w:rPr>
            </w:pPr>
          </w:p>
        </w:tc>
        <w:tc>
          <w:tcPr>
            <w:tcW w:w="3668" w:type="dxa"/>
          </w:tcPr>
          <w:p w:rsidR="00C17E6E" w:rsidRPr="00380EF2" w:rsidRDefault="00C17E6E" w:rsidP="00AC0DC6">
            <w:pPr>
              <w:rPr>
                <w:bCs/>
              </w:rPr>
            </w:pPr>
            <w:r w:rsidRPr="00380EF2">
              <w:rPr>
                <w:bCs/>
              </w:rPr>
              <w:t xml:space="preserve">Итого: </w:t>
            </w:r>
          </w:p>
        </w:tc>
        <w:tc>
          <w:tcPr>
            <w:tcW w:w="3278" w:type="dxa"/>
          </w:tcPr>
          <w:p w:rsidR="00C17E6E" w:rsidRPr="00380EF2" w:rsidRDefault="00C17E6E" w:rsidP="00AC0DC6">
            <w:pPr>
              <w:rPr>
                <w:bCs/>
              </w:rPr>
            </w:pPr>
            <w:r w:rsidRPr="00380EF2">
              <w:rPr>
                <w:bCs/>
              </w:rPr>
              <w:t xml:space="preserve">371 </w:t>
            </w:r>
          </w:p>
        </w:tc>
      </w:tr>
    </w:tbl>
    <w:p w:rsidR="00C17E6E" w:rsidRPr="00380EF2" w:rsidRDefault="00C17E6E" w:rsidP="00C17E6E">
      <w:pPr>
        <w:spacing w:line="276" w:lineRule="auto"/>
        <w:ind w:firstLine="567"/>
        <w:jc w:val="both"/>
      </w:pPr>
    </w:p>
    <w:p w:rsidR="00C17E6E" w:rsidRPr="00380EF2" w:rsidRDefault="00C17E6E" w:rsidP="00C17E6E">
      <w:pPr>
        <w:spacing w:line="360" w:lineRule="auto"/>
        <w:ind w:firstLine="708"/>
        <w:jc w:val="both"/>
        <w:rPr>
          <w:bCs/>
        </w:rPr>
      </w:pPr>
      <w:r w:rsidRPr="00380EF2">
        <w:rPr>
          <w:bCs/>
        </w:rPr>
        <w:t xml:space="preserve">В 2020-2021 учебном году учащиеся школы приняли участие в работе Региональной  дистанционной образовательной  площадке «Интеллект-49», </w:t>
      </w:r>
    </w:p>
    <w:tbl>
      <w:tblPr>
        <w:tblStyle w:val="af0"/>
        <w:tblW w:w="0" w:type="auto"/>
        <w:tblLook w:val="04A0"/>
      </w:tblPr>
      <w:tblGrid>
        <w:gridCol w:w="516"/>
        <w:gridCol w:w="2539"/>
        <w:gridCol w:w="1465"/>
        <w:gridCol w:w="1629"/>
        <w:gridCol w:w="1422"/>
        <w:gridCol w:w="2284"/>
      </w:tblGrid>
      <w:tr w:rsidR="00C17E6E" w:rsidRPr="00380EF2" w:rsidTr="00AC0DC6">
        <w:tc>
          <w:tcPr>
            <w:tcW w:w="531" w:type="dxa"/>
          </w:tcPr>
          <w:p w:rsidR="00C17E6E" w:rsidRPr="00380EF2" w:rsidRDefault="00C17E6E" w:rsidP="00AC0DC6">
            <w:pPr>
              <w:spacing w:line="360" w:lineRule="auto"/>
              <w:jc w:val="center"/>
              <w:rPr>
                <w:bCs/>
              </w:rPr>
            </w:pPr>
            <w:r w:rsidRPr="00380EF2">
              <w:rPr>
                <w:bCs/>
              </w:rPr>
              <w:t>№</w:t>
            </w:r>
          </w:p>
        </w:tc>
        <w:tc>
          <w:tcPr>
            <w:tcW w:w="2717" w:type="dxa"/>
          </w:tcPr>
          <w:p w:rsidR="00C17E6E" w:rsidRPr="00380EF2" w:rsidRDefault="00C17E6E" w:rsidP="00AC0DC6">
            <w:pPr>
              <w:spacing w:line="360" w:lineRule="auto"/>
              <w:jc w:val="center"/>
              <w:rPr>
                <w:bCs/>
              </w:rPr>
            </w:pPr>
            <w:r w:rsidRPr="00380EF2">
              <w:rPr>
                <w:bCs/>
              </w:rPr>
              <w:t>Наименование ОУ</w:t>
            </w:r>
          </w:p>
        </w:tc>
        <w:tc>
          <w:tcPr>
            <w:tcW w:w="1554" w:type="dxa"/>
          </w:tcPr>
          <w:p w:rsidR="00C17E6E" w:rsidRPr="00380EF2" w:rsidRDefault="00C17E6E" w:rsidP="00AC0DC6">
            <w:pPr>
              <w:spacing w:line="360" w:lineRule="auto"/>
              <w:jc w:val="center"/>
              <w:rPr>
                <w:bCs/>
              </w:rPr>
            </w:pPr>
            <w:r w:rsidRPr="00380EF2">
              <w:rPr>
                <w:bCs/>
              </w:rPr>
              <w:t xml:space="preserve">Дата </w:t>
            </w:r>
          </w:p>
        </w:tc>
        <w:tc>
          <w:tcPr>
            <w:tcW w:w="1629" w:type="dxa"/>
          </w:tcPr>
          <w:p w:rsidR="00C17E6E" w:rsidRPr="00380EF2" w:rsidRDefault="00C17E6E" w:rsidP="00AC0DC6">
            <w:pPr>
              <w:spacing w:line="360" w:lineRule="auto"/>
              <w:jc w:val="center"/>
              <w:rPr>
                <w:bCs/>
              </w:rPr>
            </w:pPr>
            <w:r w:rsidRPr="00380EF2">
              <w:rPr>
                <w:bCs/>
              </w:rPr>
              <w:t>Предмет</w:t>
            </w:r>
          </w:p>
        </w:tc>
        <w:tc>
          <w:tcPr>
            <w:tcW w:w="1553" w:type="dxa"/>
          </w:tcPr>
          <w:p w:rsidR="00C17E6E" w:rsidRPr="00380EF2" w:rsidRDefault="00C17E6E" w:rsidP="00AC0DC6">
            <w:pPr>
              <w:spacing w:line="360" w:lineRule="auto"/>
              <w:jc w:val="center"/>
              <w:rPr>
                <w:bCs/>
              </w:rPr>
            </w:pPr>
            <w:r w:rsidRPr="00380EF2">
              <w:rPr>
                <w:bCs/>
              </w:rPr>
              <w:t xml:space="preserve">Класс </w:t>
            </w:r>
          </w:p>
        </w:tc>
        <w:tc>
          <w:tcPr>
            <w:tcW w:w="2472" w:type="dxa"/>
          </w:tcPr>
          <w:p w:rsidR="00C17E6E" w:rsidRPr="00380EF2" w:rsidRDefault="00C17E6E" w:rsidP="00AC0DC6">
            <w:pPr>
              <w:spacing w:line="360" w:lineRule="auto"/>
              <w:jc w:val="center"/>
              <w:rPr>
                <w:bCs/>
              </w:rPr>
            </w:pPr>
            <w:r w:rsidRPr="00380EF2">
              <w:rPr>
                <w:bCs/>
              </w:rPr>
              <w:t xml:space="preserve">Количество учащихся </w:t>
            </w:r>
          </w:p>
        </w:tc>
      </w:tr>
      <w:tr w:rsidR="00C17E6E" w:rsidRPr="00380EF2" w:rsidTr="00AC0DC6">
        <w:tc>
          <w:tcPr>
            <w:tcW w:w="531" w:type="dxa"/>
          </w:tcPr>
          <w:p w:rsidR="00C17E6E" w:rsidRPr="00380EF2" w:rsidRDefault="00C17E6E" w:rsidP="00AC0DC6">
            <w:pPr>
              <w:spacing w:line="360" w:lineRule="auto"/>
              <w:jc w:val="center"/>
              <w:rPr>
                <w:bCs/>
              </w:rPr>
            </w:pPr>
            <w:r w:rsidRPr="00380EF2">
              <w:rPr>
                <w:bCs/>
              </w:rPr>
              <w:t>1</w:t>
            </w:r>
          </w:p>
        </w:tc>
        <w:tc>
          <w:tcPr>
            <w:tcW w:w="2717" w:type="dxa"/>
          </w:tcPr>
          <w:p w:rsidR="00C17E6E" w:rsidRPr="00380EF2" w:rsidRDefault="00C17E6E" w:rsidP="00AC0DC6">
            <w:pPr>
              <w:spacing w:line="360" w:lineRule="auto"/>
              <w:jc w:val="center"/>
              <w:rPr>
                <w:bCs/>
              </w:rPr>
            </w:pPr>
            <w:r w:rsidRPr="00380EF2">
              <w:rPr>
                <w:bCs/>
              </w:rPr>
              <w:t>МБОУ «СОШ № 7»</w:t>
            </w:r>
          </w:p>
        </w:tc>
        <w:tc>
          <w:tcPr>
            <w:tcW w:w="1554" w:type="dxa"/>
          </w:tcPr>
          <w:p w:rsidR="00C17E6E" w:rsidRPr="00380EF2" w:rsidRDefault="00C17E6E" w:rsidP="00AC0DC6">
            <w:pPr>
              <w:spacing w:line="360" w:lineRule="auto"/>
              <w:jc w:val="center"/>
              <w:rPr>
                <w:bCs/>
              </w:rPr>
            </w:pPr>
            <w:r w:rsidRPr="00380EF2">
              <w:rPr>
                <w:bCs/>
              </w:rPr>
              <w:t>24.03.21</w:t>
            </w:r>
          </w:p>
        </w:tc>
        <w:tc>
          <w:tcPr>
            <w:tcW w:w="1629" w:type="dxa"/>
          </w:tcPr>
          <w:p w:rsidR="00C17E6E" w:rsidRPr="00380EF2" w:rsidRDefault="00C17E6E" w:rsidP="00AC0DC6">
            <w:pPr>
              <w:spacing w:line="360" w:lineRule="auto"/>
              <w:jc w:val="center"/>
              <w:rPr>
                <w:bCs/>
              </w:rPr>
            </w:pPr>
            <w:r w:rsidRPr="00380EF2">
              <w:rPr>
                <w:bCs/>
              </w:rPr>
              <w:t xml:space="preserve">Информатика </w:t>
            </w:r>
          </w:p>
        </w:tc>
        <w:tc>
          <w:tcPr>
            <w:tcW w:w="1553" w:type="dxa"/>
          </w:tcPr>
          <w:p w:rsidR="00C17E6E" w:rsidRPr="00380EF2" w:rsidRDefault="00C17E6E" w:rsidP="00AC0DC6">
            <w:pPr>
              <w:spacing w:line="360" w:lineRule="auto"/>
              <w:jc w:val="center"/>
              <w:rPr>
                <w:bCs/>
              </w:rPr>
            </w:pPr>
            <w:r w:rsidRPr="00380EF2">
              <w:rPr>
                <w:bCs/>
              </w:rPr>
              <w:t>11а</w:t>
            </w:r>
          </w:p>
        </w:tc>
        <w:tc>
          <w:tcPr>
            <w:tcW w:w="2472" w:type="dxa"/>
          </w:tcPr>
          <w:p w:rsidR="00C17E6E" w:rsidRPr="00380EF2" w:rsidRDefault="00C17E6E" w:rsidP="00AC0DC6">
            <w:pPr>
              <w:spacing w:line="360" w:lineRule="auto"/>
              <w:jc w:val="center"/>
              <w:rPr>
                <w:bCs/>
              </w:rPr>
            </w:pPr>
            <w:r w:rsidRPr="00380EF2">
              <w:rPr>
                <w:bCs/>
              </w:rPr>
              <w:t>3</w:t>
            </w:r>
          </w:p>
        </w:tc>
      </w:tr>
      <w:tr w:rsidR="00C17E6E" w:rsidRPr="00380EF2" w:rsidTr="00AC0DC6">
        <w:tc>
          <w:tcPr>
            <w:tcW w:w="531" w:type="dxa"/>
          </w:tcPr>
          <w:p w:rsidR="00C17E6E" w:rsidRPr="00380EF2" w:rsidRDefault="00C17E6E" w:rsidP="00AC0DC6">
            <w:pPr>
              <w:spacing w:line="360" w:lineRule="auto"/>
              <w:jc w:val="center"/>
              <w:rPr>
                <w:bCs/>
              </w:rPr>
            </w:pPr>
            <w:r w:rsidRPr="00380EF2">
              <w:rPr>
                <w:bCs/>
              </w:rPr>
              <w:t>2</w:t>
            </w:r>
          </w:p>
        </w:tc>
        <w:tc>
          <w:tcPr>
            <w:tcW w:w="2717" w:type="dxa"/>
          </w:tcPr>
          <w:p w:rsidR="00C17E6E" w:rsidRPr="00380EF2" w:rsidRDefault="00C17E6E" w:rsidP="00AC0DC6">
            <w:pPr>
              <w:spacing w:line="360" w:lineRule="auto"/>
              <w:jc w:val="center"/>
              <w:rPr>
                <w:bCs/>
              </w:rPr>
            </w:pPr>
            <w:r w:rsidRPr="00380EF2">
              <w:rPr>
                <w:bCs/>
              </w:rPr>
              <w:t>МБОУ «СОШ № 7»</w:t>
            </w:r>
          </w:p>
        </w:tc>
        <w:tc>
          <w:tcPr>
            <w:tcW w:w="1554" w:type="dxa"/>
          </w:tcPr>
          <w:p w:rsidR="00C17E6E" w:rsidRPr="00380EF2" w:rsidRDefault="00C17E6E" w:rsidP="00AC0DC6">
            <w:pPr>
              <w:spacing w:line="360" w:lineRule="auto"/>
              <w:jc w:val="center"/>
              <w:rPr>
                <w:bCs/>
              </w:rPr>
            </w:pPr>
            <w:r w:rsidRPr="00380EF2">
              <w:rPr>
                <w:bCs/>
              </w:rPr>
              <w:t>24.03.21</w:t>
            </w:r>
          </w:p>
        </w:tc>
        <w:tc>
          <w:tcPr>
            <w:tcW w:w="1629" w:type="dxa"/>
          </w:tcPr>
          <w:p w:rsidR="00C17E6E" w:rsidRPr="00380EF2" w:rsidRDefault="00C17E6E" w:rsidP="00AC0DC6">
            <w:pPr>
              <w:spacing w:line="360" w:lineRule="auto"/>
              <w:rPr>
                <w:bCs/>
              </w:rPr>
            </w:pPr>
            <w:r w:rsidRPr="00380EF2">
              <w:rPr>
                <w:bCs/>
              </w:rPr>
              <w:t xml:space="preserve">Русский язык  </w:t>
            </w:r>
          </w:p>
        </w:tc>
        <w:tc>
          <w:tcPr>
            <w:tcW w:w="1553" w:type="dxa"/>
          </w:tcPr>
          <w:p w:rsidR="00C17E6E" w:rsidRPr="00380EF2" w:rsidRDefault="00C17E6E" w:rsidP="00AC0DC6">
            <w:pPr>
              <w:spacing w:line="360" w:lineRule="auto"/>
              <w:jc w:val="center"/>
              <w:rPr>
                <w:bCs/>
              </w:rPr>
            </w:pPr>
            <w:r w:rsidRPr="00380EF2">
              <w:rPr>
                <w:bCs/>
              </w:rPr>
              <w:t>11а</w:t>
            </w:r>
          </w:p>
        </w:tc>
        <w:tc>
          <w:tcPr>
            <w:tcW w:w="2472" w:type="dxa"/>
          </w:tcPr>
          <w:p w:rsidR="00C17E6E" w:rsidRPr="00380EF2" w:rsidRDefault="00C17E6E" w:rsidP="00AC0DC6">
            <w:pPr>
              <w:spacing w:line="360" w:lineRule="auto"/>
              <w:jc w:val="center"/>
              <w:rPr>
                <w:bCs/>
              </w:rPr>
            </w:pPr>
            <w:r w:rsidRPr="00380EF2">
              <w:rPr>
                <w:bCs/>
              </w:rPr>
              <w:t>3</w:t>
            </w:r>
          </w:p>
        </w:tc>
      </w:tr>
    </w:tbl>
    <w:p w:rsidR="00C17E6E" w:rsidRPr="00380EF2" w:rsidRDefault="00C17E6E" w:rsidP="00C17E6E">
      <w:pPr>
        <w:spacing w:line="360" w:lineRule="auto"/>
        <w:jc w:val="center"/>
        <w:rPr>
          <w:bCs/>
        </w:rPr>
      </w:pPr>
    </w:p>
    <w:p w:rsidR="00C17E6E" w:rsidRPr="00380EF2" w:rsidRDefault="00C17E6E" w:rsidP="00C17E6E">
      <w:pPr>
        <w:spacing w:line="276" w:lineRule="auto"/>
        <w:ind w:firstLine="567"/>
        <w:jc w:val="both"/>
      </w:pPr>
    </w:p>
    <w:p w:rsidR="00C17E6E" w:rsidRPr="00380EF2" w:rsidRDefault="00C17E6E" w:rsidP="00C17E6E">
      <w:pPr>
        <w:spacing w:line="360" w:lineRule="auto"/>
        <w:jc w:val="both"/>
        <w:rPr>
          <w:bCs/>
        </w:rPr>
      </w:pPr>
      <w:r w:rsidRPr="00380EF2">
        <w:rPr>
          <w:bCs/>
        </w:rPr>
        <w:t xml:space="preserve">в III Всероссийском онлайн-зачете по финансовой грамотности,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358"/>
        <w:gridCol w:w="2236"/>
        <w:gridCol w:w="4409"/>
      </w:tblGrid>
      <w:tr w:rsidR="00C17E6E" w:rsidRPr="00380EF2" w:rsidTr="00AC0DC6">
        <w:tc>
          <w:tcPr>
            <w:tcW w:w="86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rPr>
                <w:rFonts w:eastAsia="Droid Sans Fallback" w:cs="Lohit Hindi"/>
                <w:bCs/>
                <w:kern w:val="2"/>
                <w:lang w:eastAsia="hi-IN" w:bidi="hi-IN"/>
              </w:rPr>
            </w:pPr>
            <w:r w:rsidRPr="00380EF2">
              <w:rPr>
                <w:bCs/>
              </w:rPr>
              <w:t>№п/п</w:t>
            </w:r>
          </w:p>
        </w:tc>
        <w:tc>
          <w:tcPr>
            <w:tcW w:w="241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rPr>
                <w:rFonts w:eastAsia="Droid Sans Fallback" w:cs="Lohit Hindi"/>
                <w:bCs/>
                <w:kern w:val="2"/>
                <w:lang w:eastAsia="hi-IN" w:bidi="hi-IN"/>
              </w:rPr>
            </w:pPr>
            <w:r w:rsidRPr="00380EF2">
              <w:rPr>
                <w:bCs/>
              </w:rPr>
              <w:t xml:space="preserve">Наименование образовательной организации </w:t>
            </w:r>
          </w:p>
        </w:tc>
        <w:tc>
          <w:tcPr>
            <w:tcW w:w="241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rPr>
                <w:rFonts w:eastAsia="Droid Sans Fallback" w:cs="Lohit Hindi"/>
                <w:bCs/>
                <w:kern w:val="2"/>
                <w:lang w:eastAsia="hi-IN" w:bidi="hi-IN"/>
              </w:rPr>
            </w:pPr>
            <w:r w:rsidRPr="00380EF2">
              <w:rPr>
                <w:bCs/>
              </w:rPr>
              <w:t xml:space="preserve">Класс </w:t>
            </w:r>
          </w:p>
        </w:tc>
        <w:tc>
          <w:tcPr>
            <w:tcW w:w="477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rPr>
                <w:rFonts w:eastAsia="Droid Sans Fallback" w:cs="Lohit Hindi"/>
                <w:bCs/>
                <w:kern w:val="2"/>
                <w:lang w:eastAsia="hi-IN" w:bidi="hi-IN"/>
              </w:rPr>
            </w:pPr>
            <w:r w:rsidRPr="00380EF2">
              <w:rPr>
                <w:bCs/>
              </w:rPr>
              <w:t xml:space="preserve">Количество участников </w:t>
            </w:r>
          </w:p>
        </w:tc>
      </w:tr>
      <w:tr w:rsidR="00C17E6E" w:rsidRPr="00380EF2" w:rsidTr="00AC0DC6">
        <w:tc>
          <w:tcPr>
            <w:tcW w:w="86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 xml:space="preserve">МБОУ «СОШ № 7» </w:t>
            </w:r>
          </w:p>
        </w:tc>
        <w:tc>
          <w:tcPr>
            <w:tcW w:w="241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 xml:space="preserve">9а </w:t>
            </w:r>
          </w:p>
        </w:tc>
        <w:tc>
          <w:tcPr>
            <w:tcW w:w="477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12 чел</w:t>
            </w:r>
          </w:p>
        </w:tc>
      </w:tr>
      <w:tr w:rsidR="00C17E6E" w:rsidRPr="00380EF2" w:rsidTr="00AC0DC6">
        <w:tc>
          <w:tcPr>
            <w:tcW w:w="86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7E6E" w:rsidRPr="00380EF2" w:rsidRDefault="00C17E6E" w:rsidP="00AC0DC6">
            <w:pPr>
              <w:rPr>
                <w:rFonts w:eastAsia="Droid Sans Fallback" w:cs="Lohit Hindi"/>
                <w:bCs/>
                <w:kern w:val="2"/>
                <w:lang w:eastAsia="hi-IN" w:bidi="hi-IN"/>
              </w:rPr>
            </w:pPr>
          </w:p>
        </w:tc>
        <w:tc>
          <w:tcPr>
            <w:tcW w:w="241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9б</w:t>
            </w:r>
          </w:p>
        </w:tc>
        <w:tc>
          <w:tcPr>
            <w:tcW w:w="477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18 чел</w:t>
            </w:r>
          </w:p>
        </w:tc>
      </w:tr>
      <w:tr w:rsidR="00C17E6E" w:rsidRPr="00380EF2" w:rsidTr="00AC0DC6">
        <w:tc>
          <w:tcPr>
            <w:tcW w:w="86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7E6E" w:rsidRPr="00380EF2" w:rsidRDefault="00C17E6E" w:rsidP="00AC0DC6">
            <w:pPr>
              <w:rPr>
                <w:rFonts w:eastAsia="Droid Sans Fallback" w:cs="Lohit Hindi"/>
                <w:bCs/>
                <w:kern w:val="2"/>
                <w:lang w:eastAsia="hi-IN" w:bidi="hi-IN"/>
              </w:rPr>
            </w:pPr>
          </w:p>
        </w:tc>
        <w:tc>
          <w:tcPr>
            <w:tcW w:w="241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 xml:space="preserve">11а </w:t>
            </w:r>
          </w:p>
        </w:tc>
        <w:tc>
          <w:tcPr>
            <w:tcW w:w="477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18</w:t>
            </w:r>
          </w:p>
        </w:tc>
      </w:tr>
      <w:tr w:rsidR="00C17E6E" w:rsidRPr="00380EF2" w:rsidTr="00AC0DC6">
        <w:tc>
          <w:tcPr>
            <w:tcW w:w="860"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итого</w:t>
            </w:r>
          </w:p>
        </w:tc>
        <w:tc>
          <w:tcPr>
            <w:tcW w:w="2410" w:type="dxa"/>
            <w:tcBorders>
              <w:top w:val="single" w:sz="4" w:space="0" w:color="auto"/>
              <w:left w:val="single" w:sz="4" w:space="0" w:color="auto"/>
              <w:bottom w:val="single" w:sz="4" w:space="0" w:color="auto"/>
              <w:right w:val="single" w:sz="4" w:space="0" w:color="auto"/>
            </w:tcBorders>
          </w:tcPr>
          <w:p w:rsidR="00C17E6E" w:rsidRPr="00380EF2" w:rsidRDefault="00C17E6E" w:rsidP="00AC0DC6">
            <w:pPr>
              <w:suppressAutoHyphens/>
              <w:spacing w:line="360" w:lineRule="auto"/>
              <w:rPr>
                <w:rFonts w:eastAsia="Droid Sans Fallback" w:cs="Lohit Hindi"/>
                <w:bCs/>
                <w:kern w:val="2"/>
                <w:lang w:eastAsia="hi-IN" w:bidi="hi-IN"/>
              </w:rPr>
            </w:pPr>
          </w:p>
        </w:tc>
        <w:tc>
          <w:tcPr>
            <w:tcW w:w="2410" w:type="dxa"/>
            <w:tcBorders>
              <w:top w:val="single" w:sz="4" w:space="0" w:color="auto"/>
              <w:left w:val="single" w:sz="4" w:space="0" w:color="auto"/>
              <w:bottom w:val="single" w:sz="4" w:space="0" w:color="auto"/>
              <w:right w:val="single" w:sz="4" w:space="0" w:color="auto"/>
            </w:tcBorders>
          </w:tcPr>
          <w:p w:rsidR="00C17E6E" w:rsidRPr="00380EF2" w:rsidRDefault="00C17E6E" w:rsidP="00AC0DC6">
            <w:pPr>
              <w:suppressAutoHyphens/>
              <w:spacing w:line="360" w:lineRule="auto"/>
              <w:rPr>
                <w:rFonts w:eastAsia="Droid Sans Fallback" w:cs="Lohit Hindi"/>
                <w:bCs/>
                <w:kern w:val="2"/>
                <w:lang w:eastAsia="hi-IN" w:bidi="hi-IN"/>
              </w:rPr>
            </w:pPr>
          </w:p>
        </w:tc>
        <w:tc>
          <w:tcPr>
            <w:tcW w:w="477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uppressAutoHyphens/>
              <w:spacing w:line="360" w:lineRule="auto"/>
              <w:rPr>
                <w:rFonts w:eastAsia="Droid Sans Fallback" w:cs="Lohit Hindi"/>
                <w:bCs/>
                <w:kern w:val="2"/>
                <w:lang w:eastAsia="hi-IN" w:bidi="hi-IN"/>
              </w:rPr>
            </w:pPr>
            <w:r w:rsidRPr="00380EF2">
              <w:rPr>
                <w:bCs/>
              </w:rPr>
              <w:t xml:space="preserve">48 чел </w:t>
            </w:r>
          </w:p>
        </w:tc>
      </w:tr>
    </w:tbl>
    <w:p w:rsidR="00C17E6E" w:rsidRPr="00380EF2" w:rsidRDefault="00C17E6E" w:rsidP="00C17E6E">
      <w:pPr>
        <w:spacing w:line="276" w:lineRule="auto"/>
        <w:ind w:firstLine="567"/>
        <w:jc w:val="both"/>
      </w:pPr>
    </w:p>
    <w:p w:rsidR="00C17E6E" w:rsidRPr="00380EF2" w:rsidRDefault="00C17E6E" w:rsidP="00C17E6E">
      <w:pPr>
        <w:spacing w:line="360" w:lineRule="auto"/>
        <w:jc w:val="both"/>
        <w:rPr>
          <w:bCs/>
        </w:rPr>
      </w:pPr>
      <w:r w:rsidRPr="00380EF2">
        <w:rPr>
          <w:bCs/>
        </w:rPr>
        <w:t>в цикле открытых уроков «ПроеКТОрия»:</w:t>
      </w:r>
    </w:p>
    <w:p w:rsidR="00C17E6E" w:rsidRPr="00380EF2" w:rsidRDefault="00C17E6E" w:rsidP="00C17E6E">
      <w:pPr>
        <w:spacing w:line="36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979"/>
        <w:gridCol w:w="2252"/>
        <w:gridCol w:w="4099"/>
      </w:tblGrid>
      <w:tr w:rsidR="00C17E6E" w:rsidRPr="00380EF2" w:rsidTr="00AC0DC6">
        <w:tc>
          <w:tcPr>
            <w:tcW w:w="534" w:type="dxa"/>
          </w:tcPr>
          <w:p w:rsidR="00C17E6E" w:rsidRPr="00380EF2" w:rsidRDefault="00C17E6E" w:rsidP="00AC0DC6">
            <w:pPr>
              <w:spacing w:line="360" w:lineRule="auto"/>
              <w:rPr>
                <w:bCs/>
              </w:rPr>
            </w:pPr>
            <w:r w:rsidRPr="00380EF2">
              <w:rPr>
                <w:bCs/>
              </w:rPr>
              <w:t>№</w:t>
            </w:r>
          </w:p>
        </w:tc>
        <w:tc>
          <w:tcPr>
            <w:tcW w:w="3118" w:type="dxa"/>
          </w:tcPr>
          <w:p w:rsidR="00C17E6E" w:rsidRPr="00380EF2" w:rsidRDefault="00C17E6E" w:rsidP="00AC0DC6">
            <w:pPr>
              <w:spacing w:line="360" w:lineRule="auto"/>
              <w:rPr>
                <w:bCs/>
              </w:rPr>
            </w:pPr>
            <w:r w:rsidRPr="00380EF2">
              <w:rPr>
                <w:bCs/>
              </w:rPr>
              <w:t xml:space="preserve">Наименование ОУ </w:t>
            </w:r>
          </w:p>
        </w:tc>
        <w:tc>
          <w:tcPr>
            <w:tcW w:w="2410" w:type="dxa"/>
          </w:tcPr>
          <w:p w:rsidR="00C17E6E" w:rsidRPr="00380EF2" w:rsidRDefault="00C17E6E" w:rsidP="00AC0DC6">
            <w:pPr>
              <w:spacing w:line="360" w:lineRule="auto"/>
              <w:rPr>
                <w:bCs/>
              </w:rPr>
            </w:pPr>
            <w:r w:rsidRPr="00380EF2">
              <w:rPr>
                <w:bCs/>
              </w:rPr>
              <w:t xml:space="preserve">Класс </w:t>
            </w:r>
          </w:p>
        </w:tc>
        <w:tc>
          <w:tcPr>
            <w:tcW w:w="4394" w:type="dxa"/>
          </w:tcPr>
          <w:p w:rsidR="00C17E6E" w:rsidRPr="00380EF2" w:rsidRDefault="00C17E6E" w:rsidP="00AC0DC6">
            <w:pPr>
              <w:spacing w:line="360" w:lineRule="auto"/>
              <w:rPr>
                <w:bCs/>
              </w:rPr>
            </w:pPr>
            <w:r w:rsidRPr="00380EF2">
              <w:rPr>
                <w:bCs/>
              </w:rPr>
              <w:t xml:space="preserve">Количество участников </w:t>
            </w:r>
          </w:p>
        </w:tc>
      </w:tr>
      <w:tr w:rsidR="00C17E6E" w:rsidRPr="00380EF2" w:rsidTr="00AC0DC6">
        <w:tc>
          <w:tcPr>
            <w:tcW w:w="534" w:type="dxa"/>
          </w:tcPr>
          <w:p w:rsidR="00C17E6E" w:rsidRPr="00380EF2" w:rsidRDefault="00C17E6E" w:rsidP="00AC0DC6">
            <w:pPr>
              <w:spacing w:line="360" w:lineRule="auto"/>
              <w:rPr>
                <w:bCs/>
              </w:rPr>
            </w:pPr>
            <w:r w:rsidRPr="00380EF2">
              <w:rPr>
                <w:bCs/>
              </w:rPr>
              <w:t>1</w:t>
            </w:r>
          </w:p>
        </w:tc>
        <w:tc>
          <w:tcPr>
            <w:tcW w:w="3118" w:type="dxa"/>
          </w:tcPr>
          <w:p w:rsidR="00C17E6E" w:rsidRPr="00380EF2" w:rsidRDefault="00C17E6E" w:rsidP="00AC0DC6">
            <w:pPr>
              <w:spacing w:line="360" w:lineRule="auto"/>
              <w:rPr>
                <w:bCs/>
              </w:rPr>
            </w:pPr>
            <w:r w:rsidRPr="00380EF2">
              <w:rPr>
                <w:bCs/>
              </w:rPr>
              <w:t xml:space="preserve">МБОУ «СОШ № 7» </w:t>
            </w:r>
          </w:p>
        </w:tc>
        <w:tc>
          <w:tcPr>
            <w:tcW w:w="2410" w:type="dxa"/>
          </w:tcPr>
          <w:p w:rsidR="00C17E6E" w:rsidRPr="00380EF2" w:rsidRDefault="00C17E6E" w:rsidP="00AC0DC6">
            <w:pPr>
              <w:spacing w:line="360" w:lineRule="auto"/>
              <w:rPr>
                <w:bCs/>
              </w:rPr>
            </w:pPr>
            <w:r w:rsidRPr="00380EF2">
              <w:rPr>
                <w:bCs/>
              </w:rPr>
              <w:t xml:space="preserve">11а </w:t>
            </w:r>
          </w:p>
        </w:tc>
        <w:tc>
          <w:tcPr>
            <w:tcW w:w="4394" w:type="dxa"/>
          </w:tcPr>
          <w:p w:rsidR="00C17E6E" w:rsidRPr="00380EF2" w:rsidRDefault="00C17E6E" w:rsidP="00AC0DC6">
            <w:pPr>
              <w:spacing w:line="360" w:lineRule="auto"/>
              <w:rPr>
                <w:bCs/>
              </w:rPr>
            </w:pPr>
            <w:r w:rsidRPr="00380EF2">
              <w:rPr>
                <w:bCs/>
              </w:rPr>
              <w:t>15 человек</w:t>
            </w:r>
          </w:p>
        </w:tc>
      </w:tr>
    </w:tbl>
    <w:p w:rsidR="00C17E6E" w:rsidRPr="00380EF2" w:rsidRDefault="00C17E6E" w:rsidP="00C17E6E">
      <w:pPr>
        <w:spacing w:line="360" w:lineRule="auto"/>
        <w:jc w:val="both"/>
        <w:rPr>
          <w:bCs/>
        </w:rPr>
      </w:pPr>
    </w:p>
    <w:p w:rsidR="00C17E6E" w:rsidRPr="00380EF2" w:rsidRDefault="00C17E6E" w:rsidP="00C17E6E">
      <w:pPr>
        <w:ind w:firstLine="708"/>
        <w:jc w:val="both"/>
      </w:pPr>
      <w:r w:rsidRPr="00380EF2">
        <w:t>в «Уроке цифры:</w:t>
      </w:r>
    </w:p>
    <w:p w:rsidR="00C17E6E" w:rsidRPr="00380EF2" w:rsidRDefault="00C17E6E" w:rsidP="00C17E6E">
      <w:pPr>
        <w:ind w:firstLine="708"/>
        <w:jc w:val="both"/>
      </w:pPr>
    </w:p>
    <w:tbl>
      <w:tblPr>
        <w:tblStyle w:val="af0"/>
        <w:tblW w:w="0" w:type="auto"/>
        <w:tblLook w:val="04A0"/>
      </w:tblPr>
      <w:tblGrid>
        <w:gridCol w:w="3504"/>
        <w:gridCol w:w="2520"/>
        <w:gridCol w:w="3831"/>
      </w:tblGrid>
      <w:tr w:rsidR="00C17E6E" w:rsidRPr="00380EF2" w:rsidTr="00AC0DC6">
        <w:tc>
          <w:tcPr>
            <w:tcW w:w="368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pacing w:line="276" w:lineRule="auto"/>
            </w:pPr>
            <w:r w:rsidRPr="00380EF2">
              <w:t>Наименование ОУ</w:t>
            </w:r>
          </w:p>
        </w:tc>
        <w:tc>
          <w:tcPr>
            <w:tcW w:w="2693"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pacing w:line="276" w:lineRule="auto"/>
            </w:pPr>
            <w:r w:rsidRPr="00380EF2">
              <w:t>Класс</w:t>
            </w:r>
          </w:p>
        </w:tc>
        <w:tc>
          <w:tcPr>
            <w:tcW w:w="4077"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pacing w:line="276" w:lineRule="auto"/>
            </w:pPr>
            <w:r w:rsidRPr="00380EF2">
              <w:t>Количество принявших участие</w:t>
            </w:r>
          </w:p>
        </w:tc>
      </w:tr>
      <w:tr w:rsidR="00C17E6E" w:rsidRPr="00380EF2" w:rsidTr="00AC0DC6">
        <w:tc>
          <w:tcPr>
            <w:tcW w:w="3686" w:type="dxa"/>
            <w:vMerge w:val="restart"/>
            <w:tcBorders>
              <w:top w:val="single" w:sz="4" w:space="0" w:color="auto"/>
              <w:left w:val="single" w:sz="4" w:space="0" w:color="auto"/>
              <w:right w:val="single" w:sz="4" w:space="0" w:color="auto"/>
            </w:tcBorders>
            <w:hideMark/>
          </w:tcPr>
          <w:p w:rsidR="00C17E6E" w:rsidRPr="00380EF2" w:rsidRDefault="00C17E6E" w:rsidP="00AC0DC6">
            <w:pPr>
              <w:spacing w:line="276" w:lineRule="auto"/>
              <w:jc w:val="center"/>
            </w:pPr>
            <w:r w:rsidRPr="00380EF2">
              <w:t>МБОУ «СОШ № 7»</w:t>
            </w:r>
          </w:p>
          <w:p w:rsidR="00C17E6E" w:rsidRPr="00380EF2" w:rsidRDefault="00C17E6E" w:rsidP="00AC0DC6">
            <w:pPr>
              <w:jc w:val="center"/>
            </w:pPr>
          </w:p>
          <w:p w:rsidR="00C17E6E" w:rsidRPr="00380EF2" w:rsidRDefault="00C17E6E" w:rsidP="00AC0DC6"/>
        </w:tc>
        <w:tc>
          <w:tcPr>
            <w:tcW w:w="2693"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pacing w:line="276" w:lineRule="auto"/>
              <w:jc w:val="center"/>
            </w:pPr>
            <w:r w:rsidRPr="00380EF2">
              <w:t>9А</w:t>
            </w:r>
          </w:p>
        </w:tc>
        <w:tc>
          <w:tcPr>
            <w:tcW w:w="4077"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spacing w:line="276" w:lineRule="auto"/>
              <w:jc w:val="center"/>
            </w:pPr>
            <w:r w:rsidRPr="00380EF2">
              <w:t>22</w:t>
            </w:r>
          </w:p>
        </w:tc>
      </w:tr>
      <w:tr w:rsidR="00C17E6E" w:rsidRPr="00380EF2" w:rsidTr="00AC0DC6">
        <w:tc>
          <w:tcPr>
            <w:tcW w:w="3686" w:type="dxa"/>
            <w:vMerge/>
            <w:tcBorders>
              <w:left w:val="single" w:sz="4" w:space="0" w:color="auto"/>
              <w:right w:val="single" w:sz="4" w:space="0" w:color="auto"/>
            </w:tcBorders>
            <w:hideMark/>
          </w:tcPr>
          <w:p w:rsidR="00C17E6E" w:rsidRPr="00380EF2" w:rsidRDefault="00C17E6E" w:rsidP="00AC0DC6">
            <w:pPr>
              <w:jc w:val="center"/>
            </w:pPr>
          </w:p>
        </w:tc>
        <w:tc>
          <w:tcPr>
            <w:tcW w:w="2693"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r w:rsidRPr="00380EF2">
              <w:t xml:space="preserve">9б </w:t>
            </w:r>
          </w:p>
        </w:tc>
        <w:tc>
          <w:tcPr>
            <w:tcW w:w="4077"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r w:rsidRPr="00380EF2">
              <w:t>20</w:t>
            </w:r>
          </w:p>
        </w:tc>
      </w:tr>
      <w:tr w:rsidR="00C17E6E" w:rsidRPr="00380EF2" w:rsidTr="00AC0DC6">
        <w:trPr>
          <w:trHeight w:val="236"/>
        </w:trPr>
        <w:tc>
          <w:tcPr>
            <w:tcW w:w="3686" w:type="dxa"/>
            <w:vMerge/>
            <w:tcBorders>
              <w:left w:val="single" w:sz="4" w:space="0" w:color="auto"/>
              <w:bottom w:val="single" w:sz="4" w:space="0" w:color="auto"/>
              <w:right w:val="single" w:sz="4" w:space="0" w:color="auto"/>
            </w:tcBorders>
            <w:hideMark/>
          </w:tcPr>
          <w:p w:rsidR="00C17E6E" w:rsidRPr="00380EF2" w:rsidRDefault="00C17E6E" w:rsidP="00AC0DC6">
            <w:pPr>
              <w:jc w:val="center"/>
            </w:pPr>
          </w:p>
        </w:tc>
        <w:tc>
          <w:tcPr>
            <w:tcW w:w="2693"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r w:rsidRPr="00380EF2">
              <w:t xml:space="preserve">11 а </w:t>
            </w:r>
          </w:p>
        </w:tc>
        <w:tc>
          <w:tcPr>
            <w:tcW w:w="4077"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r w:rsidRPr="00380EF2">
              <w:t>21</w:t>
            </w:r>
          </w:p>
        </w:tc>
      </w:tr>
      <w:tr w:rsidR="00C17E6E" w:rsidRPr="00CC705F" w:rsidTr="00AC0DC6">
        <w:tc>
          <w:tcPr>
            <w:tcW w:w="3686"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p>
          <w:p w:rsidR="00C17E6E" w:rsidRPr="00380EF2" w:rsidRDefault="00C17E6E" w:rsidP="00AC0DC6">
            <w:pPr>
              <w:jc w:val="center"/>
            </w:pPr>
            <w:r w:rsidRPr="00380EF2">
              <w:t xml:space="preserve">Итого </w:t>
            </w:r>
          </w:p>
        </w:tc>
        <w:tc>
          <w:tcPr>
            <w:tcW w:w="2693"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p>
        </w:tc>
        <w:tc>
          <w:tcPr>
            <w:tcW w:w="4077" w:type="dxa"/>
            <w:tcBorders>
              <w:top w:val="single" w:sz="4" w:space="0" w:color="auto"/>
              <w:left w:val="single" w:sz="4" w:space="0" w:color="auto"/>
              <w:bottom w:val="single" w:sz="4" w:space="0" w:color="auto"/>
              <w:right w:val="single" w:sz="4" w:space="0" w:color="auto"/>
            </w:tcBorders>
            <w:hideMark/>
          </w:tcPr>
          <w:p w:rsidR="00C17E6E" w:rsidRPr="00380EF2" w:rsidRDefault="00C17E6E" w:rsidP="00AC0DC6">
            <w:pPr>
              <w:jc w:val="center"/>
            </w:pPr>
            <w:r w:rsidRPr="00380EF2">
              <w:t xml:space="preserve">63 </w:t>
            </w:r>
          </w:p>
        </w:tc>
      </w:tr>
    </w:tbl>
    <w:p w:rsidR="00C17E6E" w:rsidRPr="00CC705F" w:rsidRDefault="00C17E6E" w:rsidP="00C17E6E">
      <w:pPr>
        <w:rPr>
          <w:highlight w:val="yellow"/>
          <w:lang w:eastAsia="en-US"/>
        </w:rPr>
      </w:pPr>
    </w:p>
    <w:p w:rsidR="00C17E6E" w:rsidRPr="00CC705F" w:rsidRDefault="00C17E6E" w:rsidP="00C17E6E">
      <w:pPr>
        <w:spacing w:line="276" w:lineRule="auto"/>
        <w:ind w:firstLine="567"/>
        <w:jc w:val="both"/>
        <w:rPr>
          <w:highlight w:val="yellow"/>
        </w:rPr>
      </w:pPr>
    </w:p>
    <w:p w:rsidR="00C17E6E" w:rsidRPr="00B5583C" w:rsidRDefault="00C17E6E" w:rsidP="00C17E6E">
      <w:pPr>
        <w:ind w:firstLine="708"/>
        <w:jc w:val="both"/>
      </w:pPr>
      <w:r w:rsidRPr="00B5583C">
        <w:t xml:space="preserve">в весенней сессии онлайн-уроков  по финансовой грамотности.  </w:t>
      </w:r>
    </w:p>
    <w:p w:rsidR="00C17E6E" w:rsidRPr="00B5583C" w:rsidRDefault="00C17E6E" w:rsidP="00C17E6E">
      <w:r w:rsidRPr="00B5583C">
        <w:t xml:space="preserve">Февраль 2021 </w:t>
      </w:r>
    </w:p>
    <w:tbl>
      <w:tblPr>
        <w:tblStyle w:val="af0"/>
        <w:tblW w:w="10031" w:type="dxa"/>
        <w:tblLook w:val="04A0"/>
      </w:tblPr>
      <w:tblGrid>
        <w:gridCol w:w="490"/>
        <w:gridCol w:w="2103"/>
        <w:gridCol w:w="4461"/>
        <w:gridCol w:w="1418"/>
        <w:gridCol w:w="1559"/>
      </w:tblGrid>
      <w:tr w:rsidR="00C17E6E" w:rsidRPr="00B5583C" w:rsidTr="00AC0DC6">
        <w:tc>
          <w:tcPr>
            <w:tcW w:w="490" w:type="dxa"/>
          </w:tcPr>
          <w:p w:rsidR="00C17E6E" w:rsidRPr="00B5583C" w:rsidRDefault="00C17E6E" w:rsidP="00AC0DC6">
            <w:r w:rsidRPr="00B5583C">
              <w:t>№</w:t>
            </w:r>
          </w:p>
        </w:tc>
        <w:tc>
          <w:tcPr>
            <w:tcW w:w="2103" w:type="dxa"/>
          </w:tcPr>
          <w:p w:rsidR="00C17E6E" w:rsidRPr="00B5583C" w:rsidRDefault="00C17E6E" w:rsidP="00AC0DC6">
            <w:r w:rsidRPr="00B5583C">
              <w:t>Наименование образовательной организации</w:t>
            </w:r>
          </w:p>
        </w:tc>
        <w:tc>
          <w:tcPr>
            <w:tcW w:w="4461" w:type="dxa"/>
          </w:tcPr>
          <w:p w:rsidR="00C17E6E" w:rsidRPr="00B5583C" w:rsidRDefault="00C17E6E" w:rsidP="00AC0DC6">
            <w:r w:rsidRPr="00B5583C">
              <w:t xml:space="preserve">Тема онлайн-урока </w:t>
            </w:r>
          </w:p>
        </w:tc>
        <w:tc>
          <w:tcPr>
            <w:tcW w:w="1418" w:type="dxa"/>
          </w:tcPr>
          <w:p w:rsidR="00C17E6E" w:rsidRPr="00B5583C" w:rsidRDefault="00C17E6E" w:rsidP="00AC0DC6">
            <w:r w:rsidRPr="00B5583C">
              <w:t xml:space="preserve">Класс </w:t>
            </w:r>
          </w:p>
        </w:tc>
        <w:tc>
          <w:tcPr>
            <w:tcW w:w="1559" w:type="dxa"/>
          </w:tcPr>
          <w:p w:rsidR="00C17E6E" w:rsidRPr="00B5583C" w:rsidRDefault="00C17E6E" w:rsidP="00AC0DC6">
            <w:r w:rsidRPr="00B5583C">
              <w:t>Количество участников</w:t>
            </w:r>
          </w:p>
        </w:tc>
      </w:tr>
      <w:tr w:rsidR="00C17E6E" w:rsidRPr="00B5583C" w:rsidTr="00AC0DC6">
        <w:tc>
          <w:tcPr>
            <w:tcW w:w="490" w:type="dxa"/>
          </w:tcPr>
          <w:p w:rsidR="00C17E6E" w:rsidRPr="00B5583C" w:rsidRDefault="00C17E6E" w:rsidP="00AC0DC6">
            <w:r w:rsidRPr="00B5583C">
              <w:t>1</w:t>
            </w:r>
          </w:p>
        </w:tc>
        <w:tc>
          <w:tcPr>
            <w:tcW w:w="2103" w:type="dxa"/>
            <w:vMerge w:val="restart"/>
          </w:tcPr>
          <w:p w:rsidR="00C17E6E" w:rsidRPr="00B5583C" w:rsidRDefault="00C17E6E" w:rsidP="00AC0DC6">
            <w:r w:rsidRPr="00B5583C">
              <w:t xml:space="preserve">МБОУ «СОШ № 7» </w:t>
            </w:r>
          </w:p>
        </w:tc>
        <w:tc>
          <w:tcPr>
            <w:tcW w:w="4461" w:type="dxa"/>
          </w:tcPr>
          <w:p w:rsidR="00C17E6E" w:rsidRPr="00B5583C" w:rsidRDefault="00C17E6E" w:rsidP="00AC0DC6">
            <w:r w:rsidRPr="00B5583C">
              <w:t>«С деньгами на ты или зачем быть финансово-грамотным»</w:t>
            </w:r>
          </w:p>
        </w:tc>
        <w:tc>
          <w:tcPr>
            <w:tcW w:w="1418" w:type="dxa"/>
          </w:tcPr>
          <w:p w:rsidR="00C17E6E" w:rsidRPr="00B5583C" w:rsidRDefault="00C17E6E" w:rsidP="00AC0DC6">
            <w:r w:rsidRPr="00B5583C">
              <w:t xml:space="preserve">9а </w:t>
            </w:r>
          </w:p>
        </w:tc>
        <w:tc>
          <w:tcPr>
            <w:tcW w:w="1559" w:type="dxa"/>
          </w:tcPr>
          <w:p w:rsidR="00C17E6E" w:rsidRPr="00B5583C" w:rsidRDefault="00C17E6E" w:rsidP="00AC0DC6">
            <w:r w:rsidRPr="00B5583C">
              <w:t>14</w:t>
            </w:r>
          </w:p>
        </w:tc>
      </w:tr>
      <w:tr w:rsidR="00C17E6E" w:rsidRPr="00B5583C" w:rsidTr="00AC0DC6">
        <w:tc>
          <w:tcPr>
            <w:tcW w:w="490" w:type="dxa"/>
          </w:tcPr>
          <w:p w:rsidR="00C17E6E" w:rsidRPr="00B5583C" w:rsidRDefault="00C17E6E" w:rsidP="00AC0DC6">
            <w:r w:rsidRPr="00B5583C">
              <w:t>2</w:t>
            </w:r>
          </w:p>
        </w:tc>
        <w:tc>
          <w:tcPr>
            <w:tcW w:w="2103" w:type="dxa"/>
            <w:vMerge/>
          </w:tcPr>
          <w:p w:rsidR="00C17E6E" w:rsidRPr="00B5583C" w:rsidRDefault="00C17E6E" w:rsidP="00AC0DC6"/>
        </w:tc>
        <w:tc>
          <w:tcPr>
            <w:tcW w:w="4461" w:type="dxa"/>
          </w:tcPr>
          <w:p w:rsidR="00C17E6E" w:rsidRPr="00B5583C" w:rsidRDefault="00C17E6E" w:rsidP="00AC0DC6">
            <w:r w:rsidRPr="00B5583C">
              <w:t>«С деньгами на ты или зачем быть финансово-грамотным»</w:t>
            </w:r>
          </w:p>
        </w:tc>
        <w:tc>
          <w:tcPr>
            <w:tcW w:w="1418" w:type="dxa"/>
          </w:tcPr>
          <w:p w:rsidR="00C17E6E" w:rsidRPr="00B5583C" w:rsidRDefault="00C17E6E" w:rsidP="00AC0DC6">
            <w:r w:rsidRPr="00B5583C">
              <w:t>9б</w:t>
            </w:r>
          </w:p>
        </w:tc>
        <w:tc>
          <w:tcPr>
            <w:tcW w:w="1559" w:type="dxa"/>
          </w:tcPr>
          <w:p w:rsidR="00C17E6E" w:rsidRPr="00B5583C" w:rsidRDefault="00C17E6E" w:rsidP="00AC0DC6">
            <w:r w:rsidRPr="00B5583C">
              <w:t>12</w:t>
            </w:r>
          </w:p>
        </w:tc>
      </w:tr>
      <w:tr w:rsidR="00C17E6E" w:rsidRPr="00B5583C" w:rsidTr="00AC0DC6">
        <w:tc>
          <w:tcPr>
            <w:tcW w:w="490" w:type="dxa"/>
          </w:tcPr>
          <w:p w:rsidR="00C17E6E" w:rsidRPr="00B5583C" w:rsidRDefault="00C17E6E" w:rsidP="00AC0DC6">
            <w:r w:rsidRPr="00B5583C">
              <w:t>3</w:t>
            </w:r>
          </w:p>
        </w:tc>
        <w:tc>
          <w:tcPr>
            <w:tcW w:w="2103" w:type="dxa"/>
            <w:vMerge/>
          </w:tcPr>
          <w:p w:rsidR="00C17E6E" w:rsidRPr="00B5583C" w:rsidRDefault="00C17E6E" w:rsidP="00AC0DC6"/>
        </w:tc>
        <w:tc>
          <w:tcPr>
            <w:tcW w:w="4461" w:type="dxa"/>
          </w:tcPr>
          <w:p w:rsidR="00C17E6E" w:rsidRPr="00B5583C" w:rsidRDefault="00C17E6E" w:rsidP="00AC0DC6">
            <w:r w:rsidRPr="00B5583C">
              <w:t>«С деньгами на ты или зачем быть финансово-грамотным»</w:t>
            </w:r>
          </w:p>
        </w:tc>
        <w:tc>
          <w:tcPr>
            <w:tcW w:w="1418" w:type="dxa"/>
          </w:tcPr>
          <w:p w:rsidR="00C17E6E" w:rsidRPr="00B5583C" w:rsidRDefault="00C17E6E" w:rsidP="00AC0DC6">
            <w:r w:rsidRPr="00B5583C">
              <w:t xml:space="preserve">11а </w:t>
            </w:r>
          </w:p>
        </w:tc>
        <w:tc>
          <w:tcPr>
            <w:tcW w:w="1559" w:type="dxa"/>
          </w:tcPr>
          <w:p w:rsidR="00C17E6E" w:rsidRPr="00B5583C" w:rsidRDefault="00C17E6E" w:rsidP="00AC0DC6">
            <w:r w:rsidRPr="00B5583C">
              <w:t>20</w:t>
            </w:r>
          </w:p>
        </w:tc>
      </w:tr>
      <w:tr w:rsidR="00C17E6E" w:rsidRPr="00B5583C" w:rsidTr="00AC0DC6">
        <w:tc>
          <w:tcPr>
            <w:tcW w:w="490" w:type="dxa"/>
          </w:tcPr>
          <w:p w:rsidR="00C17E6E" w:rsidRPr="00B5583C" w:rsidRDefault="00C17E6E" w:rsidP="00AC0DC6"/>
        </w:tc>
        <w:tc>
          <w:tcPr>
            <w:tcW w:w="2103" w:type="dxa"/>
          </w:tcPr>
          <w:p w:rsidR="00C17E6E" w:rsidRPr="00B5583C" w:rsidRDefault="00C17E6E" w:rsidP="00AC0DC6"/>
        </w:tc>
        <w:tc>
          <w:tcPr>
            <w:tcW w:w="4461" w:type="dxa"/>
          </w:tcPr>
          <w:p w:rsidR="00C17E6E" w:rsidRPr="00B5583C" w:rsidRDefault="00C17E6E" w:rsidP="00AC0DC6"/>
        </w:tc>
        <w:tc>
          <w:tcPr>
            <w:tcW w:w="1418" w:type="dxa"/>
          </w:tcPr>
          <w:p w:rsidR="00C17E6E" w:rsidRPr="00B5583C" w:rsidRDefault="00C17E6E" w:rsidP="00AC0DC6"/>
        </w:tc>
        <w:tc>
          <w:tcPr>
            <w:tcW w:w="1559" w:type="dxa"/>
          </w:tcPr>
          <w:p w:rsidR="00C17E6E" w:rsidRPr="00B5583C" w:rsidRDefault="00C17E6E" w:rsidP="00AC0DC6">
            <w:r w:rsidRPr="00B5583C">
              <w:t xml:space="preserve">Итог 48 </w:t>
            </w:r>
          </w:p>
        </w:tc>
      </w:tr>
    </w:tbl>
    <w:p w:rsidR="00C17E6E" w:rsidRPr="00B5583C" w:rsidRDefault="00C17E6E" w:rsidP="00C17E6E"/>
    <w:p w:rsidR="00C17E6E" w:rsidRPr="00B5583C" w:rsidRDefault="00C17E6E" w:rsidP="00C17E6E">
      <w:r w:rsidRPr="00B5583C">
        <w:t xml:space="preserve">Март 2021 </w:t>
      </w:r>
    </w:p>
    <w:tbl>
      <w:tblPr>
        <w:tblStyle w:val="af0"/>
        <w:tblW w:w="10031" w:type="dxa"/>
        <w:tblLook w:val="04A0"/>
      </w:tblPr>
      <w:tblGrid>
        <w:gridCol w:w="490"/>
        <w:gridCol w:w="2103"/>
        <w:gridCol w:w="4461"/>
        <w:gridCol w:w="1418"/>
        <w:gridCol w:w="1559"/>
      </w:tblGrid>
      <w:tr w:rsidR="00C17E6E" w:rsidRPr="00B5583C" w:rsidTr="00AC0DC6">
        <w:tc>
          <w:tcPr>
            <w:tcW w:w="490" w:type="dxa"/>
          </w:tcPr>
          <w:p w:rsidR="00C17E6E" w:rsidRPr="00B5583C" w:rsidRDefault="00C17E6E" w:rsidP="00AC0DC6">
            <w:r w:rsidRPr="00B5583C">
              <w:t>№</w:t>
            </w:r>
          </w:p>
        </w:tc>
        <w:tc>
          <w:tcPr>
            <w:tcW w:w="2103" w:type="dxa"/>
          </w:tcPr>
          <w:p w:rsidR="00C17E6E" w:rsidRPr="00B5583C" w:rsidRDefault="00C17E6E" w:rsidP="00AC0DC6">
            <w:r w:rsidRPr="00B5583C">
              <w:t>Наименование образовательной организации</w:t>
            </w:r>
          </w:p>
        </w:tc>
        <w:tc>
          <w:tcPr>
            <w:tcW w:w="4461" w:type="dxa"/>
          </w:tcPr>
          <w:p w:rsidR="00C17E6E" w:rsidRPr="00B5583C" w:rsidRDefault="00C17E6E" w:rsidP="00AC0DC6">
            <w:r w:rsidRPr="00B5583C">
              <w:t xml:space="preserve">Тема онлайн-урока </w:t>
            </w:r>
          </w:p>
        </w:tc>
        <w:tc>
          <w:tcPr>
            <w:tcW w:w="1418" w:type="dxa"/>
          </w:tcPr>
          <w:p w:rsidR="00C17E6E" w:rsidRPr="00B5583C" w:rsidRDefault="00C17E6E" w:rsidP="00AC0DC6">
            <w:r w:rsidRPr="00B5583C">
              <w:t xml:space="preserve">Класс </w:t>
            </w:r>
          </w:p>
        </w:tc>
        <w:tc>
          <w:tcPr>
            <w:tcW w:w="1559" w:type="dxa"/>
          </w:tcPr>
          <w:p w:rsidR="00C17E6E" w:rsidRPr="00B5583C" w:rsidRDefault="00C17E6E" w:rsidP="00AC0DC6">
            <w:r w:rsidRPr="00B5583C">
              <w:t>Количество участников</w:t>
            </w:r>
          </w:p>
        </w:tc>
      </w:tr>
      <w:tr w:rsidR="00C17E6E" w:rsidRPr="00B5583C" w:rsidTr="00AC0DC6">
        <w:tc>
          <w:tcPr>
            <w:tcW w:w="490" w:type="dxa"/>
          </w:tcPr>
          <w:p w:rsidR="00C17E6E" w:rsidRPr="00B5583C" w:rsidRDefault="00C17E6E" w:rsidP="00AC0DC6">
            <w:r w:rsidRPr="00B5583C">
              <w:t>1</w:t>
            </w:r>
          </w:p>
        </w:tc>
        <w:tc>
          <w:tcPr>
            <w:tcW w:w="2103" w:type="dxa"/>
            <w:vMerge w:val="restart"/>
          </w:tcPr>
          <w:p w:rsidR="00C17E6E" w:rsidRPr="00B5583C" w:rsidRDefault="00C17E6E" w:rsidP="00AC0DC6">
            <w:r w:rsidRPr="00B5583C">
              <w:t xml:space="preserve">МБОУ «СОШ № 7» </w:t>
            </w:r>
          </w:p>
        </w:tc>
        <w:tc>
          <w:tcPr>
            <w:tcW w:w="4461" w:type="dxa"/>
          </w:tcPr>
          <w:p w:rsidR="00C17E6E" w:rsidRPr="00B5583C" w:rsidRDefault="00C17E6E" w:rsidP="00AC0DC6">
            <w:r w:rsidRPr="00B5583C">
              <w:t>«Личный финансовый план-путь к достижению цели!»</w:t>
            </w:r>
          </w:p>
        </w:tc>
        <w:tc>
          <w:tcPr>
            <w:tcW w:w="1418" w:type="dxa"/>
          </w:tcPr>
          <w:p w:rsidR="00C17E6E" w:rsidRPr="00B5583C" w:rsidRDefault="00C17E6E" w:rsidP="00AC0DC6">
            <w:r w:rsidRPr="00B5583C">
              <w:t xml:space="preserve">9а </w:t>
            </w:r>
          </w:p>
        </w:tc>
        <w:tc>
          <w:tcPr>
            <w:tcW w:w="1559" w:type="dxa"/>
          </w:tcPr>
          <w:p w:rsidR="00C17E6E" w:rsidRPr="00B5583C" w:rsidRDefault="00C17E6E" w:rsidP="00AC0DC6">
            <w:r w:rsidRPr="00B5583C">
              <w:t>12</w:t>
            </w:r>
          </w:p>
        </w:tc>
      </w:tr>
      <w:tr w:rsidR="00C17E6E" w:rsidRPr="00B5583C" w:rsidTr="00AC0DC6">
        <w:tc>
          <w:tcPr>
            <w:tcW w:w="490" w:type="dxa"/>
          </w:tcPr>
          <w:p w:rsidR="00C17E6E" w:rsidRPr="00B5583C" w:rsidRDefault="00C17E6E" w:rsidP="00AC0DC6">
            <w:r w:rsidRPr="00B5583C">
              <w:t>2</w:t>
            </w:r>
          </w:p>
        </w:tc>
        <w:tc>
          <w:tcPr>
            <w:tcW w:w="2103" w:type="dxa"/>
            <w:vMerge/>
          </w:tcPr>
          <w:p w:rsidR="00C17E6E" w:rsidRPr="00B5583C" w:rsidRDefault="00C17E6E" w:rsidP="00AC0DC6"/>
        </w:tc>
        <w:tc>
          <w:tcPr>
            <w:tcW w:w="4461" w:type="dxa"/>
          </w:tcPr>
          <w:p w:rsidR="00C17E6E" w:rsidRPr="00B5583C" w:rsidRDefault="00C17E6E" w:rsidP="00AC0DC6">
            <w:r w:rsidRPr="00B5583C">
              <w:t>«Личный финансовый план-путь к достижению цели!»</w:t>
            </w:r>
          </w:p>
        </w:tc>
        <w:tc>
          <w:tcPr>
            <w:tcW w:w="1418" w:type="dxa"/>
          </w:tcPr>
          <w:p w:rsidR="00C17E6E" w:rsidRPr="00B5583C" w:rsidRDefault="00C17E6E" w:rsidP="00AC0DC6">
            <w:r w:rsidRPr="00B5583C">
              <w:t>9б</w:t>
            </w:r>
          </w:p>
        </w:tc>
        <w:tc>
          <w:tcPr>
            <w:tcW w:w="1559" w:type="dxa"/>
          </w:tcPr>
          <w:p w:rsidR="00C17E6E" w:rsidRPr="00B5583C" w:rsidRDefault="00C17E6E" w:rsidP="00AC0DC6">
            <w:r w:rsidRPr="00B5583C">
              <w:t>18</w:t>
            </w:r>
          </w:p>
        </w:tc>
      </w:tr>
      <w:tr w:rsidR="00C17E6E" w:rsidRPr="00B5583C" w:rsidTr="00AC0DC6">
        <w:tc>
          <w:tcPr>
            <w:tcW w:w="490" w:type="dxa"/>
          </w:tcPr>
          <w:p w:rsidR="00C17E6E" w:rsidRPr="00B5583C" w:rsidRDefault="00C17E6E" w:rsidP="00AC0DC6">
            <w:r w:rsidRPr="00B5583C">
              <w:t>3</w:t>
            </w:r>
          </w:p>
        </w:tc>
        <w:tc>
          <w:tcPr>
            <w:tcW w:w="2103" w:type="dxa"/>
            <w:vMerge/>
          </w:tcPr>
          <w:p w:rsidR="00C17E6E" w:rsidRPr="00B5583C" w:rsidRDefault="00C17E6E" w:rsidP="00AC0DC6"/>
        </w:tc>
        <w:tc>
          <w:tcPr>
            <w:tcW w:w="4461" w:type="dxa"/>
          </w:tcPr>
          <w:p w:rsidR="00C17E6E" w:rsidRPr="00B5583C" w:rsidRDefault="00C17E6E" w:rsidP="00AC0DC6">
            <w:r w:rsidRPr="00B5583C">
              <w:t>«Личный финансовый план-путь к достижению цели!»</w:t>
            </w:r>
          </w:p>
        </w:tc>
        <w:tc>
          <w:tcPr>
            <w:tcW w:w="1418" w:type="dxa"/>
          </w:tcPr>
          <w:p w:rsidR="00C17E6E" w:rsidRPr="00B5583C" w:rsidRDefault="00C17E6E" w:rsidP="00AC0DC6">
            <w:r w:rsidRPr="00B5583C">
              <w:t xml:space="preserve">11а </w:t>
            </w:r>
          </w:p>
        </w:tc>
        <w:tc>
          <w:tcPr>
            <w:tcW w:w="1559" w:type="dxa"/>
          </w:tcPr>
          <w:p w:rsidR="00C17E6E" w:rsidRPr="00B5583C" w:rsidRDefault="00C17E6E" w:rsidP="00AC0DC6">
            <w:r w:rsidRPr="00B5583C">
              <w:t>18</w:t>
            </w:r>
          </w:p>
        </w:tc>
      </w:tr>
      <w:tr w:rsidR="00C17E6E" w:rsidRPr="00B5583C" w:rsidTr="00AC0DC6">
        <w:tc>
          <w:tcPr>
            <w:tcW w:w="490" w:type="dxa"/>
          </w:tcPr>
          <w:p w:rsidR="00C17E6E" w:rsidRPr="00B5583C" w:rsidRDefault="00C17E6E" w:rsidP="00AC0DC6"/>
        </w:tc>
        <w:tc>
          <w:tcPr>
            <w:tcW w:w="2103" w:type="dxa"/>
          </w:tcPr>
          <w:p w:rsidR="00C17E6E" w:rsidRPr="00B5583C" w:rsidRDefault="00C17E6E" w:rsidP="00AC0DC6"/>
        </w:tc>
        <w:tc>
          <w:tcPr>
            <w:tcW w:w="4461" w:type="dxa"/>
          </w:tcPr>
          <w:p w:rsidR="00C17E6E" w:rsidRPr="00B5583C" w:rsidRDefault="00C17E6E" w:rsidP="00AC0DC6"/>
        </w:tc>
        <w:tc>
          <w:tcPr>
            <w:tcW w:w="1418" w:type="dxa"/>
          </w:tcPr>
          <w:p w:rsidR="00C17E6E" w:rsidRPr="00B5583C" w:rsidRDefault="00C17E6E" w:rsidP="00AC0DC6"/>
        </w:tc>
        <w:tc>
          <w:tcPr>
            <w:tcW w:w="1559" w:type="dxa"/>
          </w:tcPr>
          <w:p w:rsidR="00C17E6E" w:rsidRPr="00B5583C" w:rsidRDefault="00C17E6E" w:rsidP="00AC0DC6">
            <w:r w:rsidRPr="00B5583C">
              <w:t xml:space="preserve">Итог 48 </w:t>
            </w:r>
          </w:p>
        </w:tc>
      </w:tr>
    </w:tbl>
    <w:p w:rsidR="00C17E6E" w:rsidRPr="00B5583C" w:rsidRDefault="00C17E6E" w:rsidP="00C17E6E">
      <w:pPr>
        <w:spacing w:line="276" w:lineRule="auto"/>
        <w:jc w:val="both"/>
      </w:pPr>
    </w:p>
    <w:p w:rsidR="0036076D" w:rsidRPr="00991344" w:rsidRDefault="0036076D" w:rsidP="00911928">
      <w:pPr>
        <w:jc w:val="both"/>
        <w:sectPr w:rsidR="0036076D" w:rsidRPr="00991344" w:rsidSect="00C35276">
          <w:type w:val="continuous"/>
          <w:pgSz w:w="11906" w:h="16838"/>
          <w:pgMar w:top="851" w:right="1133" w:bottom="1134" w:left="1134" w:header="708" w:footer="708" w:gutter="0"/>
          <w:cols w:space="720"/>
          <w:docGrid w:linePitch="299"/>
        </w:sectPr>
      </w:pPr>
    </w:p>
    <w:p w:rsidR="00DA54FD" w:rsidRPr="00991344" w:rsidRDefault="00DA54FD" w:rsidP="0036076D">
      <w:pPr>
        <w:jc w:val="both"/>
        <w:rPr>
          <w:b/>
          <w:i/>
          <w:u w:val="single"/>
        </w:rPr>
      </w:pPr>
    </w:p>
    <w:p w:rsidR="00E21236" w:rsidRPr="00991344" w:rsidRDefault="00E21236" w:rsidP="00E21236">
      <w:pPr>
        <w:spacing w:line="276" w:lineRule="auto"/>
        <w:sectPr w:rsidR="00E21236" w:rsidRPr="00991344" w:rsidSect="000F06BB">
          <w:pgSz w:w="11906" w:h="16838"/>
          <w:pgMar w:top="851" w:right="849" w:bottom="1134" w:left="1134" w:header="708" w:footer="708" w:gutter="0"/>
          <w:cols w:space="720"/>
          <w:docGrid w:linePitch="326"/>
        </w:sectPr>
      </w:pPr>
    </w:p>
    <w:p w:rsidR="00C35276" w:rsidRPr="00991344" w:rsidRDefault="00C35276" w:rsidP="00C35276">
      <w:pPr>
        <w:rPr>
          <w:sz w:val="16"/>
          <w:szCs w:val="16"/>
        </w:rPr>
      </w:pPr>
    </w:p>
    <w:p w:rsidR="00C35276" w:rsidRPr="00991344" w:rsidRDefault="00C35276" w:rsidP="00C35276">
      <w:pPr>
        <w:rPr>
          <w:sz w:val="16"/>
          <w:szCs w:val="16"/>
        </w:rPr>
      </w:pPr>
    </w:p>
    <w:p w:rsidR="00C35276" w:rsidRPr="00991344" w:rsidRDefault="00C35276" w:rsidP="00B43C25"/>
    <w:p w:rsidR="003A6BAE" w:rsidRPr="00991344" w:rsidRDefault="003A6BAE" w:rsidP="003A6BAE">
      <w:pPr>
        <w:spacing w:line="276" w:lineRule="auto"/>
        <w:jc w:val="both"/>
        <w:rPr>
          <w:b/>
          <w:sz w:val="28"/>
          <w:szCs w:val="28"/>
        </w:rPr>
      </w:pPr>
      <w:r w:rsidRPr="00991344">
        <w:rPr>
          <w:b/>
          <w:sz w:val="28"/>
          <w:szCs w:val="28"/>
        </w:rPr>
        <w:t xml:space="preserve">Раздел 8. Анализ результатов промежуточной и итоговой аттестации мониторинга индивидуальных достижений обучающихся и выпускников </w:t>
      </w:r>
    </w:p>
    <w:p w:rsidR="003A6BAE" w:rsidRPr="00991344" w:rsidRDefault="003A6BAE" w:rsidP="003A6BAE">
      <w:pPr>
        <w:spacing w:line="276" w:lineRule="auto"/>
        <w:jc w:val="both"/>
      </w:pPr>
    </w:p>
    <w:p w:rsidR="003A6BAE" w:rsidRPr="00991344" w:rsidRDefault="003A6BAE" w:rsidP="00B663DF">
      <w:pPr>
        <w:spacing w:line="276" w:lineRule="auto"/>
        <w:ind w:firstLine="567"/>
        <w:jc w:val="both"/>
      </w:pPr>
      <w:r w:rsidRPr="00991344">
        <w:t xml:space="preserve">Одна из задач школы дать глубокие и прочные знания по предметам, которые изучаются в школе. Отметка «3» свидетельствует об усвоении учащимися программного материала на базовом уровне, достаточном для продолжения образования. «4» и «5» характеризуют достижения более высоких уровней обученности. Таким образом, итоговые отметки по предметам свидетельствуют о качестве объективных показателей выполнения учащимися программных требований, глубины овладения учебными программами, его познавательных интересов.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3"/>
        <w:gridCol w:w="3040"/>
        <w:gridCol w:w="3040"/>
      </w:tblGrid>
      <w:tr w:rsidR="003A6BAE" w:rsidRPr="00991344" w:rsidTr="00DA2922">
        <w:tc>
          <w:tcPr>
            <w:tcW w:w="9854" w:type="dxa"/>
            <w:gridSpan w:val="3"/>
          </w:tcPr>
          <w:p w:rsidR="003A6BAE" w:rsidRPr="00991344" w:rsidRDefault="003A6BAE" w:rsidP="00DA2922">
            <w:pPr>
              <w:jc w:val="center"/>
              <w:rPr>
                <w:b/>
              </w:rPr>
            </w:pPr>
            <w:r w:rsidRPr="00991344">
              <w:rPr>
                <w:b/>
              </w:rPr>
              <w:t>Динамика  качества обучения в н</w:t>
            </w:r>
            <w:r w:rsidR="00B663DF">
              <w:rPr>
                <w:b/>
              </w:rPr>
              <w:t>ачальной школе за три года (2018/19-2020/21</w:t>
            </w:r>
            <w:r w:rsidRPr="00991344">
              <w:rPr>
                <w:b/>
              </w:rPr>
              <w:t>)</w:t>
            </w:r>
          </w:p>
        </w:tc>
      </w:tr>
      <w:tr w:rsidR="003A6BAE" w:rsidRPr="00991344" w:rsidTr="00DA2922">
        <w:tc>
          <w:tcPr>
            <w:tcW w:w="3688" w:type="dxa"/>
          </w:tcPr>
          <w:p w:rsidR="003A6BAE" w:rsidRPr="00991344" w:rsidRDefault="00B663DF" w:rsidP="00DA2922">
            <w:pPr>
              <w:jc w:val="center"/>
            </w:pPr>
            <w:r>
              <w:t>2018-19</w:t>
            </w:r>
          </w:p>
        </w:tc>
        <w:tc>
          <w:tcPr>
            <w:tcW w:w="3083" w:type="dxa"/>
          </w:tcPr>
          <w:p w:rsidR="003A6BAE" w:rsidRPr="00991344" w:rsidRDefault="00B663DF" w:rsidP="00DA2922">
            <w:pPr>
              <w:jc w:val="center"/>
            </w:pPr>
            <w:r>
              <w:t>2019-2020</w:t>
            </w:r>
          </w:p>
        </w:tc>
        <w:tc>
          <w:tcPr>
            <w:tcW w:w="3083" w:type="dxa"/>
          </w:tcPr>
          <w:p w:rsidR="003A6BAE" w:rsidRPr="00991344" w:rsidRDefault="00B663DF" w:rsidP="00DA2922">
            <w:pPr>
              <w:jc w:val="center"/>
            </w:pPr>
            <w:r>
              <w:t>2020-2021</w:t>
            </w:r>
            <w:r w:rsidR="003A6BAE" w:rsidRPr="00991344">
              <w:t xml:space="preserve"> </w:t>
            </w:r>
          </w:p>
        </w:tc>
      </w:tr>
      <w:tr w:rsidR="003A6BAE" w:rsidRPr="00991344" w:rsidTr="00DA2922">
        <w:tc>
          <w:tcPr>
            <w:tcW w:w="3688" w:type="dxa"/>
          </w:tcPr>
          <w:p w:rsidR="003A6BAE" w:rsidRPr="00991344" w:rsidRDefault="003A6BAE" w:rsidP="00DA2922">
            <w:pPr>
              <w:jc w:val="center"/>
            </w:pPr>
            <w:r w:rsidRPr="00991344">
              <w:t>43%</w:t>
            </w:r>
          </w:p>
        </w:tc>
        <w:tc>
          <w:tcPr>
            <w:tcW w:w="3083" w:type="dxa"/>
          </w:tcPr>
          <w:p w:rsidR="003A6BAE" w:rsidRPr="00991344" w:rsidRDefault="003A6BAE" w:rsidP="00DA2922">
            <w:pPr>
              <w:jc w:val="center"/>
            </w:pPr>
            <w:r w:rsidRPr="00991344">
              <w:t>51%</w:t>
            </w:r>
          </w:p>
        </w:tc>
        <w:tc>
          <w:tcPr>
            <w:tcW w:w="3083" w:type="dxa"/>
          </w:tcPr>
          <w:p w:rsidR="003A6BAE" w:rsidRPr="00991344" w:rsidRDefault="003A6BAE" w:rsidP="00DA2922">
            <w:pPr>
              <w:jc w:val="center"/>
            </w:pPr>
            <w:r w:rsidRPr="00991344">
              <w:t>56%</w:t>
            </w:r>
          </w:p>
        </w:tc>
      </w:tr>
    </w:tbl>
    <w:p w:rsidR="003A6BAE" w:rsidRPr="00991344" w:rsidRDefault="003A6BAE" w:rsidP="003A6BAE">
      <w:pPr>
        <w:ind w:firstLine="708"/>
        <w:jc w:val="both"/>
      </w:pPr>
    </w:p>
    <w:p w:rsidR="003A6BAE" w:rsidRPr="00991344" w:rsidRDefault="003A6BAE" w:rsidP="003A6BAE">
      <w:pPr>
        <w:ind w:firstLine="708"/>
        <w:jc w:val="both"/>
      </w:pPr>
      <w:r w:rsidRPr="00991344">
        <w:t xml:space="preserve">Учащиеся 1 классов  проходили обучение по безотметочной  системе,  программный материал усвоен в полном объеме. </w:t>
      </w:r>
    </w:p>
    <w:p w:rsidR="003A6BAE" w:rsidRPr="00991344" w:rsidRDefault="003A6BAE" w:rsidP="003A6BAE">
      <w:pPr>
        <w:ind w:firstLine="540"/>
        <w:jc w:val="both"/>
      </w:pPr>
      <w:r w:rsidRPr="00991344">
        <w:t xml:space="preserve">По результатам итогового мониторинга качества знаний </w:t>
      </w:r>
      <w:r w:rsidRPr="00991344">
        <w:rPr>
          <w:i/>
        </w:rPr>
        <w:t>первоклассников в</w:t>
      </w:r>
      <w:r w:rsidR="00B663DF">
        <w:t xml:space="preserve"> 2020-2021</w:t>
      </w:r>
      <w:r w:rsidRPr="00991344">
        <w:t xml:space="preserve">  учебном году   показатели следующее: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2556"/>
        <w:gridCol w:w="2552"/>
        <w:gridCol w:w="2159"/>
      </w:tblGrid>
      <w:tr w:rsidR="003A6BAE" w:rsidRPr="00991344" w:rsidTr="00DA2922">
        <w:trPr>
          <w:trHeight w:val="276"/>
        </w:trPr>
        <w:tc>
          <w:tcPr>
            <w:tcW w:w="1521" w:type="dxa"/>
            <w:vMerge w:val="restart"/>
          </w:tcPr>
          <w:p w:rsidR="003A6BAE" w:rsidRPr="00991344" w:rsidRDefault="003A6BAE" w:rsidP="00DA2922">
            <w:r w:rsidRPr="00991344">
              <w:t>По списку/выполняли</w:t>
            </w:r>
          </w:p>
        </w:tc>
        <w:tc>
          <w:tcPr>
            <w:tcW w:w="7267" w:type="dxa"/>
            <w:gridSpan w:val="3"/>
          </w:tcPr>
          <w:p w:rsidR="003A6BAE" w:rsidRPr="00991344" w:rsidRDefault="003A6BAE" w:rsidP="00DA2922">
            <w:r w:rsidRPr="00991344">
              <w:t>Базовый уровень,  максимально 8 баллов</w:t>
            </w:r>
          </w:p>
        </w:tc>
      </w:tr>
      <w:tr w:rsidR="003A6BAE" w:rsidRPr="00991344" w:rsidTr="00DA2922">
        <w:trPr>
          <w:trHeight w:val="144"/>
        </w:trPr>
        <w:tc>
          <w:tcPr>
            <w:tcW w:w="1521" w:type="dxa"/>
            <w:vMerge/>
          </w:tcPr>
          <w:p w:rsidR="003A6BAE" w:rsidRPr="00991344" w:rsidRDefault="003A6BAE" w:rsidP="00DA2922"/>
        </w:tc>
        <w:tc>
          <w:tcPr>
            <w:tcW w:w="2556" w:type="dxa"/>
          </w:tcPr>
          <w:p w:rsidR="003A6BAE" w:rsidRPr="00991344" w:rsidRDefault="003A6BAE" w:rsidP="00DA2922">
            <w:r w:rsidRPr="00991344">
              <w:t>Высокий уровень</w:t>
            </w:r>
          </w:p>
        </w:tc>
        <w:tc>
          <w:tcPr>
            <w:tcW w:w="2552" w:type="dxa"/>
          </w:tcPr>
          <w:p w:rsidR="003A6BAE" w:rsidRPr="00991344" w:rsidRDefault="003A6BAE" w:rsidP="00DA2922">
            <w:r w:rsidRPr="00991344">
              <w:t>Средний уровень</w:t>
            </w:r>
          </w:p>
        </w:tc>
        <w:tc>
          <w:tcPr>
            <w:tcW w:w="2159" w:type="dxa"/>
          </w:tcPr>
          <w:p w:rsidR="003A6BAE" w:rsidRPr="00991344" w:rsidRDefault="003A6BAE" w:rsidP="00DA2922">
            <w:r w:rsidRPr="00991344">
              <w:t>Низкий уровень</w:t>
            </w:r>
          </w:p>
        </w:tc>
      </w:tr>
      <w:tr w:rsidR="003A6BAE" w:rsidRPr="00991344" w:rsidTr="00DA2922">
        <w:trPr>
          <w:trHeight w:val="552"/>
        </w:trPr>
        <w:tc>
          <w:tcPr>
            <w:tcW w:w="1521" w:type="dxa"/>
          </w:tcPr>
          <w:p w:rsidR="003A6BAE" w:rsidRPr="00991344" w:rsidRDefault="003A6BAE" w:rsidP="00DA2922">
            <w:r w:rsidRPr="00991344">
              <w:t>1а-22 чел./20</w:t>
            </w:r>
          </w:p>
        </w:tc>
        <w:tc>
          <w:tcPr>
            <w:tcW w:w="2556" w:type="dxa"/>
          </w:tcPr>
          <w:p w:rsidR="003A6BAE" w:rsidRPr="00991344" w:rsidRDefault="003A6BAE" w:rsidP="00DA2922">
            <w:pPr>
              <w:rPr>
                <w:bCs/>
              </w:rPr>
            </w:pPr>
            <w:r w:rsidRPr="00991344">
              <w:rPr>
                <w:bCs/>
              </w:rPr>
              <w:t>-</w:t>
            </w:r>
          </w:p>
        </w:tc>
        <w:tc>
          <w:tcPr>
            <w:tcW w:w="2552" w:type="dxa"/>
          </w:tcPr>
          <w:p w:rsidR="003A6BAE" w:rsidRPr="00991344" w:rsidRDefault="003A6BAE" w:rsidP="00DA2922">
            <w:r w:rsidRPr="00991344">
              <w:t>12</w:t>
            </w:r>
          </w:p>
        </w:tc>
        <w:tc>
          <w:tcPr>
            <w:tcW w:w="2159" w:type="dxa"/>
          </w:tcPr>
          <w:p w:rsidR="003A6BAE" w:rsidRPr="00991344" w:rsidRDefault="003A6BAE" w:rsidP="00DA2922">
            <w:r w:rsidRPr="00991344">
              <w:t>8</w:t>
            </w:r>
          </w:p>
        </w:tc>
      </w:tr>
      <w:tr w:rsidR="003A6BAE" w:rsidRPr="00991344" w:rsidTr="00DA2922">
        <w:trPr>
          <w:trHeight w:val="552"/>
        </w:trPr>
        <w:tc>
          <w:tcPr>
            <w:tcW w:w="1521" w:type="dxa"/>
          </w:tcPr>
          <w:p w:rsidR="003A6BAE" w:rsidRPr="00991344" w:rsidRDefault="003A6BAE" w:rsidP="00DA2922">
            <w:r w:rsidRPr="00991344">
              <w:t>1б – 23 чел./19</w:t>
            </w:r>
          </w:p>
        </w:tc>
        <w:tc>
          <w:tcPr>
            <w:tcW w:w="2556" w:type="dxa"/>
          </w:tcPr>
          <w:p w:rsidR="003A6BAE" w:rsidRPr="00991344" w:rsidRDefault="003A6BAE" w:rsidP="00DA2922">
            <w:pPr>
              <w:rPr>
                <w:bCs/>
              </w:rPr>
            </w:pPr>
            <w:r w:rsidRPr="00991344">
              <w:rPr>
                <w:bCs/>
              </w:rPr>
              <w:t>2</w:t>
            </w:r>
          </w:p>
        </w:tc>
        <w:tc>
          <w:tcPr>
            <w:tcW w:w="2552" w:type="dxa"/>
          </w:tcPr>
          <w:p w:rsidR="003A6BAE" w:rsidRPr="00991344" w:rsidRDefault="003A6BAE" w:rsidP="00DA2922">
            <w:r w:rsidRPr="00991344">
              <w:t>3</w:t>
            </w:r>
          </w:p>
        </w:tc>
        <w:tc>
          <w:tcPr>
            <w:tcW w:w="2159" w:type="dxa"/>
          </w:tcPr>
          <w:p w:rsidR="003A6BAE" w:rsidRPr="00991344" w:rsidRDefault="003A6BAE" w:rsidP="00DA2922">
            <w:r w:rsidRPr="00991344">
              <w:t>14</w:t>
            </w:r>
          </w:p>
        </w:tc>
      </w:tr>
      <w:tr w:rsidR="003A6BAE" w:rsidRPr="00991344" w:rsidTr="00DA2922">
        <w:trPr>
          <w:trHeight w:val="552"/>
        </w:trPr>
        <w:tc>
          <w:tcPr>
            <w:tcW w:w="1521" w:type="dxa"/>
          </w:tcPr>
          <w:p w:rsidR="003A6BAE" w:rsidRPr="00991344" w:rsidRDefault="003A6BAE" w:rsidP="00DA2922">
            <w:r w:rsidRPr="00991344">
              <w:t>Всего: 45/39</w:t>
            </w:r>
          </w:p>
        </w:tc>
        <w:tc>
          <w:tcPr>
            <w:tcW w:w="2556" w:type="dxa"/>
          </w:tcPr>
          <w:p w:rsidR="003A6BAE" w:rsidRPr="00991344" w:rsidRDefault="003A6BAE" w:rsidP="00DA2922">
            <w:pPr>
              <w:rPr>
                <w:bCs/>
              </w:rPr>
            </w:pPr>
            <w:r w:rsidRPr="00991344">
              <w:rPr>
                <w:bCs/>
              </w:rPr>
              <w:t>2</w:t>
            </w:r>
          </w:p>
        </w:tc>
        <w:tc>
          <w:tcPr>
            <w:tcW w:w="2552" w:type="dxa"/>
          </w:tcPr>
          <w:p w:rsidR="003A6BAE" w:rsidRPr="00991344" w:rsidRDefault="003A6BAE" w:rsidP="00DA2922">
            <w:r w:rsidRPr="00991344">
              <w:t>15</w:t>
            </w:r>
          </w:p>
        </w:tc>
        <w:tc>
          <w:tcPr>
            <w:tcW w:w="2159" w:type="dxa"/>
          </w:tcPr>
          <w:p w:rsidR="003A6BAE" w:rsidRPr="00991344" w:rsidRDefault="003A6BAE" w:rsidP="00DA2922">
            <w:r w:rsidRPr="00991344">
              <w:t>22</w:t>
            </w:r>
          </w:p>
        </w:tc>
      </w:tr>
    </w:tbl>
    <w:p w:rsidR="003A6BAE" w:rsidRPr="00991344" w:rsidRDefault="003A6BAE" w:rsidP="003A6BAE">
      <w:pPr>
        <w:spacing w:line="276" w:lineRule="auto"/>
        <w:jc w:val="both"/>
      </w:pPr>
    </w:p>
    <w:p w:rsidR="00EB1E7D" w:rsidRDefault="00484652" w:rsidP="003A6BAE">
      <w:pPr>
        <w:spacing w:line="276" w:lineRule="auto"/>
        <w:jc w:val="both"/>
      </w:pPr>
      <w:r>
        <w:t xml:space="preserve">В связи со сложной санитарно-эпидемиологической обстановкой, учащиеся 9 классгов были аттестованы по итогам обучения за год, все учащиеся 9, 11 классов прошли  итоговую аттестацию в форме ОГЭ, ЕГЭ. </w:t>
      </w:r>
    </w:p>
    <w:p w:rsidR="00EB1E7D" w:rsidRDefault="00EB1E7D" w:rsidP="003A6BAE">
      <w:pPr>
        <w:spacing w:line="276" w:lineRule="auto"/>
        <w:jc w:val="both"/>
      </w:pPr>
    </w:p>
    <w:p w:rsidR="003A6BAE" w:rsidRPr="00991344" w:rsidRDefault="00EB1E7D" w:rsidP="003A6BAE">
      <w:pPr>
        <w:spacing w:line="276" w:lineRule="auto"/>
        <w:jc w:val="both"/>
      </w:pPr>
      <w:r>
        <w:t xml:space="preserve">Таким образом, самоанализ образовательного учреждения показал, что  школа развивается в соответствии с выбранным направлением развития. </w:t>
      </w:r>
      <w:r w:rsidR="00484652">
        <w:t xml:space="preserve"> </w:t>
      </w:r>
    </w:p>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46AA5" w:rsidRPr="00991344" w:rsidRDefault="00C46AA5"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p w:rsidR="00C35276" w:rsidRPr="00991344" w:rsidRDefault="00C35276" w:rsidP="00B43C25"/>
    <w:sectPr w:rsidR="00C35276" w:rsidRPr="00991344" w:rsidSect="00363049">
      <w:headerReference w:type="even" r:id="rId13"/>
      <w:headerReference w:type="default" r:id="rId14"/>
      <w:footerReference w:type="even" r:id="rId15"/>
      <w:footerReference w:type="default" r:id="rId16"/>
      <w:pgSz w:w="11906" w:h="16838"/>
      <w:pgMar w:top="1135" w:right="1133" w:bottom="1560" w:left="1276"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D0" w:rsidRDefault="00F961D0" w:rsidP="00B96242">
      <w:r>
        <w:separator/>
      </w:r>
    </w:p>
  </w:endnote>
  <w:endnote w:type="continuationSeparator" w:id="0">
    <w:p w:rsidR="00F961D0" w:rsidRDefault="00F961D0" w:rsidP="00B96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DejaVu Sans Condensed">
    <w:altName w:val="Arial"/>
    <w:charset w:val="CC"/>
    <w:family w:val="swiss"/>
    <w:pitch w:val="variable"/>
    <w:sig w:usb0="00000000" w:usb1="5200F5FF" w:usb2="0A042021" w:usb3="00000000" w:csb0="000001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7047"/>
      <w:docPartObj>
        <w:docPartGallery w:val="Page Numbers (Bottom of Page)"/>
        <w:docPartUnique/>
      </w:docPartObj>
    </w:sdtPr>
    <w:sdtContent>
      <w:p w:rsidR="00C61854" w:rsidRDefault="00DD7679">
        <w:pPr>
          <w:pStyle w:val="aa"/>
          <w:jc w:val="right"/>
        </w:pPr>
        <w:fldSimple w:instr=" PAGE   \* MERGEFORMAT ">
          <w:r w:rsidR="00CC16D0">
            <w:rPr>
              <w:noProof/>
            </w:rPr>
            <w:t>1</w:t>
          </w:r>
        </w:fldSimple>
      </w:p>
    </w:sdtContent>
  </w:sdt>
  <w:p w:rsidR="00C61854" w:rsidRDefault="00C6185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AF" w:rsidRDefault="000971A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54" w:rsidRDefault="00DD7679">
    <w:pPr>
      <w:pStyle w:val="aa"/>
      <w:framePr w:wrap="around" w:vAnchor="text" w:hAnchor="margin" w:xAlign="right" w:y="1"/>
      <w:rPr>
        <w:rStyle w:val="ac"/>
      </w:rPr>
    </w:pPr>
    <w:r>
      <w:rPr>
        <w:rStyle w:val="ac"/>
      </w:rPr>
      <w:fldChar w:fldCharType="begin"/>
    </w:r>
    <w:r w:rsidR="00C61854">
      <w:rPr>
        <w:rStyle w:val="ac"/>
      </w:rPr>
      <w:instrText xml:space="preserve">PAGE  </w:instrText>
    </w:r>
    <w:r>
      <w:rPr>
        <w:rStyle w:val="ac"/>
      </w:rPr>
      <w:fldChar w:fldCharType="end"/>
    </w:r>
  </w:p>
  <w:p w:rsidR="00C61854" w:rsidRDefault="00C61854">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54" w:rsidRDefault="00DD7679">
    <w:pPr>
      <w:pStyle w:val="aa"/>
      <w:framePr w:wrap="around" w:vAnchor="text" w:hAnchor="margin" w:xAlign="right" w:y="1"/>
      <w:rPr>
        <w:rStyle w:val="ac"/>
      </w:rPr>
    </w:pPr>
    <w:r>
      <w:rPr>
        <w:rStyle w:val="ac"/>
      </w:rPr>
      <w:fldChar w:fldCharType="begin"/>
    </w:r>
    <w:r w:rsidR="00C61854">
      <w:rPr>
        <w:rStyle w:val="ac"/>
      </w:rPr>
      <w:instrText xml:space="preserve">PAGE  </w:instrText>
    </w:r>
    <w:r>
      <w:rPr>
        <w:rStyle w:val="ac"/>
      </w:rPr>
      <w:fldChar w:fldCharType="separate"/>
    </w:r>
    <w:r w:rsidR="00C85C88">
      <w:rPr>
        <w:rStyle w:val="ac"/>
        <w:noProof/>
      </w:rPr>
      <w:t>126</w:t>
    </w:r>
    <w:r>
      <w:rPr>
        <w:rStyle w:val="ac"/>
      </w:rPr>
      <w:fldChar w:fldCharType="end"/>
    </w:r>
  </w:p>
  <w:p w:rsidR="00C61854" w:rsidRDefault="00C6185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D0" w:rsidRDefault="00F961D0" w:rsidP="00B96242">
      <w:r>
        <w:separator/>
      </w:r>
    </w:p>
  </w:footnote>
  <w:footnote w:type="continuationSeparator" w:id="0">
    <w:p w:rsidR="00F961D0" w:rsidRDefault="00F961D0" w:rsidP="00B96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54" w:rsidRDefault="00DD7679">
    <w:pPr>
      <w:pStyle w:val="ad"/>
      <w:framePr w:wrap="around" w:vAnchor="text" w:hAnchor="margin" w:xAlign="right" w:y="1"/>
      <w:rPr>
        <w:rStyle w:val="ac"/>
      </w:rPr>
    </w:pPr>
    <w:r>
      <w:rPr>
        <w:rStyle w:val="ac"/>
      </w:rPr>
      <w:fldChar w:fldCharType="begin"/>
    </w:r>
    <w:r w:rsidR="00C61854">
      <w:rPr>
        <w:rStyle w:val="ac"/>
      </w:rPr>
      <w:instrText xml:space="preserve">PAGE  </w:instrText>
    </w:r>
    <w:r>
      <w:rPr>
        <w:rStyle w:val="ac"/>
      </w:rPr>
      <w:fldChar w:fldCharType="end"/>
    </w:r>
  </w:p>
  <w:p w:rsidR="00C61854" w:rsidRDefault="00C61854">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54" w:rsidRDefault="00DD7679">
    <w:pPr>
      <w:pStyle w:val="ad"/>
      <w:framePr w:wrap="around" w:vAnchor="text" w:hAnchor="margin" w:xAlign="right" w:y="1"/>
      <w:rPr>
        <w:rStyle w:val="ac"/>
      </w:rPr>
    </w:pPr>
    <w:r>
      <w:rPr>
        <w:rStyle w:val="ac"/>
      </w:rPr>
      <w:fldChar w:fldCharType="begin"/>
    </w:r>
    <w:r w:rsidR="00C61854">
      <w:rPr>
        <w:rStyle w:val="ac"/>
      </w:rPr>
      <w:instrText xml:space="preserve">PAGE  </w:instrText>
    </w:r>
    <w:r>
      <w:rPr>
        <w:rStyle w:val="ac"/>
      </w:rPr>
      <w:fldChar w:fldCharType="separate"/>
    </w:r>
    <w:r w:rsidR="00C85C88">
      <w:rPr>
        <w:rStyle w:val="ac"/>
        <w:noProof/>
      </w:rPr>
      <w:t>126</w:t>
    </w:r>
    <w:r>
      <w:rPr>
        <w:rStyle w:val="ac"/>
      </w:rPr>
      <w:fldChar w:fldCharType="end"/>
    </w:r>
  </w:p>
  <w:p w:rsidR="00C61854" w:rsidRDefault="00C6185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218"/>
        </w:tabs>
        <w:ind w:left="502"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decimal"/>
      <w:lvlText w:val="%1."/>
      <w:lvlJc w:val="left"/>
      <w:pPr>
        <w:tabs>
          <w:tab w:val="num" w:pos="0"/>
        </w:tabs>
        <w:ind w:left="390" w:hanging="39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Wingdings 2" w:hAnsi="Wingdings 2" w:cs="Wingdings 2"/>
      </w:rPr>
    </w:lvl>
    <w:lvl w:ilvl="1">
      <w:start w:val="1"/>
      <w:numFmt w:val="bullet"/>
      <w:lvlText w:val=""/>
      <w:lvlJc w:val="left"/>
      <w:pPr>
        <w:tabs>
          <w:tab w:val="num" w:pos="0"/>
        </w:tabs>
        <w:ind w:left="1080" w:hanging="360"/>
      </w:pPr>
      <w:rPr>
        <w:rFonts w:ascii="Wingdings 2" w:hAnsi="Wingdings 2" w:cs="Wingdings 2"/>
      </w:rPr>
    </w:lvl>
    <w:lvl w:ilvl="2">
      <w:start w:val="1"/>
      <w:numFmt w:val="bullet"/>
      <w:lvlText w:val=""/>
      <w:lvlJc w:val="left"/>
      <w:pPr>
        <w:tabs>
          <w:tab w:val="num" w:pos="0"/>
        </w:tabs>
        <w:ind w:left="1440" w:hanging="360"/>
      </w:pPr>
      <w:rPr>
        <w:rFonts w:ascii="Wingdings 2" w:hAnsi="Wingdings 2" w:cs="Wingdings 2"/>
      </w:rPr>
    </w:lvl>
    <w:lvl w:ilvl="3">
      <w:start w:val="1"/>
      <w:numFmt w:val="bullet"/>
      <w:lvlText w:val=""/>
      <w:lvlJc w:val="left"/>
      <w:pPr>
        <w:tabs>
          <w:tab w:val="num" w:pos="0"/>
        </w:tabs>
        <w:ind w:left="1800" w:hanging="360"/>
      </w:pPr>
      <w:rPr>
        <w:rFonts w:ascii="Wingdings 2" w:hAnsi="Wingdings 2" w:cs="Wingdings 2"/>
      </w:rPr>
    </w:lvl>
    <w:lvl w:ilvl="4">
      <w:start w:val="1"/>
      <w:numFmt w:val="bullet"/>
      <w:lvlText w:val=""/>
      <w:lvlJc w:val="left"/>
      <w:pPr>
        <w:tabs>
          <w:tab w:val="num" w:pos="0"/>
        </w:tabs>
        <w:ind w:left="2160" w:hanging="360"/>
      </w:pPr>
      <w:rPr>
        <w:rFonts w:ascii="Wingdings 2" w:hAnsi="Wingdings 2" w:cs="Wingdings 2"/>
      </w:rPr>
    </w:lvl>
    <w:lvl w:ilvl="5">
      <w:start w:val="1"/>
      <w:numFmt w:val="bullet"/>
      <w:lvlText w:val=""/>
      <w:lvlJc w:val="left"/>
      <w:pPr>
        <w:tabs>
          <w:tab w:val="num" w:pos="0"/>
        </w:tabs>
        <w:ind w:left="2520" w:hanging="360"/>
      </w:pPr>
      <w:rPr>
        <w:rFonts w:ascii="Wingdings 2" w:hAnsi="Wingdings 2" w:cs="Wingdings 2"/>
      </w:rPr>
    </w:lvl>
    <w:lvl w:ilvl="6">
      <w:start w:val="1"/>
      <w:numFmt w:val="bullet"/>
      <w:lvlText w:val=""/>
      <w:lvlJc w:val="left"/>
      <w:pPr>
        <w:tabs>
          <w:tab w:val="num" w:pos="0"/>
        </w:tabs>
        <w:ind w:left="2880" w:hanging="360"/>
      </w:pPr>
      <w:rPr>
        <w:rFonts w:ascii="Wingdings 2" w:hAnsi="Wingdings 2" w:cs="Wingdings 2"/>
      </w:rPr>
    </w:lvl>
    <w:lvl w:ilvl="7">
      <w:start w:val="1"/>
      <w:numFmt w:val="bullet"/>
      <w:lvlText w:val=""/>
      <w:lvlJc w:val="left"/>
      <w:pPr>
        <w:tabs>
          <w:tab w:val="num" w:pos="0"/>
        </w:tabs>
        <w:ind w:left="3240" w:hanging="360"/>
      </w:pPr>
      <w:rPr>
        <w:rFonts w:ascii="Wingdings 2" w:hAnsi="Wingdings 2" w:cs="Wingdings 2"/>
      </w:rPr>
    </w:lvl>
    <w:lvl w:ilvl="8">
      <w:start w:val="1"/>
      <w:numFmt w:val="bullet"/>
      <w:lvlText w:val=""/>
      <w:lvlJc w:val="left"/>
      <w:pPr>
        <w:tabs>
          <w:tab w:val="num" w:pos="0"/>
        </w:tabs>
        <w:ind w:left="3600" w:hanging="360"/>
      </w:pPr>
      <w:rPr>
        <w:rFonts w:ascii="Wingdings 2" w:hAnsi="Wingdings 2" w:cs="Wingdings 2"/>
      </w:rPr>
    </w:lvl>
  </w:abstractNum>
  <w:abstractNum w:abstractNumId="5">
    <w:nsid w:val="023306E2"/>
    <w:multiLevelType w:val="multilevel"/>
    <w:tmpl w:val="9D2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312D85"/>
    <w:multiLevelType w:val="hybridMultilevel"/>
    <w:tmpl w:val="E9CC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558E1"/>
    <w:multiLevelType w:val="hybridMultilevel"/>
    <w:tmpl w:val="014639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107E5"/>
    <w:multiLevelType w:val="hybridMultilevel"/>
    <w:tmpl w:val="94481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72442"/>
    <w:multiLevelType w:val="hybridMultilevel"/>
    <w:tmpl w:val="2FFE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A030E"/>
    <w:multiLevelType w:val="hybridMultilevel"/>
    <w:tmpl w:val="BD3054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B230A"/>
    <w:multiLevelType w:val="hybridMultilevel"/>
    <w:tmpl w:val="E78219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2F6DAE"/>
    <w:multiLevelType w:val="hybridMultilevel"/>
    <w:tmpl w:val="0150B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FB1D3C"/>
    <w:multiLevelType w:val="hybridMultilevel"/>
    <w:tmpl w:val="1BE205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974A76"/>
    <w:multiLevelType w:val="hybridMultilevel"/>
    <w:tmpl w:val="86526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EF50DB"/>
    <w:multiLevelType w:val="multilevel"/>
    <w:tmpl w:val="E9F040CE"/>
    <w:lvl w:ilvl="0">
      <w:start w:val="3"/>
      <w:numFmt w:val="decimal"/>
      <w:lvlText w:val="%1."/>
      <w:lvlJc w:val="left"/>
      <w:pPr>
        <w:tabs>
          <w:tab w:val="num" w:pos="360"/>
        </w:tabs>
        <w:ind w:left="360" w:hanging="360"/>
      </w:pPr>
    </w:lvl>
    <w:lvl w:ilvl="1">
      <w:start w:val="1"/>
      <w:numFmt w:val="decimal"/>
      <w:lvlText w:val="%1.%2."/>
      <w:lvlJc w:val="left"/>
      <w:pPr>
        <w:tabs>
          <w:tab w:val="num" w:pos="4472"/>
        </w:tabs>
        <w:ind w:left="4472" w:hanging="360"/>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11E68EC"/>
    <w:multiLevelType w:val="hybridMultilevel"/>
    <w:tmpl w:val="E114602A"/>
    <w:lvl w:ilvl="0" w:tplc="1CA2FC94">
      <w:start w:val="1"/>
      <w:numFmt w:val="bullet"/>
      <w:lvlText w:val=""/>
      <w:lvlPicBulletId w:val="0"/>
      <w:lvlJc w:val="left"/>
      <w:pPr>
        <w:tabs>
          <w:tab w:val="num" w:pos="-27"/>
        </w:tabs>
        <w:ind w:left="-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2101DE3"/>
    <w:multiLevelType w:val="hybridMultilevel"/>
    <w:tmpl w:val="9754FAE0"/>
    <w:lvl w:ilvl="0" w:tplc="1CA2FC94">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5D81594"/>
    <w:multiLevelType w:val="hybridMultilevel"/>
    <w:tmpl w:val="C06C99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8865DAE"/>
    <w:multiLevelType w:val="hybridMultilevel"/>
    <w:tmpl w:val="5F6400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A460152"/>
    <w:multiLevelType w:val="hybridMultilevel"/>
    <w:tmpl w:val="97D8DB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C4D3868"/>
    <w:multiLevelType w:val="multilevel"/>
    <w:tmpl w:val="9F94780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501049"/>
    <w:multiLevelType w:val="hybridMultilevel"/>
    <w:tmpl w:val="EC5E6B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DB3E3F"/>
    <w:multiLevelType w:val="hybridMultilevel"/>
    <w:tmpl w:val="D0806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E2A82"/>
    <w:multiLevelType w:val="multilevel"/>
    <w:tmpl w:val="F88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0"/>
  </w:num>
  <w:num w:numId="12">
    <w:abstractNumId w:val="2"/>
  </w:num>
  <w:num w:numId="13">
    <w:abstractNumId w:val="16"/>
  </w:num>
  <w:num w:numId="14">
    <w:abstractNumId w:val="17"/>
  </w:num>
  <w:num w:numId="15">
    <w:abstractNumId w:val="10"/>
  </w:num>
  <w:num w:numId="16">
    <w:abstractNumId w:val="23"/>
  </w:num>
  <w:num w:numId="17">
    <w:abstractNumId w:val="12"/>
  </w:num>
  <w:num w:numId="18">
    <w:abstractNumId w:val="7"/>
  </w:num>
  <w:num w:numId="19">
    <w:abstractNumId w:val="5"/>
  </w:num>
  <w:num w:numId="20">
    <w:abstractNumId w:val="2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colormenu v:ext="edit" fillcolor="none [1305]"/>
    </o:shapedefaults>
  </w:hdrShapeDefaults>
  <w:footnotePr>
    <w:footnote w:id="-1"/>
    <w:footnote w:id="0"/>
  </w:footnotePr>
  <w:endnotePr>
    <w:endnote w:id="-1"/>
    <w:endnote w:id="0"/>
  </w:endnotePr>
  <w:compat/>
  <w:rsids>
    <w:rsidRoot w:val="00B721E8"/>
    <w:rsid w:val="00001692"/>
    <w:rsid w:val="00002DEB"/>
    <w:rsid w:val="00003FE1"/>
    <w:rsid w:val="00005C82"/>
    <w:rsid w:val="00005D29"/>
    <w:rsid w:val="000064BB"/>
    <w:rsid w:val="00006A6E"/>
    <w:rsid w:val="00007DE1"/>
    <w:rsid w:val="00010928"/>
    <w:rsid w:val="000116BC"/>
    <w:rsid w:val="00012534"/>
    <w:rsid w:val="00020EAE"/>
    <w:rsid w:val="0002120F"/>
    <w:rsid w:val="00021834"/>
    <w:rsid w:val="00022E00"/>
    <w:rsid w:val="00023370"/>
    <w:rsid w:val="00031A6D"/>
    <w:rsid w:val="00031D3C"/>
    <w:rsid w:val="00034193"/>
    <w:rsid w:val="000417B3"/>
    <w:rsid w:val="000436B7"/>
    <w:rsid w:val="00043DF1"/>
    <w:rsid w:val="00046768"/>
    <w:rsid w:val="00047551"/>
    <w:rsid w:val="000476E7"/>
    <w:rsid w:val="0005064C"/>
    <w:rsid w:val="00052A4E"/>
    <w:rsid w:val="00054ED7"/>
    <w:rsid w:val="000603B5"/>
    <w:rsid w:val="00061888"/>
    <w:rsid w:val="00062661"/>
    <w:rsid w:val="00062A28"/>
    <w:rsid w:val="00062B64"/>
    <w:rsid w:val="00063174"/>
    <w:rsid w:val="00063600"/>
    <w:rsid w:val="000660B5"/>
    <w:rsid w:val="00071961"/>
    <w:rsid w:val="000726BF"/>
    <w:rsid w:val="00073D9B"/>
    <w:rsid w:val="000740DF"/>
    <w:rsid w:val="00075335"/>
    <w:rsid w:val="0007583C"/>
    <w:rsid w:val="000771CF"/>
    <w:rsid w:val="00077921"/>
    <w:rsid w:val="000879C2"/>
    <w:rsid w:val="00087DAE"/>
    <w:rsid w:val="00090C0A"/>
    <w:rsid w:val="00090EC0"/>
    <w:rsid w:val="00091727"/>
    <w:rsid w:val="00093623"/>
    <w:rsid w:val="00093B55"/>
    <w:rsid w:val="00093C88"/>
    <w:rsid w:val="00095DEC"/>
    <w:rsid w:val="000971AF"/>
    <w:rsid w:val="00097ACC"/>
    <w:rsid w:val="000A0C44"/>
    <w:rsid w:val="000A1EEC"/>
    <w:rsid w:val="000A4DAC"/>
    <w:rsid w:val="000A5326"/>
    <w:rsid w:val="000A77BC"/>
    <w:rsid w:val="000B074B"/>
    <w:rsid w:val="000B115E"/>
    <w:rsid w:val="000B26EF"/>
    <w:rsid w:val="000B2884"/>
    <w:rsid w:val="000B2CC4"/>
    <w:rsid w:val="000B3846"/>
    <w:rsid w:val="000B4118"/>
    <w:rsid w:val="000C014C"/>
    <w:rsid w:val="000C04C8"/>
    <w:rsid w:val="000C1B41"/>
    <w:rsid w:val="000C235A"/>
    <w:rsid w:val="000C2491"/>
    <w:rsid w:val="000C25E9"/>
    <w:rsid w:val="000C79A9"/>
    <w:rsid w:val="000D2665"/>
    <w:rsid w:val="000D30D6"/>
    <w:rsid w:val="000D4BE0"/>
    <w:rsid w:val="000D6122"/>
    <w:rsid w:val="000D6C79"/>
    <w:rsid w:val="000D6CD8"/>
    <w:rsid w:val="000D74EA"/>
    <w:rsid w:val="000E1BF8"/>
    <w:rsid w:val="000E7684"/>
    <w:rsid w:val="000E7964"/>
    <w:rsid w:val="000F06BB"/>
    <w:rsid w:val="000F5A71"/>
    <w:rsid w:val="000F5C46"/>
    <w:rsid w:val="000F5E94"/>
    <w:rsid w:val="000F6E32"/>
    <w:rsid w:val="0010112D"/>
    <w:rsid w:val="00101505"/>
    <w:rsid w:val="001017F8"/>
    <w:rsid w:val="00102DBE"/>
    <w:rsid w:val="0010556C"/>
    <w:rsid w:val="001061B4"/>
    <w:rsid w:val="00106F67"/>
    <w:rsid w:val="001072F8"/>
    <w:rsid w:val="00107DBD"/>
    <w:rsid w:val="0011308D"/>
    <w:rsid w:val="001172D7"/>
    <w:rsid w:val="00117883"/>
    <w:rsid w:val="00117ADE"/>
    <w:rsid w:val="00120477"/>
    <w:rsid w:val="0012088E"/>
    <w:rsid w:val="001241A9"/>
    <w:rsid w:val="00125A1C"/>
    <w:rsid w:val="001269EF"/>
    <w:rsid w:val="00130D90"/>
    <w:rsid w:val="00130F5D"/>
    <w:rsid w:val="00133EEA"/>
    <w:rsid w:val="00134467"/>
    <w:rsid w:val="00136352"/>
    <w:rsid w:val="00137320"/>
    <w:rsid w:val="00137D3D"/>
    <w:rsid w:val="001426E9"/>
    <w:rsid w:val="00143A1E"/>
    <w:rsid w:val="001452A8"/>
    <w:rsid w:val="0014619F"/>
    <w:rsid w:val="00146454"/>
    <w:rsid w:val="00146C8B"/>
    <w:rsid w:val="00147AD8"/>
    <w:rsid w:val="00151C8D"/>
    <w:rsid w:val="00152FF9"/>
    <w:rsid w:val="00153B91"/>
    <w:rsid w:val="00154DC5"/>
    <w:rsid w:val="0015504F"/>
    <w:rsid w:val="00156B46"/>
    <w:rsid w:val="001620A6"/>
    <w:rsid w:val="00163822"/>
    <w:rsid w:val="00164469"/>
    <w:rsid w:val="001700AB"/>
    <w:rsid w:val="00170DE4"/>
    <w:rsid w:val="00171DDE"/>
    <w:rsid w:val="001755CE"/>
    <w:rsid w:val="00180EAE"/>
    <w:rsid w:val="00185186"/>
    <w:rsid w:val="00185340"/>
    <w:rsid w:val="00185D36"/>
    <w:rsid w:val="00185ECD"/>
    <w:rsid w:val="001926E0"/>
    <w:rsid w:val="00192F1C"/>
    <w:rsid w:val="00193074"/>
    <w:rsid w:val="001A0733"/>
    <w:rsid w:val="001A246C"/>
    <w:rsid w:val="001A4B22"/>
    <w:rsid w:val="001A6517"/>
    <w:rsid w:val="001A79F4"/>
    <w:rsid w:val="001B05EC"/>
    <w:rsid w:val="001B0614"/>
    <w:rsid w:val="001B114B"/>
    <w:rsid w:val="001B309A"/>
    <w:rsid w:val="001B3868"/>
    <w:rsid w:val="001B3C9F"/>
    <w:rsid w:val="001B4B80"/>
    <w:rsid w:val="001B6179"/>
    <w:rsid w:val="001C09B4"/>
    <w:rsid w:val="001C1A54"/>
    <w:rsid w:val="001C2499"/>
    <w:rsid w:val="001C2CCD"/>
    <w:rsid w:val="001D07E1"/>
    <w:rsid w:val="001D225C"/>
    <w:rsid w:val="001D327D"/>
    <w:rsid w:val="001D3E18"/>
    <w:rsid w:val="001D452D"/>
    <w:rsid w:val="001D546D"/>
    <w:rsid w:val="001D727D"/>
    <w:rsid w:val="001D7E76"/>
    <w:rsid w:val="001E160B"/>
    <w:rsid w:val="001E2CE5"/>
    <w:rsid w:val="001E3866"/>
    <w:rsid w:val="001E616F"/>
    <w:rsid w:val="001E6972"/>
    <w:rsid w:val="001E6E26"/>
    <w:rsid w:val="001F15AC"/>
    <w:rsid w:val="001F5A7C"/>
    <w:rsid w:val="001F75F6"/>
    <w:rsid w:val="0020276E"/>
    <w:rsid w:val="0020322A"/>
    <w:rsid w:val="00205CCF"/>
    <w:rsid w:val="00206593"/>
    <w:rsid w:val="00206C72"/>
    <w:rsid w:val="00207008"/>
    <w:rsid w:val="002074BB"/>
    <w:rsid w:val="0021104B"/>
    <w:rsid w:val="0021278A"/>
    <w:rsid w:val="00213275"/>
    <w:rsid w:val="0021431C"/>
    <w:rsid w:val="00214947"/>
    <w:rsid w:val="002151BC"/>
    <w:rsid w:val="00215202"/>
    <w:rsid w:val="00215986"/>
    <w:rsid w:val="00216469"/>
    <w:rsid w:val="002207C3"/>
    <w:rsid w:val="00221E2A"/>
    <w:rsid w:val="00223677"/>
    <w:rsid w:val="00223CE9"/>
    <w:rsid w:val="00225CAC"/>
    <w:rsid w:val="00225CD7"/>
    <w:rsid w:val="00231150"/>
    <w:rsid w:val="00231C87"/>
    <w:rsid w:val="002323BE"/>
    <w:rsid w:val="00233EA1"/>
    <w:rsid w:val="00234512"/>
    <w:rsid w:val="00236129"/>
    <w:rsid w:val="00236153"/>
    <w:rsid w:val="00241A24"/>
    <w:rsid w:val="00242964"/>
    <w:rsid w:val="00242F2C"/>
    <w:rsid w:val="00243858"/>
    <w:rsid w:val="00246C5D"/>
    <w:rsid w:val="00246E79"/>
    <w:rsid w:val="002502E2"/>
    <w:rsid w:val="00251BC4"/>
    <w:rsid w:val="00253598"/>
    <w:rsid w:val="00256D05"/>
    <w:rsid w:val="0025717C"/>
    <w:rsid w:val="00261DA3"/>
    <w:rsid w:val="00263A81"/>
    <w:rsid w:val="00264196"/>
    <w:rsid w:val="0026536B"/>
    <w:rsid w:val="002668F9"/>
    <w:rsid w:val="002675E1"/>
    <w:rsid w:val="00272DDE"/>
    <w:rsid w:val="00280577"/>
    <w:rsid w:val="002814CA"/>
    <w:rsid w:val="00282D52"/>
    <w:rsid w:val="00282F12"/>
    <w:rsid w:val="00283519"/>
    <w:rsid w:val="00283F55"/>
    <w:rsid w:val="00285199"/>
    <w:rsid w:val="0028670F"/>
    <w:rsid w:val="00286724"/>
    <w:rsid w:val="00287CD1"/>
    <w:rsid w:val="00290E35"/>
    <w:rsid w:val="0029492F"/>
    <w:rsid w:val="002962E5"/>
    <w:rsid w:val="00297BCD"/>
    <w:rsid w:val="002A110C"/>
    <w:rsid w:val="002A15AC"/>
    <w:rsid w:val="002A3479"/>
    <w:rsid w:val="002A3796"/>
    <w:rsid w:val="002A42EB"/>
    <w:rsid w:val="002A44B9"/>
    <w:rsid w:val="002A49EA"/>
    <w:rsid w:val="002A5B6E"/>
    <w:rsid w:val="002A63FE"/>
    <w:rsid w:val="002A657D"/>
    <w:rsid w:val="002A6AAA"/>
    <w:rsid w:val="002A6D85"/>
    <w:rsid w:val="002B12A6"/>
    <w:rsid w:val="002B1548"/>
    <w:rsid w:val="002B1D0F"/>
    <w:rsid w:val="002B270D"/>
    <w:rsid w:val="002B2A1A"/>
    <w:rsid w:val="002B319D"/>
    <w:rsid w:val="002B3A2F"/>
    <w:rsid w:val="002B5174"/>
    <w:rsid w:val="002B565C"/>
    <w:rsid w:val="002C0A42"/>
    <w:rsid w:val="002C2C5D"/>
    <w:rsid w:val="002C4AB1"/>
    <w:rsid w:val="002D17E5"/>
    <w:rsid w:val="002D4B5E"/>
    <w:rsid w:val="002E3ABB"/>
    <w:rsid w:val="002E4B97"/>
    <w:rsid w:val="002E7708"/>
    <w:rsid w:val="002F07F7"/>
    <w:rsid w:val="002F11D5"/>
    <w:rsid w:val="002F1311"/>
    <w:rsid w:val="002F2603"/>
    <w:rsid w:val="002F2807"/>
    <w:rsid w:val="002F374C"/>
    <w:rsid w:val="002F3838"/>
    <w:rsid w:val="002F74FB"/>
    <w:rsid w:val="00300071"/>
    <w:rsid w:val="003003AF"/>
    <w:rsid w:val="003025C5"/>
    <w:rsid w:val="0030335C"/>
    <w:rsid w:val="00304AB1"/>
    <w:rsid w:val="00304C18"/>
    <w:rsid w:val="003067C6"/>
    <w:rsid w:val="00306E9A"/>
    <w:rsid w:val="00307978"/>
    <w:rsid w:val="00311EAE"/>
    <w:rsid w:val="0031272E"/>
    <w:rsid w:val="0031453F"/>
    <w:rsid w:val="00320925"/>
    <w:rsid w:val="00323711"/>
    <w:rsid w:val="003258EB"/>
    <w:rsid w:val="00326A08"/>
    <w:rsid w:val="00326AC3"/>
    <w:rsid w:val="00326B86"/>
    <w:rsid w:val="003301FD"/>
    <w:rsid w:val="0033402E"/>
    <w:rsid w:val="00340072"/>
    <w:rsid w:val="003403E9"/>
    <w:rsid w:val="0035203F"/>
    <w:rsid w:val="00352523"/>
    <w:rsid w:val="00352BAA"/>
    <w:rsid w:val="003554B8"/>
    <w:rsid w:val="00356931"/>
    <w:rsid w:val="003572BC"/>
    <w:rsid w:val="00357439"/>
    <w:rsid w:val="0036076D"/>
    <w:rsid w:val="00361E20"/>
    <w:rsid w:val="00362915"/>
    <w:rsid w:val="00363049"/>
    <w:rsid w:val="00364F44"/>
    <w:rsid w:val="00365F37"/>
    <w:rsid w:val="0036706A"/>
    <w:rsid w:val="0037088A"/>
    <w:rsid w:val="00370E53"/>
    <w:rsid w:val="00371F68"/>
    <w:rsid w:val="00372470"/>
    <w:rsid w:val="00372822"/>
    <w:rsid w:val="00373848"/>
    <w:rsid w:val="00377B0B"/>
    <w:rsid w:val="00377B14"/>
    <w:rsid w:val="00382ACF"/>
    <w:rsid w:val="0038511F"/>
    <w:rsid w:val="003871AF"/>
    <w:rsid w:val="003874B4"/>
    <w:rsid w:val="003902C5"/>
    <w:rsid w:val="00390BEC"/>
    <w:rsid w:val="003929C3"/>
    <w:rsid w:val="003930A5"/>
    <w:rsid w:val="00394F4B"/>
    <w:rsid w:val="003A0BD6"/>
    <w:rsid w:val="003A148D"/>
    <w:rsid w:val="003A2253"/>
    <w:rsid w:val="003A36E5"/>
    <w:rsid w:val="003A3F47"/>
    <w:rsid w:val="003A6B37"/>
    <w:rsid w:val="003A6BAE"/>
    <w:rsid w:val="003B0064"/>
    <w:rsid w:val="003B2525"/>
    <w:rsid w:val="003B44E7"/>
    <w:rsid w:val="003C10E6"/>
    <w:rsid w:val="003C22FF"/>
    <w:rsid w:val="003C319C"/>
    <w:rsid w:val="003C4A6A"/>
    <w:rsid w:val="003C4F0F"/>
    <w:rsid w:val="003C5F8F"/>
    <w:rsid w:val="003D07CC"/>
    <w:rsid w:val="003D131F"/>
    <w:rsid w:val="003D2311"/>
    <w:rsid w:val="003E11D1"/>
    <w:rsid w:val="003E1BE7"/>
    <w:rsid w:val="003E4F43"/>
    <w:rsid w:val="003E5401"/>
    <w:rsid w:val="003E6847"/>
    <w:rsid w:val="003E77B9"/>
    <w:rsid w:val="003F0D21"/>
    <w:rsid w:val="003F129C"/>
    <w:rsid w:val="003F2097"/>
    <w:rsid w:val="003F258B"/>
    <w:rsid w:val="003F303F"/>
    <w:rsid w:val="003F3C4B"/>
    <w:rsid w:val="003F3E54"/>
    <w:rsid w:val="003F4788"/>
    <w:rsid w:val="003F55D2"/>
    <w:rsid w:val="003F7C5B"/>
    <w:rsid w:val="0040001F"/>
    <w:rsid w:val="00400793"/>
    <w:rsid w:val="00401ABF"/>
    <w:rsid w:val="00402205"/>
    <w:rsid w:val="0040239F"/>
    <w:rsid w:val="0040311F"/>
    <w:rsid w:val="00403710"/>
    <w:rsid w:val="00406BE1"/>
    <w:rsid w:val="00411D25"/>
    <w:rsid w:val="004147DB"/>
    <w:rsid w:val="00417A20"/>
    <w:rsid w:val="00420217"/>
    <w:rsid w:val="004220CB"/>
    <w:rsid w:val="00422D3B"/>
    <w:rsid w:val="00423043"/>
    <w:rsid w:val="00424385"/>
    <w:rsid w:val="00425DC9"/>
    <w:rsid w:val="004261E1"/>
    <w:rsid w:val="0043062A"/>
    <w:rsid w:val="00430DB8"/>
    <w:rsid w:val="00430EAD"/>
    <w:rsid w:val="00432008"/>
    <w:rsid w:val="00432E71"/>
    <w:rsid w:val="004334B0"/>
    <w:rsid w:val="00434143"/>
    <w:rsid w:val="00436C2E"/>
    <w:rsid w:val="004378BF"/>
    <w:rsid w:val="004411AF"/>
    <w:rsid w:val="00442C3D"/>
    <w:rsid w:val="00442F4D"/>
    <w:rsid w:val="004458A7"/>
    <w:rsid w:val="00445F23"/>
    <w:rsid w:val="00446670"/>
    <w:rsid w:val="0045082B"/>
    <w:rsid w:val="0045160F"/>
    <w:rsid w:val="004578B2"/>
    <w:rsid w:val="0046010C"/>
    <w:rsid w:val="004618B4"/>
    <w:rsid w:val="00462044"/>
    <w:rsid w:val="00464698"/>
    <w:rsid w:val="00464DAD"/>
    <w:rsid w:val="00467573"/>
    <w:rsid w:val="00470E08"/>
    <w:rsid w:val="00472109"/>
    <w:rsid w:val="00474743"/>
    <w:rsid w:val="00474EDB"/>
    <w:rsid w:val="00475440"/>
    <w:rsid w:val="00476586"/>
    <w:rsid w:val="00476B26"/>
    <w:rsid w:val="00480B42"/>
    <w:rsid w:val="00481AEB"/>
    <w:rsid w:val="004827D1"/>
    <w:rsid w:val="00482DDD"/>
    <w:rsid w:val="00482F68"/>
    <w:rsid w:val="00484652"/>
    <w:rsid w:val="00494939"/>
    <w:rsid w:val="00496076"/>
    <w:rsid w:val="0049772B"/>
    <w:rsid w:val="004A03A2"/>
    <w:rsid w:val="004A23CC"/>
    <w:rsid w:val="004A33D7"/>
    <w:rsid w:val="004A3591"/>
    <w:rsid w:val="004A36AB"/>
    <w:rsid w:val="004A3D62"/>
    <w:rsid w:val="004A5F27"/>
    <w:rsid w:val="004A68AD"/>
    <w:rsid w:val="004B000B"/>
    <w:rsid w:val="004B4C8C"/>
    <w:rsid w:val="004B76C5"/>
    <w:rsid w:val="004C04AF"/>
    <w:rsid w:val="004C0519"/>
    <w:rsid w:val="004C1059"/>
    <w:rsid w:val="004C16A0"/>
    <w:rsid w:val="004C1F39"/>
    <w:rsid w:val="004C463E"/>
    <w:rsid w:val="004C5E08"/>
    <w:rsid w:val="004C69CF"/>
    <w:rsid w:val="004C6A34"/>
    <w:rsid w:val="004C6C6E"/>
    <w:rsid w:val="004C7D08"/>
    <w:rsid w:val="004D1A19"/>
    <w:rsid w:val="004D268B"/>
    <w:rsid w:val="004D473F"/>
    <w:rsid w:val="004D4F12"/>
    <w:rsid w:val="004D7CB0"/>
    <w:rsid w:val="004D7E57"/>
    <w:rsid w:val="004E227E"/>
    <w:rsid w:val="004E2518"/>
    <w:rsid w:val="004E29A9"/>
    <w:rsid w:val="004F15FF"/>
    <w:rsid w:val="004F2D95"/>
    <w:rsid w:val="004F4F17"/>
    <w:rsid w:val="004F5804"/>
    <w:rsid w:val="004F7762"/>
    <w:rsid w:val="0050367E"/>
    <w:rsid w:val="00505C54"/>
    <w:rsid w:val="005077C9"/>
    <w:rsid w:val="00507EEA"/>
    <w:rsid w:val="00510B8C"/>
    <w:rsid w:val="00511AF9"/>
    <w:rsid w:val="00512AE9"/>
    <w:rsid w:val="00513091"/>
    <w:rsid w:val="005154B1"/>
    <w:rsid w:val="00515EEB"/>
    <w:rsid w:val="00516817"/>
    <w:rsid w:val="0051737F"/>
    <w:rsid w:val="0052138C"/>
    <w:rsid w:val="0052295A"/>
    <w:rsid w:val="005237F7"/>
    <w:rsid w:val="005247FB"/>
    <w:rsid w:val="00526EED"/>
    <w:rsid w:val="00530031"/>
    <w:rsid w:val="00530CBB"/>
    <w:rsid w:val="00530E1D"/>
    <w:rsid w:val="0053134D"/>
    <w:rsid w:val="00536F74"/>
    <w:rsid w:val="00541566"/>
    <w:rsid w:val="00543DB4"/>
    <w:rsid w:val="00544E11"/>
    <w:rsid w:val="00544E51"/>
    <w:rsid w:val="00546B96"/>
    <w:rsid w:val="005522DE"/>
    <w:rsid w:val="00552A10"/>
    <w:rsid w:val="005561F2"/>
    <w:rsid w:val="00560AD3"/>
    <w:rsid w:val="00561EDD"/>
    <w:rsid w:val="005623AF"/>
    <w:rsid w:val="005657B2"/>
    <w:rsid w:val="00566BE4"/>
    <w:rsid w:val="005670E1"/>
    <w:rsid w:val="005679FB"/>
    <w:rsid w:val="00567E45"/>
    <w:rsid w:val="0057068A"/>
    <w:rsid w:val="00575A71"/>
    <w:rsid w:val="00577DEB"/>
    <w:rsid w:val="00582CF4"/>
    <w:rsid w:val="005833D1"/>
    <w:rsid w:val="0058382D"/>
    <w:rsid w:val="00583B0E"/>
    <w:rsid w:val="00583C82"/>
    <w:rsid w:val="005846FF"/>
    <w:rsid w:val="00584A8E"/>
    <w:rsid w:val="00585994"/>
    <w:rsid w:val="005859D3"/>
    <w:rsid w:val="00587063"/>
    <w:rsid w:val="00587906"/>
    <w:rsid w:val="005915F5"/>
    <w:rsid w:val="00592D13"/>
    <w:rsid w:val="005935C8"/>
    <w:rsid w:val="005949F3"/>
    <w:rsid w:val="00595612"/>
    <w:rsid w:val="005A0E47"/>
    <w:rsid w:val="005A0F32"/>
    <w:rsid w:val="005A1330"/>
    <w:rsid w:val="005A22AC"/>
    <w:rsid w:val="005A3770"/>
    <w:rsid w:val="005A661A"/>
    <w:rsid w:val="005A7709"/>
    <w:rsid w:val="005B0516"/>
    <w:rsid w:val="005B0D3C"/>
    <w:rsid w:val="005B243D"/>
    <w:rsid w:val="005B27A2"/>
    <w:rsid w:val="005B2AD9"/>
    <w:rsid w:val="005B4D8B"/>
    <w:rsid w:val="005B5AE5"/>
    <w:rsid w:val="005B7639"/>
    <w:rsid w:val="005B7984"/>
    <w:rsid w:val="005B7B1F"/>
    <w:rsid w:val="005C16E3"/>
    <w:rsid w:val="005C30D7"/>
    <w:rsid w:val="005C4049"/>
    <w:rsid w:val="005C417B"/>
    <w:rsid w:val="005C4D0F"/>
    <w:rsid w:val="005C7CCF"/>
    <w:rsid w:val="005D065E"/>
    <w:rsid w:val="005D3C07"/>
    <w:rsid w:val="005D4EC2"/>
    <w:rsid w:val="005E0C63"/>
    <w:rsid w:val="005E152F"/>
    <w:rsid w:val="005E2769"/>
    <w:rsid w:val="005E2B2C"/>
    <w:rsid w:val="005E39A7"/>
    <w:rsid w:val="005E73CF"/>
    <w:rsid w:val="005F0BA7"/>
    <w:rsid w:val="005F2B62"/>
    <w:rsid w:val="005F4EE1"/>
    <w:rsid w:val="005F5774"/>
    <w:rsid w:val="005F6FD0"/>
    <w:rsid w:val="005F77D8"/>
    <w:rsid w:val="00600D01"/>
    <w:rsid w:val="0060148F"/>
    <w:rsid w:val="00601C50"/>
    <w:rsid w:val="00605918"/>
    <w:rsid w:val="00611250"/>
    <w:rsid w:val="006126FF"/>
    <w:rsid w:val="006127A4"/>
    <w:rsid w:val="00613132"/>
    <w:rsid w:val="0061328D"/>
    <w:rsid w:val="00614738"/>
    <w:rsid w:val="0061661F"/>
    <w:rsid w:val="0061755B"/>
    <w:rsid w:val="006209BD"/>
    <w:rsid w:val="00622B88"/>
    <w:rsid w:val="00623FD9"/>
    <w:rsid w:val="006254F6"/>
    <w:rsid w:val="00626DE1"/>
    <w:rsid w:val="006271F6"/>
    <w:rsid w:val="0062785C"/>
    <w:rsid w:val="0063021C"/>
    <w:rsid w:val="00630DDC"/>
    <w:rsid w:val="00630EF3"/>
    <w:rsid w:val="00630F13"/>
    <w:rsid w:val="0063104E"/>
    <w:rsid w:val="00631181"/>
    <w:rsid w:val="00633696"/>
    <w:rsid w:val="006368CE"/>
    <w:rsid w:val="00640534"/>
    <w:rsid w:val="00642CE9"/>
    <w:rsid w:val="00643607"/>
    <w:rsid w:val="00643653"/>
    <w:rsid w:val="006442E2"/>
    <w:rsid w:val="006453C5"/>
    <w:rsid w:val="00646980"/>
    <w:rsid w:val="00647CEA"/>
    <w:rsid w:val="00650132"/>
    <w:rsid w:val="00650D7B"/>
    <w:rsid w:val="0065113C"/>
    <w:rsid w:val="00651F7E"/>
    <w:rsid w:val="006543E2"/>
    <w:rsid w:val="00654EA5"/>
    <w:rsid w:val="00656311"/>
    <w:rsid w:val="00656D0C"/>
    <w:rsid w:val="00657B24"/>
    <w:rsid w:val="0066069A"/>
    <w:rsid w:val="006606D4"/>
    <w:rsid w:val="00660D90"/>
    <w:rsid w:val="00662922"/>
    <w:rsid w:val="00663765"/>
    <w:rsid w:val="006639B2"/>
    <w:rsid w:val="00663A23"/>
    <w:rsid w:val="006652EB"/>
    <w:rsid w:val="00667CBE"/>
    <w:rsid w:val="00672023"/>
    <w:rsid w:val="00672B12"/>
    <w:rsid w:val="00672C43"/>
    <w:rsid w:val="00675343"/>
    <w:rsid w:val="006774E2"/>
    <w:rsid w:val="006812B9"/>
    <w:rsid w:val="00683BB4"/>
    <w:rsid w:val="006844B0"/>
    <w:rsid w:val="00684532"/>
    <w:rsid w:val="00691706"/>
    <w:rsid w:val="006947AD"/>
    <w:rsid w:val="00694AB1"/>
    <w:rsid w:val="0069600B"/>
    <w:rsid w:val="00696DB8"/>
    <w:rsid w:val="006A10E4"/>
    <w:rsid w:val="006A12F5"/>
    <w:rsid w:val="006A2551"/>
    <w:rsid w:val="006A42F3"/>
    <w:rsid w:val="006B433A"/>
    <w:rsid w:val="006B447D"/>
    <w:rsid w:val="006B7F67"/>
    <w:rsid w:val="006C0986"/>
    <w:rsid w:val="006C2848"/>
    <w:rsid w:val="006C59A5"/>
    <w:rsid w:val="006C61E0"/>
    <w:rsid w:val="006D1931"/>
    <w:rsid w:val="006D2238"/>
    <w:rsid w:val="006D42AE"/>
    <w:rsid w:val="006D4A3F"/>
    <w:rsid w:val="006D5A51"/>
    <w:rsid w:val="006D67C1"/>
    <w:rsid w:val="006D706B"/>
    <w:rsid w:val="006D7CFE"/>
    <w:rsid w:val="006E08DF"/>
    <w:rsid w:val="006E139A"/>
    <w:rsid w:val="006E4C90"/>
    <w:rsid w:val="006E4F12"/>
    <w:rsid w:val="006E62A5"/>
    <w:rsid w:val="006F3DF1"/>
    <w:rsid w:val="006F4545"/>
    <w:rsid w:val="006F5CF2"/>
    <w:rsid w:val="006F6045"/>
    <w:rsid w:val="00700D25"/>
    <w:rsid w:val="00701062"/>
    <w:rsid w:val="007021A2"/>
    <w:rsid w:val="00702F70"/>
    <w:rsid w:val="007044F5"/>
    <w:rsid w:val="007075FA"/>
    <w:rsid w:val="00707D89"/>
    <w:rsid w:val="00712920"/>
    <w:rsid w:val="00714ABC"/>
    <w:rsid w:val="00720731"/>
    <w:rsid w:val="00721D29"/>
    <w:rsid w:val="00724EB1"/>
    <w:rsid w:val="007257A1"/>
    <w:rsid w:val="00726C41"/>
    <w:rsid w:val="00727CE3"/>
    <w:rsid w:val="007366EE"/>
    <w:rsid w:val="00736AFC"/>
    <w:rsid w:val="007375E2"/>
    <w:rsid w:val="0074051A"/>
    <w:rsid w:val="007405EF"/>
    <w:rsid w:val="0074092E"/>
    <w:rsid w:val="00740B4C"/>
    <w:rsid w:val="00740DA3"/>
    <w:rsid w:val="00741A4B"/>
    <w:rsid w:val="00742E08"/>
    <w:rsid w:val="00743EE0"/>
    <w:rsid w:val="0074583A"/>
    <w:rsid w:val="007464EE"/>
    <w:rsid w:val="00746D56"/>
    <w:rsid w:val="00753A5E"/>
    <w:rsid w:val="007616B8"/>
    <w:rsid w:val="0076232D"/>
    <w:rsid w:val="0076417B"/>
    <w:rsid w:val="00764D20"/>
    <w:rsid w:val="00766A38"/>
    <w:rsid w:val="00767242"/>
    <w:rsid w:val="00772635"/>
    <w:rsid w:val="00772BF3"/>
    <w:rsid w:val="0077768A"/>
    <w:rsid w:val="00777D67"/>
    <w:rsid w:val="00777E3D"/>
    <w:rsid w:val="00777E8F"/>
    <w:rsid w:val="0078365E"/>
    <w:rsid w:val="00783FB1"/>
    <w:rsid w:val="00786385"/>
    <w:rsid w:val="007878F1"/>
    <w:rsid w:val="007907FB"/>
    <w:rsid w:val="0079212D"/>
    <w:rsid w:val="007927EC"/>
    <w:rsid w:val="00792F9A"/>
    <w:rsid w:val="00796368"/>
    <w:rsid w:val="00796934"/>
    <w:rsid w:val="007973A6"/>
    <w:rsid w:val="007A1E44"/>
    <w:rsid w:val="007A36CE"/>
    <w:rsid w:val="007A6E96"/>
    <w:rsid w:val="007B0034"/>
    <w:rsid w:val="007B0CC5"/>
    <w:rsid w:val="007B1621"/>
    <w:rsid w:val="007B1FDA"/>
    <w:rsid w:val="007B278A"/>
    <w:rsid w:val="007B3352"/>
    <w:rsid w:val="007B472F"/>
    <w:rsid w:val="007B4EF9"/>
    <w:rsid w:val="007B68A0"/>
    <w:rsid w:val="007B7225"/>
    <w:rsid w:val="007C30BE"/>
    <w:rsid w:val="007C5D1E"/>
    <w:rsid w:val="007C78D3"/>
    <w:rsid w:val="007D08F8"/>
    <w:rsid w:val="007D1CCA"/>
    <w:rsid w:val="007D39CE"/>
    <w:rsid w:val="007D3D29"/>
    <w:rsid w:val="007D6FE9"/>
    <w:rsid w:val="007D7EF5"/>
    <w:rsid w:val="007E08E9"/>
    <w:rsid w:val="007E156A"/>
    <w:rsid w:val="007E1615"/>
    <w:rsid w:val="007E49A2"/>
    <w:rsid w:val="007E5BC6"/>
    <w:rsid w:val="007F1BA3"/>
    <w:rsid w:val="007F2B1D"/>
    <w:rsid w:val="007F2F6A"/>
    <w:rsid w:val="007F440C"/>
    <w:rsid w:val="007F5F0D"/>
    <w:rsid w:val="007F7A5F"/>
    <w:rsid w:val="0080066B"/>
    <w:rsid w:val="00800B1B"/>
    <w:rsid w:val="008014F0"/>
    <w:rsid w:val="00804198"/>
    <w:rsid w:val="008041F3"/>
    <w:rsid w:val="00804202"/>
    <w:rsid w:val="00804226"/>
    <w:rsid w:val="0080503D"/>
    <w:rsid w:val="0080519D"/>
    <w:rsid w:val="00805DCC"/>
    <w:rsid w:val="00810CEE"/>
    <w:rsid w:val="00810DB8"/>
    <w:rsid w:val="008140EC"/>
    <w:rsid w:val="00815574"/>
    <w:rsid w:val="008159B9"/>
    <w:rsid w:val="0081740D"/>
    <w:rsid w:val="0081768D"/>
    <w:rsid w:val="00817CCA"/>
    <w:rsid w:val="00820CDB"/>
    <w:rsid w:val="00822C57"/>
    <w:rsid w:val="00822DB2"/>
    <w:rsid w:val="00823126"/>
    <w:rsid w:val="008242A8"/>
    <w:rsid w:val="008257FF"/>
    <w:rsid w:val="00825DB8"/>
    <w:rsid w:val="008260D2"/>
    <w:rsid w:val="008273AF"/>
    <w:rsid w:val="00830BB6"/>
    <w:rsid w:val="008327C2"/>
    <w:rsid w:val="0083352B"/>
    <w:rsid w:val="0083390E"/>
    <w:rsid w:val="00833B23"/>
    <w:rsid w:val="0083447B"/>
    <w:rsid w:val="00836CFF"/>
    <w:rsid w:val="00841AB6"/>
    <w:rsid w:val="00842160"/>
    <w:rsid w:val="00846F7B"/>
    <w:rsid w:val="00852689"/>
    <w:rsid w:val="0085379B"/>
    <w:rsid w:val="008554FB"/>
    <w:rsid w:val="00856FA0"/>
    <w:rsid w:val="008571C8"/>
    <w:rsid w:val="00863281"/>
    <w:rsid w:val="00863B0D"/>
    <w:rsid w:val="00864EBF"/>
    <w:rsid w:val="00866427"/>
    <w:rsid w:val="008666F2"/>
    <w:rsid w:val="00866A4E"/>
    <w:rsid w:val="0086767A"/>
    <w:rsid w:val="00870895"/>
    <w:rsid w:val="008717A0"/>
    <w:rsid w:val="0087362A"/>
    <w:rsid w:val="00874C00"/>
    <w:rsid w:val="00875021"/>
    <w:rsid w:val="008755C9"/>
    <w:rsid w:val="00876DE9"/>
    <w:rsid w:val="00877011"/>
    <w:rsid w:val="00877B0C"/>
    <w:rsid w:val="00877FAB"/>
    <w:rsid w:val="00880A5C"/>
    <w:rsid w:val="00881092"/>
    <w:rsid w:val="008818D2"/>
    <w:rsid w:val="00881900"/>
    <w:rsid w:val="0088324A"/>
    <w:rsid w:val="00884360"/>
    <w:rsid w:val="00887A75"/>
    <w:rsid w:val="00892995"/>
    <w:rsid w:val="00892FC8"/>
    <w:rsid w:val="0089316A"/>
    <w:rsid w:val="00893632"/>
    <w:rsid w:val="00894B9C"/>
    <w:rsid w:val="0089630A"/>
    <w:rsid w:val="00897E1C"/>
    <w:rsid w:val="00897FE8"/>
    <w:rsid w:val="008A17E4"/>
    <w:rsid w:val="008B05A5"/>
    <w:rsid w:val="008B0BB0"/>
    <w:rsid w:val="008B1024"/>
    <w:rsid w:val="008B24DF"/>
    <w:rsid w:val="008B2D34"/>
    <w:rsid w:val="008B2FFD"/>
    <w:rsid w:val="008B338C"/>
    <w:rsid w:val="008B72B9"/>
    <w:rsid w:val="008C1664"/>
    <w:rsid w:val="008C1A41"/>
    <w:rsid w:val="008C1E31"/>
    <w:rsid w:val="008C2CF2"/>
    <w:rsid w:val="008C3797"/>
    <w:rsid w:val="008C4081"/>
    <w:rsid w:val="008C4769"/>
    <w:rsid w:val="008C4C80"/>
    <w:rsid w:val="008C50C4"/>
    <w:rsid w:val="008D1FF7"/>
    <w:rsid w:val="008D5196"/>
    <w:rsid w:val="008D570D"/>
    <w:rsid w:val="008D62E9"/>
    <w:rsid w:val="008E035D"/>
    <w:rsid w:val="008E27A1"/>
    <w:rsid w:val="008E45F5"/>
    <w:rsid w:val="008E558E"/>
    <w:rsid w:val="008E663F"/>
    <w:rsid w:val="008E7DF6"/>
    <w:rsid w:val="008F0F4F"/>
    <w:rsid w:val="008F142E"/>
    <w:rsid w:val="008F44D1"/>
    <w:rsid w:val="008F4502"/>
    <w:rsid w:val="008F675B"/>
    <w:rsid w:val="008F713A"/>
    <w:rsid w:val="009027E5"/>
    <w:rsid w:val="00906683"/>
    <w:rsid w:val="00906C1C"/>
    <w:rsid w:val="00907053"/>
    <w:rsid w:val="009075E3"/>
    <w:rsid w:val="00911928"/>
    <w:rsid w:val="0091337E"/>
    <w:rsid w:val="0091562A"/>
    <w:rsid w:val="00916A46"/>
    <w:rsid w:val="009172CF"/>
    <w:rsid w:val="00920D8F"/>
    <w:rsid w:val="00921A1E"/>
    <w:rsid w:val="00922BEE"/>
    <w:rsid w:val="00922DC7"/>
    <w:rsid w:val="00923E7A"/>
    <w:rsid w:val="009242EA"/>
    <w:rsid w:val="00925490"/>
    <w:rsid w:val="00930388"/>
    <w:rsid w:val="00930887"/>
    <w:rsid w:val="0093119D"/>
    <w:rsid w:val="009311DA"/>
    <w:rsid w:val="009324A4"/>
    <w:rsid w:val="00932BF2"/>
    <w:rsid w:val="00934759"/>
    <w:rsid w:val="00934859"/>
    <w:rsid w:val="009356AA"/>
    <w:rsid w:val="00936208"/>
    <w:rsid w:val="00937CFD"/>
    <w:rsid w:val="00941E68"/>
    <w:rsid w:val="00942067"/>
    <w:rsid w:val="00943215"/>
    <w:rsid w:val="0094403B"/>
    <w:rsid w:val="00945139"/>
    <w:rsid w:val="0094540A"/>
    <w:rsid w:val="00945724"/>
    <w:rsid w:val="00945B51"/>
    <w:rsid w:val="00947F0F"/>
    <w:rsid w:val="00953D64"/>
    <w:rsid w:val="00955397"/>
    <w:rsid w:val="00956762"/>
    <w:rsid w:val="009567D2"/>
    <w:rsid w:val="00957E28"/>
    <w:rsid w:val="00960219"/>
    <w:rsid w:val="00960C8E"/>
    <w:rsid w:val="0096136E"/>
    <w:rsid w:val="009676E5"/>
    <w:rsid w:val="00970309"/>
    <w:rsid w:val="0097129C"/>
    <w:rsid w:val="009725DC"/>
    <w:rsid w:val="00973FBC"/>
    <w:rsid w:val="0097434B"/>
    <w:rsid w:val="00974551"/>
    <w:rsid w:val="00974F77"/>
    <w:rsid w:val="009775FB"/>
    <w:rsid w:val="00981D86"/>
    <w:rsid w:val="00981DBF"/>
    <w:rsid w:val="00982AC3"/>
    <w:rsid w:val="00986E20"/>
    <w:rsid w:val="00987E80"/>
    <w:rsid w:val="009912E8"/>
    <w:rsid w:val="00991344"/>
    <w:rsid w:val="00992067"/>
    <w:rsid w:val="00994E14"/>
    <w:rsid w:val="0099535B"/>
    <w:rsid w:val="00995FB0"/>
    <w:rsid w:val="00996C84"/>
    <w:rsid w:val="00996E79"/>
    <w:rsid w:val="009A054D"/>
    <w:rsid w:val="009A1278"/>
    <w:rsid w:val="009A160F"/>
    <w:rsid w:val="009A20A5"/>
    <w:rsid w:val="009A249C"/>
    <w:rsid w:val="009A3231"/>
    <w:rsid w:val="009A55E6"/>
    <w:rsid w:val="009A65C1"/>
    <w:rsid w:val="009A7582"/>
    <w:rsid w:val="009B3BE1"/>
    <w:rsid w:val="009B4769"/>
    <w:rsid w:val="009B5230"/>
    <w:rsid w:val="009B6025"/>
    <w:rsid w:val="009B725A"/>
    <w:rsid w:val="009B75AE"/>
    <w:rsid w:val="009C75B6"/>
    <w:rsid w:val="009C7617"/>
    <w:rsid w:val="009D088A"/>
    <w:rsid w:val="009D216D"/>
    <w:rsid w:val="009D25DE"/>
    <w:rsid w:val="009D28ED"/>
    <w:rsid w:val="009D47A9"/>
    <w:rsid w:val="009D53AF"/>
    <w:rsid w:val="009D5C48"/>
    <w:rsid w:val="009D62EB"/>
    <w:rsid w:val="009D79CF"/>
    <w:rsid w:val="009E07BE"/>
    <w:rsid w:val="009E09EF"/>
    <w:rsid w:val="009E25CC"/>
    <w:rsid w:val="009E39A8"/>
    <w:rsid w:val="009E4F57"/>
    <w:rsid w:val="009E5379"/>
    <w:rsid w:val="009E74C0"/>
    <w:rsid w:val="009E7B42"/>
    <w:rsid w:val="009F1672"/>
    <w:rsid w:val="009F1983"/>
    <w:rsid w:val="009F4287"/>
    <w:rsid w:val="009F607A"/>
    <w:rsid w:val="009F7101"/>
    <w:rsid w:val="00A000F3"/>
    <w:rsid w:val="00A005B8"/>
    <w:rsid w:val="00A00FCD"/>
    <w:rsid w:val="00A0141E"/>
    <w:rsid w:val="00A01D7F"/>
    <w:rsid w:val="00A01F30"/>
    <w:rsid w:val="00A025BF"/>
    <w:rsid w:val="00A02B4B"/>
    <w:rsid w:val="00A0479F"/>
    <w:rsid w:val="00A047A9"/>
    <w:rsid w:val="00A05ADA"/>
    <w:rsid w:val="00A107F0"/>
    <w:rsid w:val="00A13022"/>
    <w:rsid w:val="00A13EB0"/>
    <w:rsid w:val="00A14DBA"/>
    <w:rsid w:val="00A164AA"/>
    <w:rsid w:val="00A238E0"/>
    <w:rsid w:val="00A23C64"/>
    <w:rsid w:val="00A27643"/>
    <w:rsid w:val="00A277F5"/>
    <w:rsid w:val="00A3021A"/>
    <w:rsid w:val="00A304C3"/>
    <w:rsid w:val="00A32879"/>
    <w:rsid w:val="00A33488"/>
    <w:rsid w:val="00A344CB"/>
    <w:rsid w:val="00A35C8C"/>
    <w:rsid w:val="00A36C4F"/>
    <w:rsid w:val="00A37542"/>
    <w:rsid w:val="00A40438"/>
    <w:rsid w:val="00A40481"/>
    <w:rsid w:val="00A4120D"/>
    <w:rsid w:val="00A419DF"/>
    <w:rsid w:val="00A41CEA"/>
    <w:rsid w:val="00A44320"/>
    <w:rsid w:val="00A45811"/>
    <w:rsid w:val="00A461DB"/>
    <w:rsid w:val="00A464A7"/>
    <w:rsid w:val="00A5088C"/>
    <w:rsid w:val="00A512EA"/>
    <w:rsid w:val="00A512F9"/>
    <w:rsid w:val="00A517E2"/>
    <w:rsid w:val="00A523EF"/>
    <w:rsid w:val="00A52515"/>
    <w:rsid w:val="00A52B32"/>
    <w:rsid w:val="00A567B5"/>
    <w:rsid w:val="00A56CF5"/>
    <w:rsid w:val="00A60231"/>
    <w:rsid w:val="00A60385"/>
    <w:rsid w:val="00A6083A"/>
    <w:rsid w:val="00A6552D"/>
    <w:rsid w:val="00A675C3"/>
    <w:rsid w:val="00A6773F"/>
    <w:rsid w:val="00A702D1"/>
    <w:rsid w:val="00A747D3"/>
    <w:rsid w:val="00A767F6"/>
    <w:rsid w:val="00A76AE1"/>
    <w:rsid w:val="00A81181"/>
    <w:rsid w:val="00A81721"/>
    <w:rsid w:val="00A85300"/>
    <w:rsid w:val="00A8647E"/>
    <w:rsid w:val="00A8649F"/>
    <w:rsid w:val="00A87444"/>
    <w:rsid w:val="00A87D35"/>
    <w:rsid w:val="00A90E03"/>
    <w:rsid w:val="00A9310A"/>
    <w:rsid w:val="00A960A5"/>
    <w:rsid w:val="00A9615E"/>
    <w:rsid w:val="00AA0540"/>
    <w:rsid w:val="00AA05F8"/>
    <w:rsid w:val="00AA5564"/>
    <w:rsid w:val="00AA5F3A"/>
    <w:rsid w:val="00AA724A"/>
    <w:rsid w:val="00AA79A5"/>
    <w:rsid w:val="00AA7D31"/>
    <w:rsid w:val="00AB320A"/>
    <w:rsid w:val="00AB40B6"/>
    <w:rsid w:val="00AB43A3"/>
    <w:rsid w:val="00AB4D98"/>
    <w:rsid w:val="00AB5DCF"/>
    <w:rsid w:val="00AB766D"/>
    <w:rsid w:val="00AC02BE"/>
    <w:rsid w:val="00AD050C"/>
    <w:rsid w:val="00AD46C5"/>
    <w:rsid w:val="00AD623B"/>
    <w:rsid w:val="00AD775C"/>
    <w:rsid w:val="00AE03E6"/>
    <w:rsid w:val="00AE61DD"/>
    <w:rsid w:val="00AE70E1"/>
    <w:rsid w:val="00AF08D4"/>
    <w:rsid w:val="00AF1A37"/>
    <w:rsid w:val="00AF3413"/>
    <w:rsid w:val="00AF3765"/>
    <w:rsid w:val="00AF63A1"/>
    <w:rsid w:val="00B01442"/>
    <w:rsid w:val="00B0377D"/>
    <w:rsid w:val="00B06AEC"/>
    <w:rsid w:val="00B10C44"/>
    <w:rsid w:val="00B1161E"/>
    <w:rsid w:val="00B11B62"/>
    <w:rsid w:val="00B12B02"/>
    <w:rsid w:val="00B13B89"/>
    <w:rsid w:val="00B14262"/>
    <w:rsid w:val="00B15549"/>
    <w:rsid w:val="00B1781F"/>
    <w:rsid w:val="00B21E5C"/>
    <w:rsid w:val="00B2248C"/>
    <w:rsid w:val="00B22565"/>
    <w:rsid w:val="00B231F2"/>
    <w:rsid w:val="00B23650"/>
    <w:rsid w:val="00B23A11"/>
    <w:rsid w:val="00B26400"/>
    <w:rsid w:val="00B266E7"/>
    <w:rsid w:val="00B30FB5"/>
    <w:rsid w:val="00B3110C"/>
    <w:rsid w:val="00B338D6"/>
    <w:rsid w:val="00B3663C"/>
    <w:rsid w:val="00B37436"/>
    <w:rsid w:val="00B37899"/>
    <w:rsid w:val="00B40D71"/>
    <w:rsid w:val="00B43C25"/>
    <w:rsid w:val="00B440B3"/>
    <w:rsid w:val="00B444A1"/>
    <w:rsid w:val="00B4470A"/>
    <w:rsid w:val="00B4500B"/>
    <w:rsid w:val="00B455D1"/>
    <w:rsid w:val="00B46749"/>
    <w:rsid w:val="00B47755"/>
    <w:rsid w:val="00B47A75"/>
    <w:rsid w:val="00B5190B"/>
    <w:rsid w:val="00B51A09"/>
    <w:rsid w:val="00B51B2E"/>
    <w:rsid w:val="00B5215D"/>
    <w:rsid w:val="00B55B18"/>
    <w:rsid w:val="00B55DF4"/>
    <w:rsid w:val="00B605BF"/>
    <w:rsid w:val="00B6318A"/>
    <w:rsid w:val="00B65C6B"/>
    <w:rsid w:val="00B66336"/>
    <w:rsid w:val="00B663DF"/>
    <w:rsid w:val="00B6696F"/>
    <w:rsid w:val="00B67000"/>
    <w:rsid w:val="00B67E16"/>
    <w:rsid w:val="00B67F79"/>
    <w:rsid w:val="00B721E8"/>
    <w:rsid w:val="00B723A5"/>
    <w:rsid w:val="00B7390B"/>
    <w:rsid w:val="00B739F4"/>
    <w:rsid w:val="00B74743"/>
    <w:rsid w:val="00B75B0E"/>
    <w:rsid w:val="00B80B17"/>
    <w:rsid w:val="00B817C6"/>
    <w:rsid w:val="00B82A70"/>
    <w:rsid w:val="00B84B9E"/>
    <w:rsid w:val="00B85385"/>
    <w:rsid w:val="00B86777"/>
    <w:rsid w:val="00B87F7A"/>
    <w:rsid w:val="00B96242"/>
    <w:rsid w:val="00B964DA"/>
    <w:rsid w:val="00B97613"/>
    <w:rsid w:val="00B9771A"/>
    <w:rsid w:val="00BA2179"/>
    <w:rsid w:val="00BA2A09"/>
    <w:rsid w:val="00BA3643"/>
    <w:rsid w:val="00BA3A2E"/>
    <w:rsid w:val="00BA603D"/>
    <w:rsid w:val="00BA70AC"/>
    <w:rsid w:val="00BA7D52"/>
    <w:rsid w:val="00BB24CF"/>
    <w:rsid w:val="00BB2F44"/>
    <w:rsid w:val="00BB3244"/>
    <w:rsid w:val="00BB7449"/>
    <w:rsid w:val="00BC1213"/>
    <w:rsid w:val="00BC145B"/>
    <w:rsid w:val="00BC1AB4"/>
    <w:rsid w:val="00BC2327"/>
    <w:rsid w:val="00BC620C"/>
    <w:rsid w:val="00BC65C7"/>
    <w:rsid w:val="00BC7339"/>
    <w:rsid w:val="00BC77CB"/>
    <w:rsid w:val="00BC7CFD"/>
    <w:rsid w:val="00BD2044"/>
    <w:rsid w:val="00BD21EA"/>
    <w:rsid w:val="00BD3714"/>
    <w:rsid w:val="00BD4218"/>
    <w:rsid w:val="00BD4A8A"/>
    <w:rsid w:val="00BD4AA1"/>
    <w:rsid w:val="00BD5F9B"/>
    <w:rsid w:val="00BD6A9A"/>
    <w:rsid w:val="00BE02B6"/>
    <w:rsid w:val="00BE1EF3"/>
    <w:rsid w:val="00BE351F"/>
    <w:rsid w:val="00BE50B0"/>
    <w:rsid w:val="00BF19C6"/>
    <w:rsid w:val="00BF27A2"/>
    <w:rsid w:val="00BF38DB"/>
    <w:rsid w:val="00BF407B"/>
    <w:rsid w:val="00BF5557"/>
    <w:rsid w:val="00BF5D3C"/>
    <w:rsid w:val="00BF63AF"/>
    <w:rsid w:val="00BF6B75"/>
    <w:rsid w:val="00C040AF"/>
    <w:rsid w:val="00C04BEE"/>
    <w:rsid w:val="00C05BC2"/>
    <w:rsid w:val="00C07806"/>
    <w:rsid w:val="00C07914"/>
    <w:rsid w:val="00C11A4A"/>
    <w:rsid w:val="00C12BEC"/>
    <w:rsid w:val="00C1497D"/>
    <w:rsid w:val="00C14DAC"/>
    <w:rsid w:val="00C16F4C"/>
    <w:rsid w:val="00C17E6E"/>
    <w:rsid w:val="00C205E0"/>
    <w:rsid w:val="00C21FF4"/>
    <w:rsid w:val="00C2255B"/>
    <w:rsid w:val="00C31CFE"/>
    <w:rsid w:val="00C32936"/>
    <w:rsid w:val="00C32A01"/>
    <w:rsid w:val="00C330DF"/>
    <w:rsid w:val="00C341B7"/>
    <w:rsid w:val="00C35276"/>
    <w:rsid w:val="00C35BB8"/>
    <w:rsid w:val="00C35DDD"/>
    <w:rsid w:val="00C4015F"/>
    <w:rsid w:val="00C44B21"/>
    <w:rsid w:val="00C44D11"/>
    <w:rsid w:val="00C45DF9"/>
    <w:rsid w:val="00C468B3"/>
    <w:rsid w:val="00C46AA5"/>
    <w:rsid w:val="00C53ADF"/>
    <w:rsid w:val="00C542F6"/>
    <w:rsid w:val="00C568F1"/>
    <w:rsid w:val="00C57D79"/>
    <w:rsid w:val="00C61854"/>
    <w:rsid w:val="00C62B7F"/>
    <w:rsid w:val="00C62B91"/>
    <w:rsid w:val="00C6300C"/>
    <w:rsid w:val="00C64EB5"/>
    <w:rsid w:val="00C6648B"/>
    <w:rsid w:val="00C71DA7"/>
    <w:rsid w:val="00C71E39"/>
    <w:rsid w:val="00C72AA4"/>
    <w:rsid w:val="00C72AB5"/>
    <w:rsid w:val="00C755F8"/>
    <w:rsid w:val="00C774CE"/>
    <w:rsid w:val="00C77995"/>
    <w:rsid w:val="00C77F97"/>
    <w:rsid w:val="00C81934"/>
    <w:rsid w:val="00C858A3"/>
    <w:rsid w:val="00C85C88"/>
    <w:rsid w:val="00C87474"/>
    <w:rsid w:val="00C87BF2"/>
    <w:rsid w:val="00C87F86"/>
    <w:rsid w:val="00C92D53"/>
    <w:rsid w:val="00C93553"/>
    <w:rsid w:val="00CA0A05"/>
    <w:rsid w:val="00CA363D"/>
    <w:rsid w:val="00CA4D87"/>
    <w:rsid w:val="00CA6ACB"/>
    <w:rsid w:val="00CA6C0D"/>
    <w:rsid w:val="00CB1578"/>
    <w:rsid w:val="00CB24D9"/>
    <w:rsid w:val="00CB358E"/>
    <w:rsid w:val="00CB3C49"/>
    <w:rsid w:val="00CB4DBC"/>
    <w:rsid w:val="00CB4EF6"/>
    <w:rsid w:val="00CB7B6B"/>
    <w:rsid w:val="00CC091B"/>
    <w:rsid w:val="00CC16D0"/>
    <w:rsid w:val="00CC1808"/>
    <w:rsid w:val="00CC666C"/>
    <w:rsid w:val="00CD0247"/>
    <w:rsid w:val="00CD34D9"/>
    <w:rsid w:val="00CD4DCE"/>
    <w:rsid w:val="00CD5890"/>
    <w:rsid w:val="00CD7484"/>
    <w:rsid w:val="00CD77A1"/>
    <w:rsid w:val="00CE2BD9"/>
    <w:rsid w:val="00CE3F8D"/>
    <w:rsid w:val="00CE6235"/>
    <w:rsid w:val="00CE742A"/>
    <w:rsid w:val="00CE7E2E"/>
    <w:rsid w:val="00CF0136"/>
    <w:rsid w:val="00CF0E31"/>
    <w:rsid w:val="00CF1BA3"/>
    <w:rsid w:val="00CF2133"/>
    <w:rsid w:val="00CF631F"/>
    <w:rsid w:val="00CF6697"/>
    <w:rsid w:val="00CF7192"/>
    <w:rsid w:val="00D006BE"/>
    <w:rsid w:val="00D00C3F"/>
    <w:rsid w:val="00D01E9C"/>
    <w:rsid w:val="00D02EA6"/>
    <w:rsid w:val="00D04347"/>
    <w:rsid w:val="00D058FE"/>
    <w:rsid w:val="00D059BC"/>
    <w:rsid w:val="00D07782"/>
    <w:rsid w:val="00D1004E"/>
    <w:rsid w:val="00D117DD"/>
    <w:rsid w:val="00D153B3"/>
    <w:rsid w:val="00D1557E"/>
    <w:rsid w:val="00D15F26"/>
    <w:rsid w:val="00D16B36"/>
    <w:rsid w:val="00D17CF5"/>
    <w:rsid w:val="00D2137C"/>
    <w:rsid w:val="00D2288B"/>
    <w:rsid w:val="00D238FE"/>
    <w:rsid w:val="00D240CC"/>
    <w:rsid w:val="00D254B8"/>
    <w:rsid w:val="00D25BA3"/>
    <w:rsid w:val="00D26664"/>
    <w:rsid w:val="00D31890"/>
    <w:rsid w:val="00D3264C"/>
    <w:rsid w:val="00D3316E"/>
    <w:rsid w:val="00D34F8F"/>
    <w:rsid w:val="00D3708A"/>
    <w:rsid w:val="00D37135"/>
    <w:rsid w:val="00D40A68"/>
    <w:rsid w:val="00D442DA"/>
    <w:rsid w:val="00D469BD"/>
    <w:rsid w:val="00D550C9"/>
    <w:rsid w:val="00D55ABA"/>
    <w:rsid w:val="00D56390"/>
    <w:rsid w:val="00D56B10"/>
    <w:rsid w:val="00D57007"/>
    <w:rsid w:val="00D57EF3"/>
    <w:rsid w:val="00D6127C"/>
    <w:rsid w:val="00D6285E"/>
    <w:rsid w:val="00D630F0"/>
    <w:rsid w:val="00D6319A"/>
    <w:rsid w:val="00D64965"/>
    <w:rsid w:val="00D65137"/>
    <w:rsid w:val="00D67DE6"/>
    <w:rsid w:val="00D7000D"/>
    <w:rsid w:val="00D70045"/>
    <w:rsid w:val="00D7059B"/>
    <w:rsid w:val="00D716DB"/>
    <w:rsid w:val="00D7252F"/>
    <w:rsid w:val="00D73250"/>
    <w:rsid w:val="00D7432E"/>
    <w:rsid w:val="00D752BA"/>
    <w:rsid w:val="00D81EA5"/>
    <w:rsid w:val="00D83616"/>
    <w:rsid w:val="00D869A0"/>
    <w:rsid w:val="00D86C01"/>
    <w:rsid w:val="00D91E7E"/>
    <w:rsid w:val="00D927D9"/>
    <w:rsid w:val="00D92861"/>
    <w:rsid w:val="00D93513"/>
    <w:rsid w:val="00D958E9"/>
    <w:rsid w:val="00D964FE"/>
    <w:rsid w:val="00D96A3D"/>
    <w:rsid w:val="00D96C92"/>
    <w:rsid w:val="00D9764D"/>
    <w:rsid w:val="00DA2922"/>
    <w:rsid w:val="00DA2CA1"/>
    <w:rsid w:val="00DA54FD"/>
    <w:rsid w:val="00DA6ADD"/>
    <w:rsid w:val="00DB0413"/>
    <w:rsid w:val="00DB0D47"/>
    <w:rsid w:val="00DB1269"/>
    <w:rsid w:val="00DB34A7"/>
    <w:rsid w:val="00DB55D1"/>
    <w:rsid w:val="00DB60ED"/>
    <w:rsid w:val="00DB6551"/>
    <w:rsid w:val="00DB6781"/>
    <w:rsid w:val="00DB7FA7"/>
    <w:rsid w:val="00DC3782"/>
    <w:rsid w:val="00DC3A99"/>
    <w:rsid w:val="00DC4AAF"/>
    <w:rsid w:val="00DC5D80"/>
    <w:rsid w:val="00DC7790"/>
    <w:rsid w:val="00DD21C9"/>
    <w:rsid w:val="00DD4011"/>
    <w:rsid w:val="00DD4C12"/>
    <w:rsid w:val="00DD74D7"/>
    <w:rsid w:val="00DD7679"/>
    <w:rsid w:val="00DE1B80"/>
    <w:rsid w:val="00DE2AF4"/>
    <w:rsid w:val="00DE363A"/>
    <w:rsid w:val="00DE3A3F"/>
    <w:rsid w:val="00DE51CC"/>
    <w:rsid w:val="00DE5B08"/>
    <w:rsid w:val="00DE74BF"/>
    <w:rsid w:val="00DF01E1"/>
    <w:rsid w:val="00DF0B71"/>
    <w:rsid w:val="00DF27D8"/>
    <w:rsid w:val="00DF29E5"/>
    <w:rsid w:val="00DF67A1"/>
    <w:rsid w:val="00E014E1"/>
    <w:rsid w:val="00E03349"/>
    <w:rsid w:val="00E03392"/>
    <w:rsid w:val="00E03A30"/>
    <w:rsid w:val="00E06025"/>
    <w:rsid w:val="00E06670"/>
    <w:rsid w:val="00E075C2"/>
    <w:rsid w:val="00E111E5"/>
    <w:rsid w:val="00E11337"/>
    <w:rsid w:val="00E164B5"/>
    <w:rsid w:val="00E17AF8"/>
    <w:rsid w:val="00E17F82"/>
    <w:rsid w:val="00E21236"/>
    <w:rsid w:val="00E23299"/>
    <w:rsid w:val="00E25269"/>
    <w:rsid w:val="00E26171"/>
    <w:rsid w:val="00E3020C"/>
    <w:rsid w:val="00E30CD9"/>
    <w:rsid w:val="00E31174"/>
    <w:rsid w:val="00E40A93"/>
    <w:rsid w:val="00E41459"/>
    <w:rsid w:val="00E42D96"/>
    <w:rsid w:val="00E431A3"/>
    <w:rsid w:val="00E4747F"/>
    <w:rsid w:val="00E47BA1"/>
    <w:rsid w:val="00E50A3C"/>
    <w:rsid w:val="00E51103"/>
    <w:rsid w:val="00E5126A"/>
    <w:rsid w:val="00E51F87"/>
    <w:rsid w:val="00E52EE8"/>
    <w:rsid w:val="00E5427F"/>
    <w:rsid w:val="00E545FE"/>
    <w:rsid w:val="00E61015"/>
    <w:rsid w:val="00E6156D"/>
    <w:rsid w:val="00E628C9"/>
    <w:rsid w:val="00E6381B"/>
    <w:rsid w:val="00E63A13"/>
    <w:rsid w:val="00E63B4A"/>
    <w:rsid w:val="00E6572E"/>
    <w:rsid w:val="00E65B65"/>
    <w:rsid w:val="00E679EF"/>
    <w:rsid w:val="00E717EE"/>
    <w:rsid w:val="00E71D5C"/>
    <w:rsid w:val="00E728AC"/>
    <w:rsid w:val="00E72ABB"/>
    <w:rsid w:val="00E74B5C"/>
    <w:rsid w:val="00E74F54"/>
    <w:rsid w:val="00E77BA7"/>
    <w:rsid w:val="00E80661"/>
    <w:rsid w:val="00E808B7"/>
    <w:rsid w:val="00E811E8"/>
    <w:rsid w:val="00E84D7B"/>
    <w:rsid w:val="00E86442"/>
    <w:rsid w:val="00E90A8F"/>
    <w:rsid w:val="00E90E6F"/>
    <w:rsid w:val="00E91909"/>
    <w:rsid w:val="00E91A99"/>
    <w:rsid w:val="00E93134"/>
    <w:rsid w:val="00E94C35"/>
    <w:rsid w:val="00E952CA"/>
    <w:rsid w:val="00E9547C"/>
    <w:rsid w:val="00E96AD9"/>
    <w:rsid w:val="00E976D8"/>
    <w:rsid w:val="00EA054D"/>
    <w:rsid w:val="00EA0CBC"/>
    <w:rsid w:val="00EA2507"/>
    <w:rsid w:val="00EA38EC"/>
    <w:rsid w:val="00EA478C"/>
    <w:rsid w:val="00EA6784"/>
    <w:rsid w:val="00EA7C27"/>
    <w:rsid w:val="00EB0410"/>
    <w:rsid w:val="00EB184F"/>
    <w:rsid w:val="00EB1E7D"/>
    <w:rsid w:val="00EB1E93"/>
    <w:rsid w:val="00EB2B8F"/>
    <w:rsid w:val="00EB4EB2"/>
    <w:rsid w:val="00EB5F97"/>
    <w:rsid w:val="00EC0C36"/>
    <w:rsid w:val="00EC4635"/>
    <w:rsid w:val="00EC5570"/>
    <w:rsid w:val="00EC5FEF"/>
    <w:rsid w:val="00ED2363"/>
    <w:rsid w:val="00ED2679"/>
    <w:rsid w:val="00ED2B5D"/>
    <w:rsid w:val="00ED2ED2"/>
    <w:rsid w:val="00ED4395"/>
    <w:rsid w:val="00ED7867"/>
    <w:rsid w:val="00EE0602"/>
    <w:rsid w:val="00EE5E54"/>
    <w:rsid w:val="00EE70A9"/>
    <w:rsid w:val="00EE7125"/>
    <w:rsid w:val="00EE7B01"/>
    <w:rsid w:val="00EF1F06"/>
    <w:rsid w:val="00EF273E"/>
    <w:rsid w:val="00EF4E4D"/>
    <w:rsid w:val="00EF7F28"/>
    <w:rsid w:val="00F002B7"/>
    <w:rsid w:val="00F013E3"/>
    <w:rsid w:val="00F01A26"/>
    <w:rsid w:val="00F05092"/>
    <w:rsid w:val="00F050BA"/>
    <w:rsid w:val="00F066DE"/>
    <w:rsid w:val="00F069D3"/>
    <w:rsid w:val="00F116CF"/>
    <w:rsid w:val="00F12997"/>
    <w:rsid w:val="00F14C35"/>
    <w:rsid w:val="00F15388"/>
    <w:rsid w:val="00F15BE1"/>
    <w:rsid w:val="00F15E42"/>
    <w:rsid w:val="00F174B8"/>
    <w:rsid w:val="00F17FD2"/>
    <w:rsid w:val="00F2095A"/>
    <w:rsid w:val="00F22C6B"/>
    <w:rsid w:val="00F22FCD"/>
    <w:rsid w:val="00F23ACF"/>
    <w:rsid w:val="00F241FB"/>
    <w:rsid w:val="00F244C3"/>
    <w:rsid w:val="00F24E57"/>
    <w:rsid w:val="00F327FD"/>
    <w:rsid w:val="00F33DB4"/>
    <w:rsid w:val="00F35910"/>
    <w:rsid w:val="00F35EC4"/>
    <w:rsid w:val="00F36204"/>
    <w:rsid w:val="00F3737A"/>
    <w:rsid w:val="00F40074"/>
    <w:rsid w:val="00F41AE9"/>
    <w:rsid w:val="00F4243A"/>
    <w:rsid w:val="00F43246"/>
    <w:rsid w:val="00F45BFB"/>
    <w:rsid w:val="00F50BDB"/>
    <w:rsid w:val="00F52AE0"/>
    <w:rsid w:val="00F54400"/>
    <w:rsid w:val="00F54782"/>
    <w:rsid w:val="00F604EA"/>
    <w:rsid w:val="00F61E04"/>
    <w:rsid w:val="00F62AD8"/>
    <w:rsid w:val="00F62E8A"/>
    <w:rsid w:val="00F62F5B"/>
    <w:rsid w:val="00F6568B"/>
    <w:rsid w:val="00F733AA"/>
    <w:rsid w:val="00F73DBA"/>
    <w:rsid w:val="00F751B9"/>
    <w:rsid w:val="00F75735"/>
    <w:rsid w:val="00F80AF5"/>
    <w:rsid w:val="00F80D12"/>
    <w:rsid w:val="00F81CE6"/>
    <w:rsid w:val="00F83625"/>
    <w:rsid w:val="00F84893"/>
    <w:rsid w:val="00F86611"/>
    <w:rsid w:val="00F92A36"/>
    <w:rsid w:val="00F93504"/>
    <w:rsid w:val="00F944F5"/>
    <w:rsid w:val="00F961D0"/>
    <w:rsid w:val="00F963EB"/>
    <w:rsid w:val="00F96A43"/>
    <w:rsid w:val="00F96FC3"/>
    <w:rsid w:val="00FA07FC"/>
    <w:rsid w:val="00FA085E"/>
    <w:rsid w:val="00FA0ADE"/>
    <w:rsid w:val="00FA230A"/>
    <w:rsid w:val="00FB238B"/>
    <w:rsid w:val="00FB3EC5"/>
    <w:rsid w:val="00FB4880"/>
    <w:rsid w:val="00FC1CE5"/>
    <w:rsid w:val="00FC45A9"/>
    <w:rsid w:val="00FC48DA"/>
    <w:rsid w:val="00FC5277"/>
    <w:rsid w:val="00FC58D2"/>
    <w:rsid w:val="00FC7631"/>
    <w:rsid w:val="00FD0154"/>
    <w:rsid w:val="00FD025F"/>
    <w:rsid w:val="00FD278F"/>
    <w:rsid w:val="00FD438B"/>
    <w:rsid w:val="00FD49D5"/>
    <w:rsid w:val="00FD52CC"/>
    <w:rsid w:val="00FE1428"/>
    <w:rsid w:val="00FE197F"/>
    <w:rsid w:val="00FE2F7E"/>
    <w:rsid w:val="00FF1E90"/>
    <w:rsid w:val="00FF2942"/>
    <w:rsid w:val="00FF337B"/>
    <w:rsid w:val="00FF4C3F"/>
    <w:rsid w:val="00FF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fillcolor="none [1305]"/>
    </o:shapedefaults>
    <o:shapelayout v:ext="edit">
      <o:idmap v:ext="edit" data="1"/>
      <o:rules v:ext="edit">
        <o:r id="V:Rule127" type="connector" idref="#_x0000_s1492"/>
        <o:r id="V:Rule128" type="connector" idref="#_x0000_s1396"/>
        <o:r id="V:Rule129" type="connector" idref="#_x0000_s1397"/>
        <o:r id="V:Rule130" type="connector" idref="#_x0000_s1471"/>
        <o:r id="V:Rule131" type="connector" idref="#_x0000_s1375"/>
        <o:r id="V:Rule132" type="connector" idref="#_x0000_s1408"/>
        <o:r id="V:Rule133" type="connector" idref="#_x0000_s1388"/>
        <o:r id="V:Rule134" type="connector" idref="#_x0000_s1411"/>
        <o:r id="V:Rule135" type="connector" idref="#_x0000_s1481"/>
        <o:r id="V:Rule136" type="connector" idref="#_x0000_s1473"/>
        <o:r id="V:Rule137" type="connector" idref="#_x0000_s1482"/>
        <o:r id="V:Rule138" type="connector" idref="#_x0000_s1371"/>
        <o:r id="V:Rule139" type="connector" idref="#_x0000_s1533"/>
        <o:r id="V:Rule140" type="connector" idref="#_x0000_s1517"/>
        <o:r id="V:Rule141" type="connector" idref="#_x0000_s1460"/>
        <o:r id="V:Rule142" type="connector" idref="#_x0000_s1532"/>
        <o:r id="V:Rule143" type="connector" idref="#_x0000_s1402"/>
        <o:r id="V:Rule144" type="connector" idref="#_x0000_s1488"/>
        <o:r id="V:Rule145" type="connector" idref="#_x0000_s1479"/>
        <o:r id="V:Rule146" type="connector" idref="#_x0000_s1531"/>
        <o:r id="V:Rule147" type="connector" idref="#_x0000_s1365"/>
        <o:r id="V:Rule148" type="connector" idref="#_x0000_s1500"/>
        <o:r id="V:Rule149" type="connector" idref="#_x0000_s1469"/>
        <o:r id="V:Rule150" type="connector" idref="#_x0000_s1406"/>
        <o:r id="V:Rule151" type="connector" idref="#_x0000_s1417"/>
        <o:r id="V:Rule152" type="connector" idref="#_x0000_s1520"/>
        <o:r id="V:Rule153" type="connector" idref="#_x0000_s1376"/>
        <o:r id="V:Rule154" type="connector" idref="#_x0000_s1486"/>
        <o:r id="V:Rule155" type="connector" idref="#_x0000_s1370"/>
        <o:r id="V:Rule156" type="connector" idref="#_x0000_s1384"/>
        <o:r id="V:Rule157" type="connector" idref="#_x0000_s1395"/>
        <o:r id="V:Rule158" type="connector" idref="#_x0000_s1483"/>
        <o:r id="V:Rule159" type="connector" idref="#_x0000_s1410"/>
        <o:r id="V:Rule160" type="connector" idref="#_x0000_s1357"/>
        <o:r id="V:Rule161" type="connector" idref="#_x0000_s1398"/>
        <o:r id="V:Rule162" type="connector" idref="#_x0000_s1393"/>
        <o:r id="V:Rule163" type="connector" idref="#_x0000_s1389"/>
        <o:r id="V:Rule164" type="connector" idref="#_x0000_s1493"/>
        <o:r id="V:Rule165" type="connector" idref="#_x0000_s1536"/>
        <o:r id="V:Rule166" type="connector" idref="#_x0000_s1404"/>
        <o:r id="V:Rule167" type="connector" idref="#_x0000_s1518"/>
        <o:r id="V:Rule168" type="connector" idref="#_x0000_s1461"/>
        <o:r id="V:Rule169" type="connector" idref="#_x0000_s1505"/>
        <o:r id="V:Rule170" type="connector" idref="#_x0000_s1506"/>
        <o:r id="V:Rule171" type="connector" idref="#_x0000_s1394"/>
        <o:r id="V:Rule172" type="connector" idref="#_x0000_s1496"/>
        <o:r id="V:Rule173" type="connector" idref="#_x0000_s1390"/>
        <o:r id="V:Rule174" type="connector" idref="#_x0000_s1494"/>
        <o:r id="V:Rule175" type="connector" idref="#_x0000_s1383"/>
        <o:r id="V:Rule176" type="connector" idref="#_x0000_s1385"/>
        <o:r id="V:Rule177" type="connector" idref="#_x0000_s1527"/>
        <o:r id="V:Rule178" type="connector" idref="#_x0000_s1472"/>
        <o:r id="V:Rule179" type="connector" idref="#_x0000_s1516"/>
        <o:r id="V:Rule180" type="connector" idref="#_x0000_s1470"/>
        <o:r id="V:Rule181" type="connector" idref="#_x0000_s1377"/>
        <o:r id="V:Rule182" type="connector" idref="#_x0000_s1381"/>
        <o:r id="V:Rule183" type="connector" idref="#_x0000_s1510"/>
        <o:r id="V:Rule184" type="connector" idref="#_x0000_s1414"/>
        <o:r id="V:Rule185" type="connector" idref="#_x0000_s1392"/>
        <o:r id="V:Rule186" type="connector" idref="#_x0000_s1415"/>
        <o:r id="V:Rule187" type="connector" idref="#_x0000_s1528"/>
        <o:r id="V:Rule188" type="connector" idref="#_x0000_s1504"/>
        <o:r id="V:Rule189" type="connector" idref="#_x0000_s1502"/>
        <o:r id="V:Rule190" type="connector" idref="#_x0000_s1507"/>
        <o:r id="V:Rule191" type="connector" idref="#_x0000_s1523"/>
        <o:r id="V:Rule192" type="connector" idref="#_x0000_s1405"/>
        <o:r id="V:Rule193" type="connector" idref="#_x0000_s1359"/>
        <o:r id="V:Rule194" type="connector" idref="#_x0000_s1363"/>
        <o:r id="V:Rule195" type="connector" idref="#_x0000_s1515"/>
        <o:r id="V:Rule196" type="connector" idref="#_x0000_s1511"/>
        <o:r id="V:Rule197" type="connector" idref="#_x0000_s1387"/>
        <o:r id="V:Rule198" type="connector" idref="#_x0000_s1513"/>
        <o:r id="V:Rule199" type="connector" idref="#_x0000_s1382"/>
        <o:r id="V:Rule200" type="connector" idref="#_x0000_s1514"/>
        <o:r id="V:Rule201" type="connector" idref="#_x0000_s1521"/>
        <o:r id="V:Rule202" type="connector" idref="#_x0000_s1512"/>
        <o:r id="V:Rule203" type="connector" idref="#_x0000_s1413"/>
        <o:r id="V:Rule204" type="connector" idref="#_x0000_s1403"/>
        <o:r id="V:Rule205" type="connector" idref="#_x0000_s1490"/>
        <o:r id="V:Rule206" type="connector" idref="#_x0000_s1418"/>
        <o:r id="V:Rule207" type="connector" idref="#_x0000_s1400"/>
        <o:r id="V:Rule208" type="connector" idref="#_x0000_s1489"/>
        <o:r id="V:Rule209" type="connector" idref="#_x0000_s1372"/>
        <o:r id="V:Rule210" type="connector" idref="#_x0000_s1364"/>
        <o:r id="V:Rule211" type="connector" idref="#_x0000_s1360"/>
        <o:r id="V:Rule212" type="connector" idref="#_x0000_s1499"/>
        <o:r id="V:Rule213" type="connector" idref="#_x0000_s1503"/>
        <o:r id="V:Rule214" type="connector" idref="#_x0000_s1362"/>
        <o:r id="V:Rule215" type="connector" idref="#_x0000_s1407"/>
        <o:r id="V:Rule216" type="connector" idref="#_x0000_s1401"/>
        <o:r id="V:Rule217" type="connector" idref="#_x0000_s1480"/>
        <o:r id="V:Rule218" type="connector" idref="#_x0000_s1519"/>
        <o:r id="V:Rule219" type="connector" idref="#_x0000_s1498"/>
        <o:r id="V:Rule220" type="connector" idref="#_x0000_s1412"/>
        <o:r id="V:Rule221" type="connector" idref="#_x0000_s1367"/>
        <o:r id="V:Rule222" type="connector" idref="#_x0000_s1416"/>
        <o:r id="V:Rule223" type="connector" idref="#_x0000_s1374"/>
        <o:r id="V:Rule224" type="connector" idref="#_x0000_s1361"/>
        <o:r id="V:Rule225" type="connector" idref="#_x0000_s1508"/>
        <o:r id="V:Rule226" type="connector" idref="#_x0000_s1497"/>
        <o:r id="V:Rule227" type="connector" idref="#_x0000_s1391"/>
        <o:r id="V:Rule228" type="connector" idref="#_x0000_s1399"/>
        <o:r id="V:Rule229" type="connector" idref="#_x0000_s1485"/>
        <o:r id="V:Rule230" type="connector" idref="#_x0000_s1378"/>
        <o:r id="V:Rule231" type="connector" idref="#_x0000_s1529"/>
        <o:r id="V:Rule232" type="connector" idref="#_x0000_s1358"/>
        <o:r id="V:Rule233" type="connector" idref="#_x0000_s1468"/>
        <o:r id="V:Rule234" type="connector" idref="#_x0000_s1501"/>
        <o:r id="V:Rule235" type="connector" idref="#_x0000_s1474"/>
        <o:r id="V:Rule236" type="connector" idref="#_x0000_s1369"/>
        <o:r id="V:Rule237" type="connector" idref="#_x0000_s1366"/>
        <o:r id="V:Rule238" type="connector" idref="#_x0000_s1368"/>
        <o:r id="V:Rule239" type="connector" idref="#_x0000_s1379"/>
        <o:r id="V:Rule240" type="connector" idref="#_x0000_s1495"/>
        <o:r id="V:Rule241" type="connector" idref="#_x0000_s1475"/>
        <o:r id="V:Rule242" type="connector" idref="#_x0000_s1419"/>
        <o:r id="V:Rule243" type="connector" idref="#_x0000_s1484"/>
        <o:r id="V:Rule244" type="connector" idref="#_x0000_s1524"/>
        <o:r id="V:Rule245" type="connector" idref="#_x0000_s1462"/>
        <o:r id="V:Rule246" type="connector" idref="#_x0000_s1509"/>
        <o:r id="V:Rule247" type="connector" idref="#_x0000_s1467"/>
        <o:r id="V:Rule248" type="connector" idref="#_x0000_s1491"/>
        <o:r id="V:Rule249" type="connector" idref="#_x0000_s1534"/>
        <o:r id="V:Rule250" type="connector" idref="#_x0000_s1530"/>
        <o:r id="V:Rule251" type="connector" idref="#_x0000_s1487"/>
        <o:r id="V:Rule252" type="connector" idref="#_x0000_s15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721E8"/>
    <w:pPr>
      <w:keepNext/>
      <w:spacing w:line="360" w:lineRule="auto"/>
      <w:outlineLvl w:val="0"/>
    </w:pPr>
    <w:rPr>
      <w:sz w:val="32"/>
    </w:rPr>
  </w:style>
  <w:style w:type="paragraph" w:styleId="2">
    <w:name w:val="heading 2"/>
    <w:basedOn w:val="a"/>
    <w:next w:val="a"/>
    <w:link w:val="20"/>
    <w:uiPriority w:val="99"/>
    <w:qFormat/>
    <w:rsid w:val="00B721E8"/>
    <w:pPr>
      <w:keepNext/>
      <w:spacing w:line="480" w:lineRule="auto"/>
      <w:jc w:val="center"/>
      <w:outlineLvl w:val="1"/>
    </w:pPr>
    <w:rPr>
      <w:b/>
      <w:bCs/>
      <w:caps/>
      <w:w w:val="150"/>
      <w:sz w:val="32"/>
    </w:rPr>
  </w:style>
  <w:style w:type="paragraph" w:styleId="3">
    <w:name w:val="heading 3"/>
    <w:basedOn w:val="a"/>
    <w:next w:val="a"/>
    <w:link w:val="30"/>
    <w:uiPriority w:val="99"/>
    <w:qFormat/>
    <w:rsid w:val="00B721E8"/>
    <w:pPr>
      <w:keepNext/>
      <w:spacing w:line="360" w:lineRule="auto"/>
      <w:ind w:firstLine="540"/>
      <w:jc w:val="both"/>
      <w:outlineLvl w:val="2"/>
    </w:pPr>
    <w:rPr>
      <w:sz w:val="26"/>
      <w:u w:val="single"/>
    </w:rPr>
  </w:style>
  <w:style w:type="paragraph" w:styleId="4">
    <w:name w:val="heading 4"/>
    <w:basedOn w:val="a"/>
    <w:next w:val="a"/>
    <w:link w:val="40"/>
    <w:qFormat/>
    <w:rsid w:val="00B721E8"/>
    <w:pPr>
      <w:keepNext/>
      <w:spacing w:line="360" w:lineRule="auto"/>
      <w:jc w:val="center"/>
      <w:outlineLvl w:val="3"/>
    </w:pPr>
    <w:rPr>
      <w:b/>
      <w:bCs/>
      <w:sz w:val="22"/>
    </w:rPr>
  </w:style>
  <w:style w:type="paragraph" w:styleId="5">
    <w:name w:val="heading 5"/>
    <w:basedOn w:val="a"/>
    <w:next w:val="a"/>
    <w:link w:val="50"/>
    <w:uiPriority w:val="9"/>
    <w:qFormat/>
    <w:rsid w:val="00B721E8"/>
    <w:pPr>
      <w:keepNext/>
      <w:spacing w:line="360" w:lineRule="auto"/>
      <w:jc w:val="center"/>
      <w:outlineLvl w:val="4"/>
    </w:pPr>
    <w:rPr>
      <w:b/>
      <w:bCs/>
      <w:sz w:val="26"/>
    </w:rPr>
  </w:style>
  <w:style w:type="paragraph" w:styleId="6">
    <w:name w:val="heading 6"/>
    <w:basedOn w:val="a"/>
    <w:next w:val="a"/>
    <w:link w:val="60"/>
    <w:uiPriority w:val="9"/>
    <w:qFormat/>
    <w:rsid w:val="00B721E8"/>
    <w:pPr>
      <w:keepNext/>
      <w:spacing w:line="360" w:lineRule="auto"/>
      <w:ind w:firstLine="540"/>
      <w:jc w:val="both"/>
      <w:outlineLvl w:val="5"/>
    </w:pPr>
    <w:rPr>
      <w:b/>
      <w:bCs/>
      <w:sz w:val="26"/>
      <w:u w:val="single"/>
    </w:rPr>
  </w:style>
  <w:style w:type="paragraph" w:styleId="7">
    <w:name w:val="heading 7"/>
    <w:basedOn w:val="a"/>
    <w:next w:val="a"/>
    <w:link w:val="70"/>
    <w:uiPriority w:val="9"/>
    <w:qFormat/>
    <w:rsid w:val="00B721E8"/>
    <w:pPr>
      <w:keepNext/>
      <w:spacing w:line="360" w:lineRule="auto"/>
      <w:ind w:firstLine="540"/>
      <w:jc w:val="center"/>
      <w:outlineLvl w:val="6"/>
    </w:pPr>
    <w:rPr>
      <w:b/>
      <w:bCs/>
      <w:i/>
      <w:iCs/>
      <w:sz w:val="26"/>
    </w:rPr>
  </w:style>
  <w:style w:type="paragraph" w:styleId="8">
    <w:name w:val="heading 8"/>
    <w:basedOn w:val="a"/>
    <w:next w:val="a"/>
    <w:link w:val="80"/>
    <w:uiPriority w:val="9"/>
    <w:qFormat/>
    <w:rsid w:val="00B721E8"/>
    <w:pPr>
      <w:keepNext/>
      <w:jc w:val="center"/>
      <w:outlineLvl w:val="7"/>
    </w:pPr>
    <w:rPr>
      <w:b/>
      <w:bCs/>
    </w:rPr>
  </w:style>
  <w:style w:type="paragraph" w:styleId="9">
    <w:name w:val="heading 9"/>
    <w:basedOn w:val="a"/>
    <w:next w:val="a"/>
    <w:link w:val="90"/>
    <w:uiPriority w:val="9"/>
    <w:semiHidden/>
    <w:unhideWhenUsed/>
    <w:qFormat/>
    <w:rsid w:val="000971AF"/>
    <w:pPr>
      <w:spacing w:line="271" w:lineRule="auto"/>
      <w:outlineLvl w:val="8"/>
    </w:pPr>
    <w:rPr>
      <w:rFonts w:asciiTheme="majorHAnsi" w:eastAsiaTheme="minorHAnsi" w:hAnsiTheme="majorHAnsi" w:cstheme="majorBidi"/>
      <w:b/>
      <w:bCs/>
      <w:i/>
      <w:iCs/>
      <w:color w:val="7F7F7F" w:themeColor="text1" w:themeTint="8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21E8"/>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9"/>
    <w:rsid w:val="00B721E8"/>
    <w:rPr>
      <w:rFonts w:ascii="Times New Roman" w:eastAsia="Times New Roman" w:hAnsi="Times New Roman" w:cs="Times New Roman"/>
      <w:b/>
      <w:bCs/>
      <w:caps/>
      <w:w w:val="150"/>
      <w:sz w:val="32"/>
      <w:szCs w:val="24"/>
      <w:lang w:eastAsia="ru-RU"/>
    </w:rPr>
  </w:style>
  <w:style w:type="character" w:customStyle="1" w:styleId="30">
    <w:name w:val="Заголовок 3 Знак"/>
    <w:basedOn w:val="a0"/>
    <w:link w:val="3"/>
    <w:uiPriority w:val="99"/>
    <w:rsid w:val="00B721E8"/>
    <w:rPr>
      <w:rFonts w:ascii="Times New Roman" w:eastAsia="Times New Roman" w:hAnsi="Times New Roman" w:cs="Times New Roman"/>
      <w:sz w:val="26"/>
      <w:szCs w:val="24"/>
      <w:u w:val="single"/>
      <w:lang w:eastAsia="ru-RU"/>
    </w:rPr>
  </w:style>
  <w:style w:type="character" w:customStyle="1" w:styleId="40">
    <w:name w:val="Заголовок 4 Знак"/>
    <w:basedOn w:val="a0"/>
    <w:link w:val="4"/>
    <w:rsid w:val="00B721E8"/>
    <w:rPr>
      <w:rFonts w:ascii="Times New Roman" w:eastAsia="Times New Roman" w:hAnsi="Times New Roman" w:cs="Times New Roman"/>
      <w:b/>
      <w:bCs/>
      <w:szCs w:val="24"/>
      <w:lang w:eastAsia="ru-RU"/>
    </w:rPr>
  </w:style>
  <w:style w:type="character" w:customStyle="1" w:styleId="50">
    <w:name w:val="Заголовок 5 Знак"/>
    <w:basedOn w:val="a0"/>
    <w:link w:val="5"/>
    <w:uiPriority w:val="9"/>
    <w:rsid w:val="00B721E8"/>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uiPriority w:val="9"/>
    <w:rsid w:val="00B721E8"/>
    <w:rPr>
      <w:rFonts w:ascii="Times New Roman" w:eastAsia="Times New Roman" w:hAnsi="Times New Roman" w:cs="Times New Roman"/>
      <w:b/>
      <w:bCs/>
      <w:sz w:val="26"/>
      <w:szCs w:val="24"/>
      <w:u w:val="single"/>
      <w:lang w:eastAsia="ru-RU"/>
    </w:rPr>
  </w:style>
  <w:style w:type="character" w:customStyle="1" w:styleId="70">
    <w:name w:val="Заголовок 7 Знак"/>
    <w:basedOn w:val="a0"/>
    <w:link w:val="7"/>
    <w:uiPriority w:val="9"/>
    <w:rsid w:val="00B721E8"/>
    <w:rPr>
      <w:rFonts w:ascii="Times New Roman" w:eastAsia="Times New Roman" w:hAnsi="Times New Roman" w:cs="Times New Roman"/>
      <w:b/>
      <w:bCs/>
      <w:i/>
      <w:iCs/>
      <w:sz w:val="26"/>
      <w:szCs w:val="24"/>
      <w:lang w:eastAsia="ru-RU"/>
    </w:rPr>
  </w:style>
  <w:style w:type="character" w:customStyle="1" w:styleId="80">
    <w:name w:val="Заголовок 8 Знак"/>
    <w:basedOn w:val="a0"/>
    <w:link w:val="8"/>
    <w:uiPriority w:val="9"/>
    <w:rsid w:val="00B721E8"/>
    <w:rPr>
      <w:rFonts w:ascii="Times New Roman" w:eastAsia="Times New Roman" w:hAnsi="Times New Roman" w:cs="Times New Roman"/>
      <w:b/>
      <w:bCs/>
      <w:sz w:val="24"/>
      <w:szCs w:val="24"/>
      <w:lang w:eastAsia="ru-RU"/>
    </w:rPr>
  </w:style>
  <w:style w:type="paragraph" w:styleId="21">
    <w:name w:val="Body Text Indent 2"/>
    <w:basedOn w:val="a"/>
    <w:link w:val="22"/>
    <w:uiPriority w:val="99"/>
    <w:rsid w:val="00B721E8"/>
    <w:pPr>
      <w:spacing w:line="360" w:lineRule="auto"/>
      <w:ind w:firstLine="540"/>
      <w:jc w:val="both"/>
    </w:pPr>
    <w:rPr>
      <w:b/>
      <w:bCs/>
      <w:sz w:val="26"/>
      <w:u w:val="single"/>
    </w:rPr>
  </w:style>
  <w:style w:type="character" w:customStyle="1" w:styleId="22">
    <w:name w:val="Основной текст с отступом 2 Знак"/>
    <w:basedOn w:val="a0"/>
    <w:link w:val="21"/>
    <w:uiPriority w:val="99"/>
    <w:rsid w:val="00B721E8"/>
    <w:rPr>
      <w:rFonts w:ascii="Times New Roman" w:eastAsia="Times New Roman" w:hAnsi="Times New Roman" w:cs="Times New Roman"/>
      <w:b/>
      <w:bCs/>
      <w:sz w:val="26"/>
      <w:szCs w:val="24"/>
      <w:u w:val="single"/>
      <w:lang w:eastAsia="ru-RU"/>
    </w:rPr>
  </w:style>
  <w:style w:type="paragraph" w:styleId="a3">
    <w:name w:val="Body Text Indent"/>
    <w:basedOn w:val="a"/>
    <w:link w:val="a4"/>
    <w:uiPriority w:val="99"/>
    <w:rsid w:val="00B721E8"/>
    <w:pPr>
      <w:spacing w:line="360" w:lineRule="auto"/>
      <w:ind w:firstLine="540"/>
      <w:jc w:val="both"/>
    </w:pPr>
    <w:rPr>
      <w:sz w:val="26"/>
    </w:rPr>
  </w:style>
  <w:style w:type="character" w:customStyle="1" w:styleId="a4">
    <w:name w:val="Основной текст с отступом Знак"/>
    <w:basedOn w:val="a0"/>
    <w:link w:val="a3"/>
    <w:uiPriority w:val="99"/>
    <w:rsid w:val="00B721E8"/>
    <w:rPr>
      <w:rFonts w:ascii="Times New Roman" w:eastAsia="Times New Roman" w:hAnsi="Times New Roman" w:cs="Times New Roman"/>
      <w:sz w:val="26"/>
      <w:szCs w:val="24"/>
      <w:lang w:eastAsia="ru-RU"/>
    </w:rPr>
  </w:style>
  <w:style w:type="paragraph" w:styleId="a5">
    <w:name w:val="Title"/>
    <w:basedOn w:val="a"/>
    <w:link w:val="a6"/>
    <w:qFormat/>
    <w:rsid w:val="00B721E8"/>
    <w:pPr>
      <w:jc w:val="center"/>
    </w:pPr>
    <w:rPr>
      <w:b/>
      <w:bCs/>
    </w:rPr>
  </w:style>
  <w:style w:type="character" w:customStyle="1" w:styleId="a6">
    <w:name w:val="Название Знак"/>
    <w:basedOn w:val="a0"/>
    <w:link w:val="a5"/>
    <w:rsid w:val="00B721E8"/>
    <w:rPr>
      <w:rFonts w:ascii="Times New Roman" w:eastAsia="Times New Roman" w:hAnsi="Times New Roman" w:cs="Times New Roman"/>
      <w:b/>
      <w:bCs/>
      <w:sz w:val="24"/>
      <w:szCs w:val="24"/>
      <w:lang w:eastAsia="ru-RU"/>
    </w:rPr>
  </w:style>
  <w:style w:type="paragraph" w:styleId="a7">
    <w:name w:val="Body Text"/>
    <w:basedOn w:val="a"/>
    <w:link w:val="a8"/>
    <w:rsid w:val="00B721E8"/>
    <w:pPr>
      <w:jc w:val="both"/>
    </w:pPr>
  </w:style>
  <w:style w:type="character" w:customStyle="1" w:styleId="a8">
    <w:name w:val="Основной текст Знак"/>
    <w:basedOn w:val="a0"/>
    <w:link w:val="a7"/>
    <w:rsid w:val="00B721E8"/>
    <w:rPr>
      <w:rFonts w:ascii="Times New Roman" w:eastAsia="Times New Roman" w:hAnsi="Times New Roman" w:cs="Times New Roman"/>
      <w:sz w:val="24"/>
      <w:szCs w:val="24"/>
      <w:lang w:eastAsia="ru-RU"/>
    </w:rPr>
  </w:style>
  <w:style w:type="paragraph" w:styleId="a9">
    <w:name w:val="caption"/>
    <w:basedOn w:val="a"/>
    <w:next w:val="a"/>
    <w:qFormat/>
    <w:rsid w:val="00B721E8"/>
    <w:pPr>
      <w:jc w:val="center"/>
    </w:pPr>
    <w:rPr>
      <w:b/>
      <w:bCs/>
    </w:rPr>
  </w:style>
  <w:style w:type="paragraph" w:styleId="31">
    <w:name w:val="Body Text Indent 3"/>
    <w:basedOn w:val="a"/>
    <w:link w:val="32"/>
    <w:rsid w:val="00B721E8"/>
    <w:pPr>
      <w:spacing w:line="360" w:lineRule="auto"/>
      <w:ind w:left="540"/>
      <w:jc w:val="both"/>
    </w:pPr>
    <w:rPr>
      <w:b/>
      <w:bCs/>
      <w:i/>
      <w:iCs/>
      <w:sz w:val="32"/>
    </w:rPr>
  </w:style>
  <w:style w:type="character" w:customStyle="1" w:styleId="32">
    <w:name w:val="Основной текст с отступом 3 Знак"/>
    <w:basedOn w:val="a0"/>
    <w:link w:val="31"/>
    <w:rsid w:val="00B721E8"/>
    <w:rPr>
      <w:rFonts w:ascii="Times New Roman" w:eastAsia="Times New Roman" w:hAnsi="Times New Roman" w:cs="Times New Roman"/>
      <w:b/>
      <w:bCs/>
      <w:i/>
      <w:iCs/>
      <w:sz w:val="32"/>
      <w:szCs w:val="24"/>
      <w:lang w:eastAsia="ru-RU"/>
    </w:rPr>
  </w:style>
  <w:style w:type="paragraph" w:styleId="aa">
    <w:name w:val="footer"/>
    <w:basedOn w:val="a"/>
    <w:link w:val="ab"/>
    <w:uiPriority w:val="99"/>
    <w:rsid w:val="00B721E8"/>
    <w:pPr>
      <w:tabs>
        <w:tab w:val="center" w:pos="4677"/>
        <w:tab w:val="right" w:pos="9355"/>
      </w:tabs>
    </w:pPr>
  </w:style>
  <w:style w:type="character" w:customStyle="1" w:styleId="ab">
    <w:name w:val="Нижний колонтитул Знак"/>
    <w:basedOn w:val="a0"/>
    <w:link w:val="aa"/>
    <w:uiPriority w:val="99"/>
    <w:rsid w:val="00B721E8"/>
    <w:rPr>
      <w:rFonts w:ascii="Times New Roman" w:eastAsia="Times New Roman" w:hAnsi="Times New Roman" w:cs="Times New Roman"/>
      <w:sz w:val="24"/>
      <w:szCs w:val="24"/>
      <w:lang w:eastAsia="ru-RU"/>
    </w:rPr>
  </w:style>
  <w:style w:type="character" w:styleId="ac">
    <w:name w:val="page number"/>
    <w:basedOn w:val="a0"/>
    <w:rsid w:val="00B721E8"/>
  </w:style>
  <w:style w:type="paragraph" w:styleId="23">
    <w:name w:val="Body Text 2"/>
    <w:basedOn w:val="a"/>
    <w:link w:val="24"/>
    <w:uiPriority w:val="99"/>
    <w:rsid w:val="00B721E8"/>
    <w:pPr>
      <w:spacing w:line="360" w:lineRule="auto"/>
      <w:jc w:val="both"/>
    </w:pPr>
    <w:rPr>
      <w:sz w:val="26"/>
    </w:rPr>
  </w:style>
  <w:style w:type="character" w:customStyle="1" w:styleId="24">
    <w:name w:val="Основной текст 2 Знак"/>
    <w:basedOn w:val="a0"/>
    <w:link w:val="23"/>
    <w:uiPriority w:val="99"/>
    <w:rsid w:val="00B721E8"/>
    <w:rPr>
      <w:rFonts w:ascii="Times New Roman" w:eastAsia="Times New Roman" w:hAnsi="Times New Roman" w:cs="Times New Roman"/>
      <w:sz w:val="26"/>
      <w:szCs w:val="24"/>
      <w:lang w:eastAsia="ru-RU"/>
    </w:rPr>
  </w:style>
  <w:style w:type="paragraph" w:styleId="ad">
    <w:name w:val="header"/>
    <w:basedOn w:val="a"/>
    <w:link w:val="ae"/>
    <w:uiPriority w:val="99"/>
    <w:rsid w:val="00B721E8"/>
    <w:pPr>
      <w:tabs>
        <w:tab w:val="center" w:pos="4677"/>
        <w:tab w:val="right" w:pos="9355"/>
      </w:tabs>
    </w:pPr>
  </w:style>
  <w:style w:type="character" w:customStyle="1" w:styleId="ae">
    <w:name w:val="Верхний колонтитул Знак"/>
    <w:basedOn w:val="a0"/>
    <w:link w:val="ad"/>
    <w:uiPriority w:val="99"/>
    <w:rsid w:val="00B721E8"/>
    <w:rPr>
      <w:rFonts w:ascii="Times New Roman" w:eastAsia="Times New Roman" w:hAnsi="Times New Roman" w:cs="Times New Roman"/>
      <w:sz w:val="24"/>
      <w:szCs w:val="24"/>
      <w:lang w:eastAsia="ru-RU"/>
    </w:rPr>
  </w:style>
  <w:style w:type="paragraph" w:styleId="af">
    <w:name w:val="List Paragraph"/>
    <w:basedOn w:val="a"/>
    <w:uiPriority w:val="34"/>
    <w:qFormat/>
    <w:rsid w:val="00D2288B"/>
    <w:pPr>
      <w:ind w:left="720"/>
      <w:contextualSpacing/>
    </w:pPr>
  </w:style>
  <w:style w:type="table" w:styleId="af0">
    <w:name w:val="Table Grid"/>
    <w:basedOn w:val="a1"/>
    <w:uiPriority w:val="59"/>
    <w:rsid w:val="00D869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23A11"/>
    <w:rPr>
      <w:rFonts w:ascii="Tahoma" w:hAnsi="Tahoma" w:cs="Tahoma"/>
      <w:sz w:val="16"/>
      <w:szCs w:val="16"/>
    </w:rPr>
  </w:style>
  <w:style w:type="character" w:customStyle="1" w:styleId="af2">
    <w:name w:val="Текст выноски Знак"/>
    <w:basedOn w:val="a0"/>
    <w:link w:val="af1"/>
    <w:uiPriority w:val="99"/>
    <w:semiHidden/>
    <w:rsid w:val="00B23A11"/>
    <w:rPr>
      <w:rFonts w:ascii="Tahoma" w:eastAsia="Times New Roman" w:hAnsi="Tahoma" w:cs="Tahoma"/>
      <w:sz w:val="16"/>
      <w:szCs w:val="16"/>
      <w:lang w:eastAsia="ru-RU"/>
    </w:rPr>
  </w:style>
  <w:style w:type="paragraph" w:customStyle="1" w:styleId="ConsPlusTitle">
    <w:name w:val="ConsPlusTitle"/>
    <w:uiPriority w:val="99"/>
    <w:rsid w:val="00A014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3"/>
    <w:basedOn w:val="a"/>
    <w:link w:val="34"/>
    <w:uiPriority w:val="99"/>
    <w:rsid w:val="00642CE9"/>
    <w:pPr>
      <w:spacing w:after="120"/>
    </w:pPr>
    <w:rPr>
      <w:sz w:val="16"/>
      <w:szCs w:val="16"/>
    </w:rPr>
  </w:style>
  <w:style w:type="character" w:customStyle="1" w:styleId="34">
    <w:name w:val="Основной текст 3 Знак"/>
    <w:basedOn w:val="a0"/>
    <w:link w:val="33"/>
    <w:uiPriority w:val="99"/>
    <w:rsid w:val="00642CE9"/>
    <w:rPr>
      <w:rFonts w:ascii="Times New Roman" w:eastAsia="Times New Roman" w:hAnsi="Times New Roman" w:cs="Times New Roman"/>
      <w:sz w:val="16"/>
      <w:szCs w:val="16"/>
      <w:lang w:eastAsia="ru-RU"/>
    </w:rPr>
  </w:style>
  <w:style w:type="table" w:styleId="-3">
    <w:name w:val="Light Grid Accent 3"/>
    <w:basedOn w:val="a1"/>
    <w:uiPriority w:val="62"/>
    <w:rsid w:val="00893632"/>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sNormal">
    <w:name w:val="ConsNormal"/>
    <w:rsid w:val="008C47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Strong"/>
    <w:basedOn w:val="a0"/>
    <w:uiPriority w:val="22"/>
    <w:qFormat/>
    <w:rsid w:val="00CA6ACB"/>
    <w:rPr>
      <w:b/>
      <w:bCs/>
    </w:rPr>
  </w:style>
  <w:style w:type="character" w:styleId="af4">
    <w:name w:val="Hyperlink"/>
    <w:basedOn w:val="a0"/>
    <w:uiPriority w:val="99"/>
    <w:rsid w:val="00777E8F"/>
    <w:rPr>
      <w:color w:val="0000FF"/>
      <w:u w:val="single"/>
      <w:lang w:val="ru-RU" w:eastAsia="ru-RU" w:bidi="ru-RU"/>
    </w:rPr>
  </w:style>
  <w:style w:type="paragraph" w:customStyle="1" w:styleId="af5">
    <w:name w:val="Заголовок"/>
    <w:basedOn w:val="a"/>
    <w:next w:val="a7"/>
    <w:rsid w:val="00777E8F"/>
    <w:pPr>
      <w:keepNext/>
      <w:tabs>
        <w:tab w:val="left" w:pos="708"/>
      </w:tabs>
      <w:suppressAutoHyphens/>
      <w:spacing w:before="240" w:after="120"/>
    </w:pPr>
    <w:rPr>
      <w:rFonts w:ascii="Arial" w:eastAsia="Droid Sans Fallback" w:hAnsi="Arial" w:cs="Lohit Hindi"/>
      <w:color w:val="00000A"/>
      <w:kern w:val="1"/>
      <w:sz w:val="28"/>
      <w:szCs w:val="28"/>
      <w:lang w:eastAsia="hi-IN" w:bidi="hi-IN"/>
    </w:rPr>
  </w:style>
  <w:style w:type="paragraph" w:customStyle="1" w:styleId="af6">
    <w:name w:val="Содержимое таблицы"/>
    <w:basedOn w:val="a"/>
    <w:rsid w:val="00777E8F"/>
    <w:pPr>
      <w:suppressLineNumbers/>
      <w:tabs>
        <w:tab w:val="left" w:pos="708"/>
      </w:tabs>
      <w:suppressAutoHyphens/>
    </w:pPr>
    <w:rPr>
      <w:rFonts w:eastAsia="Droid Sans Fallback" w:cs="Lohit Hindi"/>
      <w:color w:val="00000A"/>
      <w:kern w:val="1"/>
      <w:lang w:eastAsia="hi-IN" w:bidi="hi-IN"/>
    </w:rPr>
  </w:style>
  <w:style w:type="paragraph" w:customStyle="1" w:styleId="210">
    <w:name w:val="Основной текст с отступом 21"/>
    <w:basedOn w:val="a"/>
    <w:rsid w:val="00F22FCD"/>
    <w:pPr>
      <w:tabs>
        <w:tab w:val="left" w:pos="708"/>
      </w:tabs>
      <w:suppressAutoHyphens/>
      <w:spacing w:after="120" w:line="480" w:lineRule="atLeast"/>
      <w:ind w:left="283"/>
    </w:pPr>
    <w:rPr>
      <w:rFonts w:eastAsia="Droid Sans Fallback" w:cs="Lohit Hindi"/>
      <w:color w:val="00000A"/>
      <w:kern w:val="1"/>
      <w:lang w:eastAsia="hi-IN" w:bidi="hi-IN"/>
    </w:rPr>
  </w:style>
  <w:style w:type="paragraph" w:customStyle="1" w:styleId="11">
    <w:name w:val="Абзац списка1"/>
    <w:basedOn w:val="a"/>
    <w:rsid w:val="00F22FCD"/>
    <w:pPr>
      <w:tabs>
        <w:tab w:val="left" w:pos="708"/>
      </w:tabs>
      <w:suppressAutoHyphens/>
      <w:spacing w:line="100" w:lineRule="atLeast"/>
      <w:ind w:left="720"/>
    </w:pPr>
    <w:rPr>
      <w:color w:val="00000A"/>
      <w:kern w:val="1"/>
      <w:lang w:eastAsia="hi-IN" w:bidi="hi-IN"/>
    </w:rPr>
  </w:style>
  <w:style w:type="paragraph" w:customStyle="1" w:styleId="af7">
    <w:name w:val="Базовый"/>
    <w:uiPriority w:val="99"/>
    <w:rsid w:val="00090EC0"/>
    <w:pPr>
      <w:tabs>
        <w:tab w:val="left" w:pos="708"/>
      </w:tabs>
      <w:suppressAutoHyphens/>
    </w:pPr>
    <w:rPr>
      <w:rFonts w:ascii="Times New Roman" w:eastAsia="Times New Roman" w:hAnsi="Times New Roman" w:cs="Lohit Hindi"/>
      <w:color w:val="00000A"/>
      <w:sz w:val="24"/>
      <w:szCs w:val="24"/>
      <w:lang w:eastAsia="zh-CN" w:bidi="hi-IN"/>
    </w:rPr>
  </w:style>
  <w:style w:type="paragraph" w:styleId="af8">
    <w:name w:val="Normal (Web)"/>
    <w:basedOn w:val="af7"/>
    <w:uiPriority w:val="99"/>
    <w:rsid w:val="00090EC0"/>
    <w:pPr>
      <w:spacing w:before="30" w:after="30"/>
    </w:pPr>
    <w:rPr>
      <w:sz w:val="20"/>
      <w:szCs w:val="20"/>
    </w:rPr>
  </w:style>
  <w:style w:type="paragraph" w:customStyle="1" w:styleId="ConsPlusNormal">
    <w:name w:val="ConsPlusNormal"/>
    <w:uiPriority w:val="99"/>
    <w:rsid w:val="0080519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table" w:styleId="-2">
    <w:name w:val="Light Shading Accent 2"/>
    <w:basedOn w:val="a1"/>
    <w:uiPriority w:val="60"/>
    <w:rsid w:val="0036706A"/>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andard">
    <w:name w:val="Standard"/>
    <w:rsid w:val="007D3D29"/>
    <w:pPr>
      <w:suppressAutoHyphens/>
      <w:autoSpaceDN w:val="0"/>
      <w:textAlignment w:val="baseline"/>
    </w:pPr>
    <w:rPr>
      <w:rFonts w:ascii="Calibri" w:eastAsia="Calibri" w:hAnsi="Calibri" w:cs="Times New Roman"/>
      <w:kern w:val="3"/>
    </w:rPr>
  </w:style>
  <w:style w:type="paragraph" w:styleId="af9">
    <w:name w:val="No Spacing"/>
    <w:link w:val="afa"/>
    <w:uiPriority w:val="1"/>
    <w:qFormat/>
    <w:rsid w:val="006A12F5"/>
    <w:pPr>
      <w:spacing w:after="0" w:line="240" w:lineRule="auto"/>
    </w:pPr>
    <w:rPr>
      <w:rFonts w:eastAsiaTheme="minorEastAsia"/>
      <w:lang w:eastAsia="ru-RU"/>
    </w:rPr>
  </w:style>
  <w:style w:type="character" w:customStyle="1" w:styleId="afa">
    <w:name w:val="Без интервала Знак"/>
    <w:basedOn w:val="a0"/>
    <w:link w:val="af9"/>
    <w:uiPriority w:val="1"/>
    <w:rsid w:val="006A12F5"/>
    <w:rPr>
      <w:rFonts w:eastAsiaTheme="minorEastAsia"/>
      <w:lang w:eastAsia="ru-RU"/>
    </w:rPr>
  </w:style>
  <w:style w:type="character" w:customStyle="1" w:styleId="12">
    <w:name w:val="Название Знак1"/>
    <w:basedOn w:val="a0"/>
    <w:locked/>
    <w:rsid w:val="006A12F5"/>
    <w:rPr>
      <w:rFonts w:ascii="Times New Roman" w:eastAsia="Times New Roman" w:hAnsi="Times New Roman" w:cs="Times New Roman"/>
      <w:b/>
      <w:bCs/>
      <w:sz w:val="28"/>
      <w:szCs w:val="24"/>
    </w:rPr>
  </w:style>
  <w:style w:type="character" w:customStyle="1" w:styleId="FontStyle11">
    <w:name w:val="Font Style11"/>
    <w:basedOn w:val="a0"/>
    <w:uiPriority w:val="99"/>
    <w:rsid w:val="006A12F5"/>
    <w:rPr>
      <w:rFonts w:ascii="Calibri" w:hAnsi="Calibri" w:cs="Calibri"/>
      <w:b/>
      <w:bCs/>
      <w:sz w:val="30"/>
      <w:szCs w:val="30"/>
    </w:rPr>
  </w:style>
  <w:style w:type="character" w:customStyle="1" w:styleId="afb">
    <w:name w:val="А ОСН ТЕКСТ Знак"/>
    <w:basedOn w:val="a0"/>
    <w:link w:val="afc"/>
    <w:locked/>
    <w:rsid w:val="00E3020C"/>
    <w:rPr>
      <w:rFonts w:ascii="Times New Roman" w:eastAsia="Arial Unicode MS" w:hAnsi="Times New Roman" w:cs="Times New Roman"/>
      <w:color w:val="000000"/>
      <w:sz w:val="28"/>
      <w:szCs w:val="28"/>
    </w:rPr>
  </w:style>
  <w:style w:type="paragraph" w:customStyle="1" w:styleId="afc">
    <w:name w:val="А ОСН ТЕКСТ"/>
    <w:basedOn w:val="a"/>
    <w:link w:val="afb"/>
    <w:rsid w:val="00E3020C"/>
    <w:pPr>
      <w:spacing w:line="360" w:lineRule="auto"/>
      <w:ind w:firstLine="454"/>
      <w:jc w:val="both"/>
    </w:pPr>
    <w:rPr>
      <w:rFonts w:eastAsia="Arial Unicode MS"/>
      <w:color w:val="000000"/>
      <w:sz w:val="28"/>
      <w:szCs w:val="28"/>
      <w:lang w:eastAsia="en-US"/>
    </w:rPr>
  </w:style>
  <w:style w:type="paragraph" w:customStyle="1" w:styleId="Iauiue">
    <w:name w:val="Iau?iue"/>
    <w:rsid w:val="00DC5D80"/>
    <w:pPr>
      <w:widowControl w:val="0"/>
      <w:spacing w:after="0" w:line="240" w:lineRule="auto"/>
    </w:pPr>
    <w:rPr>
      <w:rFonts w:ascii="Times New Roman" w:eastAsia="Times New Roman" w:hAnsi="Times New Roman" w:cs="Times New Roman"/>
      <w:sz w:val="20"/>
      <w:szCs w:val="20"/>
      <w:lang w:eastAsia="ru-RU"/>
    </w:rPr>
  </w:style>
  <w:style w:type="character" w:styleId="afd">
    <w:name w:val="Book Title"/>
    <w:basedOn w:val="a0"/>
    <w:uiPriority w:val="33"/>
    <w:qFormat/>
    <w:rsid w:val="00DC5D80"/>
    <w:rPr>
      <w:b/>
      <w:bCs/>
      <w:smallCaps/>
      <w:spacing w:val="5"/>
    </w:rPr>
  </w:style>
  <w:style w:type="paragraph" w:customStyle="1" w:styleId="Style1">
    <w:name w:val="Style1"/>
    <w:basedOn w:val="a"/>
    <w:uiPriority w:val="99"/>
    <w:rsid w:val="00DC5D80"/>
    <w:pPr>
      <w:widowControl w:val="0"/>
      <w:autoSpaceDE w:val="0"/>
      <w:autoSpaceDN w:val="0"/>
      <w:adjustRightInd w:val="0"/>
    </w:pPr>
    <w:rPr>
      <w:rFonts w:ascii="Calibri" w:eastAsiaTheme="minorEastAsia" w:hAnsi="Calibri" w:cstheme="minorBidi"/>
    </w:rPr>
  </w:style>
  <w:style w:type="paragraph" w:customStyle="1" w:styleId="Style2">
    <w:name w:val="Style2"/>
    <w:basedOn w:val="a"/>
    <w:uiPriority w:val="99"/>
    <w:rsid w:val="00DC5D80"/>
    <w:pPr>
      <w:widowControl w:val="0"/>
      <w:autoSpaceDE w:val="0"/>
      <w:autoSpaceDN w:val="0"/>
      <w:adjustRightInd w:val="0"/>
      <w:spacing w:line="648" w:lineRule="exact"/>
      <w:jc w:val="center"/>
    </w:pPr>
    <w:rPr>
      <w:rFonts w:ascii="Calibri" w:eastAsiaTheme="minorEastAsia" w:hAnsi="Calibri" w:cstheme="minorBidi"/>
    </w:rPr>
  </w:style>
  <w:style w:type="paragraph" w:customStyle="1" w:styleId="afe">
    <w:name w:val="Стиль"/>
    <w:rsid w:val="00DC5D8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9">
    <w:name w:val="Font Style19"/>
    <w:basedOn w:val="a0"/>
    <w:uiPriority w:val="99"/>
    <w:rsid w:val="00DC5D80"/>
    <w:rPr>
      <w:rFonts w:ascii="Times New Roman" w:hAnsi="Times New Roman" w:cs="Times New Roman"/>
      <w:b/>
      <w:bCs/>
      <w:spacing w:val="-10"/>
      <w:sz w:val="16"/>
      <w:szCs w:val="16"/>
    </w:rPr>
  </w:style>
  <w:style w:type="table" w:styleId="-30">
    <w:name w:val="Light Shading Accent 3"/>
    <w:basedOn w:val="a1"/>
    <w:uiPriority w:val="60"/>
    <w:rsid w:val="00F15388"/>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0936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0">
    <w:name w:val="Заголовок 9 Знак"/>
    <w:basedOn w:val="a0"/>
    <w:link w:val="9"/>
    <w:uiPriority w:val="9"/>
    <w:semiHidden/>
    <w:rsid w:val="000971AF"/>
    <w:rPr>
      <w:rFonts w:asciiTheme="majorHAnsi" w:hAnsiTheme="majorHAnsi" w:cstheme="majorBidi"/>
      <w:b/>
      <w:bCs/>
      <w:i/>
      <w:iCs/>
      <w:color w:val="7F7F7F" w:themeColor="text1" w:themeTint="80"/>
      <w:sz w:val="18"/>
      <w:szCs w:val="18"/>
    </w:rPr>
  </w:style>
  <w:style w:type="paragraph" w:styleId="aff">
    <w:name w:val="Subtitle"/>
    <w:basedOn w:val="a"/>
    <w:next w:val="a"/>
    <w:link w:val="aff0"/>
    <w:uiPriority w:val="11"/>
    <w:qFormat/>
    <w:rsid w:val="000971AF"/>
    <w:pPr>
      <w:spacing w:after="200" w:line="276" w:lineRule="auto"/>
    </w:pPr>
    <w:rPr>
      <w:rFonts w:asciiTheme="majorHAnsi" w:eastAsiaTheme="minorHAnsi" w:hAnsiTheme="majorHAnsi" w:cstheme="majorBidi"/>
      <w:i/>
      <w:iCs/>
      <w:smallCaps/>
      <w:spacing w:val="10"/>
      <w:sz w:val="28"/>
      <w:szCs w:val="28"/>
      <w:lang w:eastAsia="en-US"/>
    </w:rPr>
  </w:style>
  <w:style w:type="character" w:customStyle="1" w:styleId="aff0">
    <w:name w:val="Подзаголовок Знак"/>
    <w:basedOn w:val="a0"/>
    <w:link w:val="aff"/>
    <w:uiPriority w:val="11"/>
    <w:rsid w:val="000971AF"/>
    <w:rPr>
      <w:rFonts w:asciiTheme="majorHAnsi" w:hAnsiTheme="majorHAnsi" w:cstheme="majorBidi"/>
      <w:i/>
      <w:iCs/>
      <w:smallCaps/>
      <w:spacing w:val="10"/>
      <w:sz w:val="28"/>
      <w:szCs w:val="28"/>
    </w:rPr>
  </w:style>
  <w:style w:type="character" w:styleId="aff1">
    <w:name w:val="Emphasis"/>
    <w:uiPriority w:val="20"/>
    <w:qFormat/>
    <w:rsid w:val="000971AF"/>
    <w:rPr>
      <w:b/>
      <w:bCs/>
      <w:i/>
      <w:iCs/>
      <w:spacing w:val="10"/>
    </w:rPr>
  </w:style>
  <w:style w:type="paragraph" w:styleId="25">
    <w:name w:val="Quote"/>
    <w:basedOn w:val="a"/>
    <w:next w:val="a"/>
    <w:link w:val="26"/>
    <w:uiPriority w:val="29"/>
    <w:qFormat/>
    <w:rsid w:val="000971AF"/>
    <w:pPr>
      <w:spacing w:after="200" w:line="276" w:lineRule="auto"/>
    </w:pPr>
    <w:rPr>
      <w:rFonts w:asciiTheme="majorHAnsi" w:eastAsiaTheme="minorHAnsi" w:hAnsiTheme="majorHAnsi" w:cstheme="majorBidi"/>
      <w:i/>
      <w:iCs/>
      <w:sz w:val="22"/>
      <w:szCs w:val="22"/>
      <w:lang w:eastAsia="en-US"/>
    </w:rPr>
  </w:style>
  <w:style w:type="character" w:customStyle="1" w:styleId="26">
    <w:name w:val="Цитата 2 Знак"/>
    <w:basedOn w:val="a0"/>
    <w:link w:val="25"/>
    <w:uiPriority w:val="29"/>
    <w:rsid w:val="000971AF"/>
    <w:rPr>
      <w:rFonts w:asciiTheme="majorHAnsi" w:hAnsiTheme="majorHAnsi" w:cstheme="majorBidi"/>
      <w:i/>
      <w:iCs/>
    </w:rPr>
  </w:style>
  <w:style w:type="paragraph" w:styleId="aff2">
    <w:name w:val="Intense Quote"/>
    <w:basedOn w:val="a"/>
    <w:next w:val="a"/>
    <w:link w:val="aff3"/>
    <w:uiPriority w:val="30"/>
    <w:qFormat/>
    <w:rsid w:val="000971A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eastAsia="en-US"/>
    </w:rPr>
  </w:style>
  <w:style w:type="character" w:customStyle="1" w:styleId="aff3">
    <w:name w:val="Выделенная цитата Знак"/>
    <w:basedOn w:val="a0"/>
    <w:link w:val="aff2"/>
    <w:uiPriority w:val="30"/>
    <w:rsid w:val="000971AF"/>
    <w:rPr>
      <w:rFonts w:asciiTheme="majorHAnsi" w:hAnsiTheme="majorHAnsi" w:cstheme="majorBidi"/>
      <w:i/>
      <w:iCs/>
    </w:rPr>
  </w:style>
  <w:style w:type="character" w:styleId="aff4">
    <w:name w:val="Subtle Emphasis"/>
    <w:uiPriority w:val="19"/>
    <w:qFormat/>
    <w:rsid w:val="000971AF"/>
    <w:rPr>
      <w:i/>
      <w:iCs/>
    </w:rPr>
  </w:style>
  <w:style w:type="character" w:styleId="aff5">
    <w:name w:val="Intense Emphasis"/>
    <w:uiPriority w:val="21"/>
    <w:qFormat/>
    <w:rsid w:val="000971AF"/>
    <w:rPr>
      <w:b/>
      <w:bCs/>
      <w:i/>
      <w:iCs/>
    </w:rPr>
  </w:style>
  <w:style w:type="character" w:styleId="aff6">
    <w:name w:val="Subtle Reference"/>
    <w:basedOn w:val="a0"/>
    <w:uiPriority w:val="31"/>
    <w:qFormat/>
    <w:rsid w:val="000971AF"/>
    <w:rPr>
      <w:smallCaps/>
    </w:rPr>
  </w:style>
  <w:style w:type="character" w:styleId="aff7">
    <w:name w:val="Intense Reference"/>
    <w:uiPriority w:val="32"/>
    <w:qFormat/>
    <w:rsid w:val="000971AF"/>
    <w:rPr>
      <w:b/>
      <w:bCs/>
      <w:smallCaps/>
    </w:rPr>
  </w:style>
  <w:style w:type="paragraph" w:styleId="aff8">
    <w:name w:val="TOC Heading"/>
    <w:basedOn w:val="1"/>
    <w:next w:val="a"/>
    <w:uiPriority w:val="39"/>
    <w:semiHidden/>
    <w:unhideWhenUsed/>
    <w:qFormat/>
    <w:rsid w:val="000971AF"/>
    <w:pPr>
      <w:keepNext w:val="0"/>
      <w:spacing w:before="480" w:line="276" w:lineRule="auto"/>
      <w:contextualSpacing/>
      <w:outlineLvl w:val="9"/>
    </w:pPr>
    <w:rPr>
      <w:rFonts w:asciiTheme="majorHAnsi" w:eastAsiaTheme="minorHAnsi" w:hAnsiTheme="majorHAnsi" w:cstheme="majorBidi"/>
      <w:smallCaps/>
      <w:spacing w:val="5"/>
      <w:sz w:val="36"/>
      <w:szCs w:val="36"/>
      <w:lang w:eastAsia="en-US" w:bidi="en-US"/>
    </w:rPr>
  </w:style>
  <w:style w:type="paragraph" w:customStyle="1" w:styleId="ConsNonformat">
    <w:name w:val="ConsNonformat"/>
    <w:rsid w:val="000971A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Обычный1"/>
    <w:rsid w:val="000971AF"/>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table" w:customStyle="1" w:styleId="27">
    <w:name w:val="Сетка таблицы2"/>
    <w:basedOn w:val="a1"/>
    <w:next w:val="af0"/>
    <w:uiPriority w:val="59"/>
    <w:rsid w:val="00097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0971A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0971AF"/>
    <w:pPr>
      <w:widowControl w:val="0"/>
      <w:shd w:val="clear" w:color="auto" w:fill="FFFFFF"/>
      <w:spacing w:before="1260" w:after="480" w:line="278" w:lineRule="exact"/>
      <w:jc w:val="center"/>
    </w:pPr>
    <w:rPr>
      <w:sz w:val="22"/>
      <w:szCs w:val="22"/>
      <w:lang w:eastAsia="en-US"/>
    </w:rPr>
  </w:style>
  <w:style w:type="character" w:customStyle="1" w:styleId="2a">
    <w:name w:val="Основной текст (2) + Полужирный"/>
    <w:basedOn w:val="28"/>
    <w:rsid w:val="000971AF"/>
    <w:rPr>
      <w:b/>
      <w:bCs/>
      <w:i w:val="0"/>
      <w:iCs w:val="0"/>
      <w:smallCaps w:val="0"/>
      <w:strike w:val="0"/>
      <w:color w:val="000000"/>
      <w:spacing w:val="0"/>
      <w:w w:val="100"/>
      <w:position w:val="0"/>
      <w:sz w:val="24"/>
      <w:szCs w:val="24"/>
      <w:u w:val="single"/>
      <w:lang w:val="ru-RU" w:eastAsia="ru-RU" w:bidi="ru-RU"/>
    </w:rPr>
  </w:style>
  <w:style w:type="character" w:customStyle="1" w:styleId="35">
    <w:name w:val="Основной текст (3) + Не полужирный"/>
    <w:basedOn w:val="a0"/>
    <w:rsid w:val="000971A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FD1972A8A3F4F729C831F79DE0F1646">
    <w:name w:val="1FD1972A8A3F4F729C831F79DE0F1646"/>
    <w:rsid w:val="000971AF"/>
    <w:rPr>
      <w:rFonts w:eastAsiaTheme="minorEastAsia"/>
      <w:lang w:eastAsia="ru-RU"/>
    </w:rPr>
  </w:style>
  <w:style w:type="character" w:styleId="aff9">
    <w:name w:val="FollowedHyperlink"/>
    <w:basedOn w:val="a0"/>
    <w:uiPriority w:val="99"/>
    <w:semiHidden/>
    <w:unhideWhenUsed/>
    <w:rsid w:val="000971AF"/>
    <w:rPr>
      <w:color w:val="800080" w:themeColor="followedHyperlink"/>
      <w:u w:val="single"/>
    </w:rPr>
  </w:style>
  <w:style w:type="paragraph" w:customStyle="1" w:styleId="ConsTitle">
    <w:name w:val="ConsTitle"/>
    <w:uiPriority w:val="99"/>
    <w:rsid w:val="000971AF"/>
    <w:pPr>
      <w:widowControl w:val="0"/>
      <w:tabs>
        <w:tab w:val="left" w:pos="708"/>
      </w:tabs>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61">
    <w:name w:val="Основной текст (6)_"/>
    <w:basedOn w:val="a0"/>
    <w:link w:val="62"/>
    <w:locked/>
    <w:rsid w:val="000971AF"/>
    <w:rPr>
      <w:rFonts w:ascii="Arial Narrow" w:eastAsia="Arial Narrow" w:hAnsi="Arial Narrow" w:cs="Arial Narrow"/>
      <w:sz w:val="17"/>
      <w:szCs w:val="17"/>
      <w:shd w:val="clear" w:color="auto" w:fill="FFFFFF"/>
    </w:rPr>
  </w:style>
  <w:style w:type="paragraph" w:customStyle="1" w:styleId="62">
    <w:name w:val="Основной текст (6)"/>
    <w:basedOn w:val="af7"/>
    <w:link w:val="61"/>
    <w:rsid w:val="000971AF"/>
    <w:pPr>
      <w:shd w:val="clear" w:color="auto" w:fill="FFFFFF"/>
      <w:suppressAutoHyphens w:val="0"/>
      <w:spacing w:before="180" w:after="180" w:line="0" w:lineRule="atLeast"/>
      <w:ind w:hanging="200"/>
      <w:jc w:val="both"/>
    </w:pPr>
    <w:rPr>
      <w:rFonts w:ascii="Arial Narrow" w:eastAsia="Arial Narrow" w:hAnsi="Arial Narrow" w:cs="Arial Narrow"/>
      <w:color w:val="auto"/>
      <w:sz w:val="17"/>
      <w:szCs w:val="17"/>
      <w:lang w:eastAsia="en-US" w:bidi="ar-SA"/>
    </w:rPr>
  </w:style>
  <w:style w:type="character" w:customStyle="1" w:styleId="14">
    <w:name w:val="Верхний колонтитул Знак1"/>
    <w:basedOn w:val="a0"/>
    <w:uiPriority w:val="99"/>
    <w:semiHidden/>
    <w:locked/>
    <w:rsid w:val="000971AF"/>
    <w:rPr>
      <w:rFonts w:asciiTheme="minorHAnsi" w:eastAsiaTheme="minorEastAsia" w:hAnsiTheme="minorHAnsi" w:cstheme="minorBidi"/>
      <w:lang w:eastAsia="ru-RU"/>
    </w:rPr>
  </w:style>
  <w:style w:type="character" w:customStyle="1" w:styleId="15">
    <w:name w:val="Нижний колонтитул Знак1"/>
    <w:basedOn w:val="a0"/>
    <w:uiPriority w:val="99"/>
    <w:semiHidden/>
    <w:locked/>
    <w:rsid w:val="000971AF"/>
    <w:rPr>
      <w:rFonts w:asciiTheme="minorHAnsi" w:eastAsiaTheme="minorEastAsia" w:hAnsiTheme="minorHAnsi" w:cstheme="minorBidi"/>
      <w:lang w:eastAsia="ru-RU"/>
    </w:rPr>
  </w:style>
  <w:style w:type="character" w:customStyle="1" w:styleId="16">
    <w:name w:val="Основной текст Знак1"/>
    <w:basedOn w:val="a0"/>
    <w:uiPriority w:val="99"/>
    <w:locked/>
    <w:rsid w:val="000971AF"/>
    <w:rPr>
      <w:rFonts w:ascii="Book Antiqua" w:eastAsia="Times New Roman" w:hAnsi="Book Antiqua" w:cs="Times New Roman"/>
      <w:b/>
      <w:bCs/>
      <w:szCs w:val="24"/>
      <w:lang w:eastAsia="ru-RU"/>
    </w:rPr>
  </w:style>
  <w:style w:type="character" w:customStyle="1" w:styleId="17">
    <w:name w:val="Текст выноски Знак1"/>
    <w:basedOn w:val="a0"/>
    <w:uiPriority w:val="99"/>
    <w:semiHidden/>
    <w:locked/>
    <w:rsid w:val="000971AF"/>
    <w:rPr>
      <w:rFonts w:ascii="Tahoma" w:eastAsiaTheme="minorEastAsia" w:hAnsi="Tahoma" w:cs="Tahoma"/>
      <w:sz w:val="16"/>
      <w:szCs w:val="16"/>
      <w:lang w:eastAsia="ru-RU"/>
    </w:rPr>
  </w:style>
  <w:style w:type="character" w:customStyle="1" w:styleId="18">
    <w:name w:val="Основной текст с отступом Знак1"/>
    <w:basedOn w:val="a0"/>
    <w:uiPriority w:val="99"/>
    <w:semiHidden/>
    <w:locked/>
    <w:rsid w:val="000971AF"/>
    <w:rPr>
      <w:rFonts w:asciiTheme="minorHAnsi" w:eastAsiaTheme="minorEastAsia" w:hAnsiTheme="minorHAnsi" w:cstheme="minorBidi"/>
      <w:lang w:eastAsia="ru-RU"/>
    </w:rPr>
  </w:style>
  <w:style w:type="character" w:customStyle="1" w:styleId="6TimesNewRoman">
    <w:name w:val="Основной текст (6) + Times New Roman"/>
    <w:aliases w:val="13,5 pt,Полужирный"/>
    <w:basedOn w:val="61"/>
    <w:rsid w:val="000971AF"/>
    <w:rPr>
      <w:rFonts w:ascii="Times New Roman" w:eastAsia="Times New Roman" w:hAnsi="Times New Roman" w:cs="Times New Roman"/>
      <w:b/>
      <w:bCs/>
      <w:i w:val="0"/>
      <w:iCs w:val="0"/>
      <w:smallCaps w:val="0"/>
      <w:strike w:val="0"/>
      <w:dstrike w:val="0"/>
      <w:spacing w:val="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7490154">
      <w:bodyDiv w:val="1"/>
      <w:marLeft w:val="0"/>
      <w:marRight w:val="0"/>
      <w:marTop w:val="0"/>
      <w:marBottom w:val="0"/>
      <w:divBdr>
        <w:top w:val="none" w:sz="0" w:space="0" w:color="auto"/>
        <w:left w:val="none" w:sz="0" w:space="0" w:color="auto"/>
        <w:bottom w:val="none" w:sz="0" w:space="0" w:color="auto"/>
        <w:right w:val="none" w:sz="0" w:space="0" w:color="auto"/>
      </w:divBdr>
    </w:div>
    <w:div w:id="15204794">
      <w:bodyDiv w:val="1"/>
      <w:marLeft w:val="0"/>
      <w:marRight w:val="0"/>
      <w:marTop w:val="0"/>
      <w:marBottom w:val="0"/>
      <w:divBdr>
        <w:top w:val="none" w:sz="0" w:space="0" w:color="auto"/>
        <w:left w:val="none" w:sz="0" w:space="0" w:color="auto"/>
        <w:bottom w:val="none" w:sz="0" w:space="0" w:color="auto"/>
        <w:right w:val="none" w:sz="0" w:space="0" w:color="auto"/>
      </w:divBdr>
    </w:div>
    <w:div w:id="36977751">
      <w:bodyDiv w:val="1"/>
      <w:marLeft w:val="0"/>
      <w:marRight w:val="0"/>
      <w:marTop w:val="0"/>
      <w:marBottom w:val="0"/>
      <w:divBdr>
        <w:top w:val="none" w:sz="0" w:space="0" w:color="auto"/>
        <w:left w:val="none" w:sz="0" w:space="0" w:color="auto"/>
        <w:bottom w:val="none" w:sz="0" w:space="0" w:color="auto"/>
        <w:right w:val="none" w:sz="0" w:space="0" w:color="auto"/>
      </w:divBdr>
    </w:div>
    <w:div w:id="46732644">
      <w:bodyDiv w:val="1"/>
      <w:marLeft w:val="0"/>
      <w:marRight w:val="0"/>
      <w:marTop w:val="0"/>
      <w:marBottom w:val="0"/>
      <w:divBdr>
        <w:top w:val="none" w:sz="0" w:space="0" w:color="auto"/>
        <w:left w:val="none" w:sz="0" w:space="0" w:color="auto"/>
        <w:bottom w:val="none" w:sz="0" w:space="0" w:color="auto"/>
        <w:right w:val="none" w:sz="0" w:space="0" w:color="auto"/>
      </w:divBdr>
    </w:div>
    <w:div w:id="68695937">
      <w:bodyDiv w:val="1"/>
      <w:marLeft w:val="0"/>
      <w:marRight w:val="0"/>
      <w:marTop w:val="0"/>
      <w:marBottom w:val="0"/>
      <w:divBdr>
        <w:top w:val="none" w:sz="0" w:space="0" w:color="auto"/>
        <w:left w:val="none" w:sz="0" w:space="0" w:color="auto"/>
        <w:bottom w:val="none" w:sz="0" w:space="0" w:color="auto"/>
        <w:right w:val="none" w:sz="0" w:space="0" w:color="auto"/>
      </w:divBdr>
    </w:div>
    <w:div w:id="84308651">
      <w:bodyDiv w:val="1"/>
      <w:marLeft w:val="0"/>
      <w:marRight w:val="0"/>
      <w:marTop w:val="0"/>
      <w:marBottom w:val="0"/>
      <w:divBdr>
        <w:top w:val="none" w:sz="0" w:space="0" w:color="auto"/>
        <w:left w:val="none" w:sz="0" w:space="0" w:color="auto"/>
        <w:bottom w:val="none" w:sz="0" w:space="0" w:color="auto"/>
        <w:right w:val="none" w:sz="0" w:space="0" w:color="auto"/>
      </w:divBdr>
    </w:div>
    <w:div w:id="119543744">
      <w:bodyDiv w:val="1"/>
      <w:marLeft w:val="0"/>
      <w:marRight w:val="0"/>
      <w:marTop w:val="0"/>
      <w:marBottom w:val="0"/>
      <w:divBdr>
        <w:top w:val="none" w:sz="0" w:space="0" w:color="auto"/>
        <w:left w:val="none" w:sz="0" w:space="0" w:color="auto"/>
        <w:bottom w:val="none" w:sz="0" w:space="0" w:color="auto"/>
        <w:right w:val="none" w:sz="0" w:space="0" w:color="auto"/>
      </w:divBdr>
    </w:div>
    <w:div w:id="137461501">
      <w:bodyDiv w:val="1"/>
      <w:marLeft w:val="0"/>
      <w:marRight w:val="0"/>
      <w:marTop w:val="0"/>
      <w:marBottom w:val="0"/>
      <w:divBdr>
        <w:top w:val="none" w:sz="0" w:space="0" w:color="auto"/>
        <w:left w:val="none" w:sz="0" w:space="0" w:color="auto"/>
        <w:bottom w:val="none" w:sz="0" w:space="0" w:color="auto"/>
        <w:right w:val="none" w:sz="0" w:space="0" w:color="auto"/>
      </w:divBdr>
    </w:div>
    <w:div w:id="176509716">
      <w:bodyDiv w:val="1"/>
      <w:marLeft w:val="0"/>
      <w:marRight w:val="0"/>
      <w:marTop w:val="0"/>
      <w:marBottom w:val="0"/>
      <w:divBdr>
        <w:top w:val="none" w:sz="0" w:space="0" w:color="auto"/>
        <w:left w:val="none" w:sz="0" w:space="0" w:color="auto"/>
        <w:bottom w:val="none" w:sz="0" w:space="0" w:color="auto"/>
        <w:right w:val="none" w:sz="0" w:space="0" w:color="auto"/>
      </w:divBdr>
    </w:div>
    <w:div w:id="191265230">
      <w:bodyDiv w:val="1"/>
      <w:marLeft w:val="0"/>
      <w:marRight w:val="0"/>
      <w:marTop w:val="0"/>
      <w:marBottom w:val="0"/>
      <w:divBdr>
        <w:top w:val="none" w:sz="0" w:space="0" w:color="auto"/>
        <w:left w:val="none" w:sz="0" w:space="0" w:color="auto"/>
        <w:bottom w:val="none" w:sz="0" w:space="0" w:color="auto"/>
        <w:right w:val="none" w:sz="0" w:space="0" w:color="auto"/>
      </w:divBdr>
    </w:div>
    <w:div w:id="215970029">
      <w:bodyDiv w:val="1"/>
      <w:marLeft w:val="0"/>
      <w:marRight w:val="0"/>
      <w:marTop w:val="0"/>
      <w:marBottom w:val="0"/>
      <w:divBdr>
        <w:top w:val="none" w:sz="0" w:space="0" w:color="auto"/>
        <w:left w:val="none" w:sz="0" w:space="0" w:color="auto"/>
        <w:bottom w:val="none" w:sz="0" w:space="0" w:color="auto"/>
        <w:right w:val="none" w:sz="0" w:space="0" w:color="auto"/>
      </w:divBdr>
    </w:div>
    <w:div w:id="231474012">
      <w:bodyDiv w:val="1"/>
      <w:marLeft w:val="0"/>
      <w:marRight w:val="0"/>
      <w:marTop w:val="0"/>
      <w:marBottom w:val="0"/>
      <w:divBdr>
        <w:top w:val="none" w:sz="0" w:space="0" w:color="auto"/>
        <w:left w:val="none" w:sz="0" w:space="0" w:color="auto"/>
        <w:bottom w:val="none" w:sz="0" w:space="0" w:color="auto"/>
        <w:right w:val="none" w:sz="0" w:space="0" w:color="auto"/>
      </w:divBdr>
    </w:div>
    <w:div w:id="233198859">
      <w:bodyDiv w:val="1"/>
      <w:marLeft w:val="0"/>
      <w:marRight w:val="0"/>
      <w:marTop w:val="0"/>
      <w:marBottom w:val="0"/>
      <w:divBdr>
        <w:top w:val="none" w:sz="0" w:space="0" w:color="auto"/>
        <w:left w:val="none" w:sz="0" w:space="0" w:color="auto"/>
        <w:bottom w:val="none" w:sz="0" w:space="0" w:color="auto"/>
        <w:right w:val="none" w:sz="0" w:space="0" w:color="auto"/>
      </w:divBdr>
    </w:div>
    <w:div w:id="257911733">
      <w:bodyDiv w:val="1"/>
      <w:marLeft w:val="0"/>
      <w:marRight w:val="0"/>
      <w:marTop w:val="0"/>
      <w:marBottom w:val="0"/>
      <w:divBdr>
        <w:top w:val="none" w:sz="0" w:space="0" w:color="auto"/>
        <w:left w:val="none" w:sz="0" w:space="0" w:color="auto"/>
        <w:bottom w:val="none" w:sz="0" w:space="0" w:color="auto"/>
        <w:right w:val="none" w:sz="0" w:space="0" w:color="auto"/>
      </w:divBdr>
    </w:div>
    <w:div w:id="331026636">
      <w:bodyDiv w:val="1"/>
      <w:marLeft w:val="0"/>
      <w:marRight w:val="0"/>
      <w:marTop w:val="0"/>
      <w:marBottom w:val="0"/>
      <w:divBdr>
        <w:top w:val="none" w:sz="0" w:space="0" w:color="auto"/>
        <w:left w:val="none" w:sz="0" w:space="0" w:color="auto"/>
        <w:bottom w:val="none" w:sz="0" w:space="0" w:color="auto"/>
        <w:right w:val="none" w:sz="0" w:space="0" w:color="auto"/>
      </w:divBdr>
    </w:div>
    <w:div w:id="357196805">
      <w:bodyDiv w:val="1"/>
      <w:marLeft w:val="0"/>
      <w:marRight w:val="0"/>
      <w:marTop w:val="0"/>
      <w:marBottom w:val="0"/>
      <w:divBdr>
        <w:top w:val="none" w:sz="0" w:space="0" w:color="auto"/>
        <w:left w:val="none" w:sz="0" w:space="0" w:color="auto"/>
        <w:bottom w:val="none" w:sz="0" w:space="0" w:color="auto"/>
        <w:right w:val="none" w:sz="0" w:space="0" w:color="auto"/>
      </w:divBdr>
    </w:div>
    <w:div w:id="366760162">
      <w:bodyDiv w:val="1"/>
      <w:marLeft w:val="0"/>
      <w:marRight w:val="0"/>
      <w:marTop w:val="0"/>
      <w:marBottom w:val="0"/>
      <w:divBdr>
        <w:top w:val="none" w:sz="0" w:space="0" w:color="auto"/>
        <w:left w:val="none" w:sz="0" w:space="0" w:color="auto"/>
        <w:bottom w:val="none" w:sz="0" w:space="0" w:color="auto"/>
        <w:right w:val="none" w:sz="0" w:space="0" w:color="auto"/>
      </w:divBdr>
    </w:div>
    <w:div w:id="408693123">
      <w:bodyDiv w:val="1"/>
      <w:marLeft w:val="0"/>
      <w:marRight w:val="0"/>
      <w:marTop w:val="0"/>
      <w:marBottom w:val="0"/>
      <w:divBdr>
        <w:top w:val="none" w:sz="0" w:space="0" w:color="auto"/>
        <w:left w:val="none" w:sz="0" w:space="0" w:color="auto"/>
        <w:bottom w:val="none" w:sz="0" w:space="0" w:color="auto"/>
        <w:right w:val="none" w:sz="0" w:space="0" w:color="auto"/>
      </w:divBdr>
      <w:divsChild>
        <w:div w:id="1419794329">
          <w:marLeft w:val="547"/>
          <w:marRight w:val="0"/>
          <w:marTop w:val="0"/>
          <w:marBottom w:val="0"/>
          <w:divBdr>
            <w:top w:val="none" w:sz="0" w:space="0" w:color="auto"/>
            <w:left w:val="none" w:sz="0" w:space="0" w:color="auto"/>
            <w:bottom w:val="none" w:sz="0" w:space="0" w:color="auto"/>
            <w:right w:val="none" w:sz="0" w:space="0" w:color="auto"/>
          </w:divBdr>
        </w:div>
      </w:divsChild>
    </w:div>
    <w:div w:id="410086208">
      <w:bodyDiv w:val="1"/>
      <w:marLeft w:val="0"/>
      <w:marRight w:val="0"/>
      <w:marTop w:val="0"/>
      <w:marBottom w:val="0"/>
      <w:divBdr>
        <w:top w:val="none" w:sz="0" w:space="0" w:color="auto"/>
        <w:left w:val="none" w:sz="0" w:space="0" w:color="auto"/>
        <w:bottom w:val="none" w:sz="0" w:space="0" w:color="auto"/>
        <w:right w:val="none" w:sz="0" w:space="0" w:color="auto"/>
      </w:divBdr>
    </w:div>
    <w:div w:id="417747903">
      <w:bodyDiv w:val="1"/>
      <w:marLeft w:val="0"/>
      <w:marRight w:val="0"/>
      <w:marTop w:val="0"/>
      <w:marBottom w:val="0"/>
      <w:divBdr>
        <w:top w:val="none" w:sz="0" w:space="0" w:color="auto"/>
        <w:left w:val="none" w:sz="0" w:space="0" w:color="auto"/>
        <w:bottom w:val="none" w:sz="0" w:space="0" w:color="auto"/>
        <w:right w:val="none" w:sz="0" w:space="0" w:color="auto"/>
      </w:divBdr>
    </w:div>
    <w:div w:id="426191401">
      <w:bodyDiv w:val="1"/>
      <w:marLeft w:val="0"/>
      <w:marRight w:val="0"/>
      <w:marTop w:val="0"/>
      <w:marBottom w:val="0"/>
      <w:divBdr>
        <w:top w:val="none" w:sz="0" w:space="0" w:color="auto"/>
        <w:left w:val="none" w:sz="0" w:space="0" w:color="auto"/>
        <w:bottom w:val="none" w:sz="0" w:space="0" w:color="auto"/>
        <w:right w:val="none" w:sz="0" w:space="0" w:color="auto"/>
      </w:divBdr>
    </w:div>
    <w:div w:id="434181005">
      <w:bodyDiv w:val="1"/>
      <w:marLeft w:val="0"/>
      <w:marRight w:val="0"/>
      <w:marTop w:val="0"/>
      <w:marBottom w:val="0"/>
      <w:divBdr>
        <w:top w:val="none" w:sz="0" w:space="0" w:color="auto"/>
        <w:left w:val="none" w:sz="0" w:space="0" w:color="auto"/>
        <w:bottom w:val="none" w:sz="0" w:space="0" w:color="auto"/>
        <w:right w:val="none" w:sz="0" w:space="0" w:color="auto"/>
      </w:divBdr>
      <w:divsChild>
        <w:div w:id="1462915966">
          <w:marLeft w:val="547"/>
          <w:marRight w:val="0"/>
          <w:marTop w:val="0"/>
          <w:marBottom w:val="0"/>
          <w:divBdr>
            <w:top w:val="none" w:sz="0" w:space="0" w:color="auto"/>
            <w:left w:val="none" w:sz="0" w:space="0" w:color="auto"/>
            <w:bottom w:val="none" w:sz="0" w:space="0" w:color="auto"/>
            <w:right w:val="none" w:sz="0" w:space="0" w:color="auto"/>
          </w:divBdr>
        </w:div>
      </w:divsChild>
    </w:div>
    <w:div w:id="443424107">
      <w:bodyDiv w:val="1"/>
      <w:marLeft w:val="0"/>
      <w:marRight w:val="0"/>
      <w:marTop w:val="0"/>
      <w:marBottom w:val="0"/>
      <w:divBdr>
        <w:top w:val="none" w:sz="0" w:space="0" w:color="auto"/>
        <w:left w:val="none" w:sz="0" w:space="0" w:color="auto"/>
        <w:bottom w:val="none" w:sz="0" w:space="0" w:color="auto"/>
        <w:right w:val="none" w:sz="0" w:space="0" w:color="auto"/>
      </w:divBdr>
    </w:div>
    <w:div w:id="480732555">
      <w:bodyDiv w:val="1"/>
      <w:marLeft w:val="0"/>
      <w:marRight w:val="0"/>
      <w:marTop w:val="0"/>
      <w:marBottom w:val="0"/>
      <w:divBdr>
        <w:top w:val="none" w:sz="0" w:space="0" w:color="auto"/>
        <w:left w:val="none" w:sz="0" w:space="0" w:color="auto"/>
        <w:bottom w:val="none" w:sz="0" w:space="0" w:color="auto"/>
        <w:right w:val="none" w:sz="0" w:space="0" w:color="auto"/>
      </w:divBdr>
    </w:div>
    <w:div w:id="490801148">
      <w:bodyDiv w:val="1"/>
      <w:marLeft w:val="0"/>
      <w:marRight w:val="0"/>
      <w:marTop w:val="0"/>
      <w:marBottom w:val="0"/>
      <w:divBdr>
        <w:top w:val="none" w:sz="0" w:space="0" w:color="auto"/>
        <w:left w:val="none" w:sz="0" w:space="0" w:color="auto"/>
        <w:bottom w:val="none" w:sz="0" w:space="0" w:color="auto"/>
        <w:right w:val="none" w:sz="0" w:space="0" w:color="auto"/>
      </w:divBdr>
    </w:div>
    <w:div w:id="503084060">
      <w:bodyDiv w:val="1"/>
      <w:marLeft w:val="0"/>
      <w:marRight w:val="0"/>
      <w:marTop w:val="0"/>
      <w:marBottom w:val="0"/>
      <w:divBdr>
        <w:top w:val="none" w:sz="0" w:space="0" w:color="auto"/>
        <w:left w:val="none" w:sz="0" w:space="0" w:color="auto"/>
        <w:bottom w:val="none" w:sz="0" w:space="0" w:color="auto"/>
        <w:right w:val="none" w:sz="0" w:space="0" w:color="auto"/>
      </w:divBdr>
    </w:div>
    <w:div w:id="511724586">
      <w:bodyDiv w:val="1"/>
      <w:marLeft w:val="0"/>
      <w:marRight w:val="0"/>
      <w:marTop w:val="0"/>
      <w:marBottom w:val="0"/>
      <w:divBdr>
        <w:top w:val="none" w:sz="0" w:space="0" w:color="auto"/>
        <w:left w:val="none" w:sz="0" w:space="0" w:color="auto"/>
        <w:bottom w:val="none" w:sz="0" w:space="0" w:color="auto"/>
        <w:right w:val="none" w:sz="0" w:space="0" w:color="auto"/>
      </w:divBdr>
    </w:div>
    <w:div w:id="542443486">
      <w:bodyDiv w:val="1"/>
      <w:marLeft w:val="0"/>
      <w:marRight w:val="0"/>
      <w:marTop w:val="0"/>
      <w:marBottom w:val="0"/>
      <w:divBdr>
        <w:top w:val="none" w:sz="0" w:space="0" w:color="auto"/>
        <w:left w:val="none" w:sz="0" w:space="0" w:color="auto"/>
        <w:bottom w:val="none" w:sz="0" w:space="0" w:color="auto"/>
        <w:right w:val="none" w:sz="0" w:space="0" w:color="auto"/>
      </w:divBdr>
    </w:div>
    <w:div w:id="552038540">
      <w:bodyDiv w:val="1"/>
      <w:marLeft w:val="0"/>
      <w:marRight w:val="0"/>
      <w:marTop w:val="0"/>
      <w:marBottom w:val="0"/>
      <w:divBdr>
        <w:top w:val="none" w:sz="0" w:space="0" w:color="auto"/>
        <w:left w:val="none" w:sz="0" w:space="0" w:color="auto"/>
        <w:bottom w:val="none" w:sz="0" w:space="0" w:color="auto"/>
        <w:right w:val="none" w:sz="0" w:space="0" w:color="auto"/>
      </w:divBdr>
    </w:div>
    <w:div w:id="565383291">
      <w:bodyDiv w:val="1"/>
      <w:marLeft w:val="0"/>
      <w:marRight w:val="0"/>
      <w:marTop w:val="0"/>
      <w:marBottom w:val="0"/>
      <w:divBdr>
        <w:top w:val="none" w:sz="0" w:space="0" w:color="auto"/>
        <w:left w:val="none" w:sz="0" w:space="0" w:color="auto"/>
        <w:bottom w:val="none" w:sz="0" w:space="0" w:color="auto"/>
        <w:right w:val="none" w:sz="0" w:space="0" w:color="auto"/>
      </w:divBdr>
    </w:div>
    <w:div w:id="582252948">
      <w:bodyDiv w:val="1"/>
      <w:marLeft w:val="0"/>
      <w:marRight w:val="0"/>
      <w:marTop w:val="0"/>
      <w:marBottom w:val="0"/>
      <w:divBdr>
        <w:top w:val="none" w:sz="0" w:space="0" w:color="auto"/>
        <w:left w:val="none" w:sz="0" w:space="0" w:color="auto"/>
        <w:bottom w:val="none" w:sz="0" w:space="0" w:color="auto"/>
        <w:right w:val="none" w:sz="0" w:space="0" w:color="auto"/>
      </w:divBdr>
    </w:div>
    <w:div w:id="584458820">
      <w:bodyDiv w:val="1"/>
      <w:marLeft w:val="0"/>
      <w:marRight w:val="0"/>
      <w:marTop w:val="0"/>
      <w:marBottom w:val="0"/>
      <w:divBdr>
        <w:top w:val="none" w:sz="0" w:space="0" w:color="auto"/>
        <w:left w:val="none" w:sz="0" w:space="0" w:color="auto"/>
        <w:bottom w:val="none" w:sz="0" w:space="0" w:color="auto"/>
        <w:right w:val="none" w:sz="0" w:space="0" w:color="auto"/>
      </w:divBdr>
    </w:div>
    <w:div w:id="609631673">
      <w:bodyDiv w:val="1"/>
      <w:marLeft w:val="0"/>
      <w:marRight w:val="0"/>
      <w:marTop w:val="0"/>
      <w:marBottom w:val="0"/>
      <w:divBdr>
        <w:top w:val="none" w:sz="0" w:space="0" w:color="auto"/>
        <w:left w:val="none" w:sz="0" w:space="0" w:color="auto"/>
        <w:bottom w:val="none" w:sz="0" w:space="0" w:color="auto"/>
        <w:right w:val="none" w:sz="0" w:space="0" w:color="auto"/>
      </w:divBdr>
    </w:div>
    <w:div w:id="619070017">
      <w:bodyDiv w:val="1"/>
      <w:marLeft w:val="0"/>
      <w:marRight w:val="0"/>
      <w:marTop w:val="0"/>
      <w:marBottom w:val="0"/>
      <w:divBdr>
        <w:top w:val="none" w:sz="0" w:space="0" w:color="auto"/>
        <w:left w:val="none" w:sz="0" w:space="0" w:color="auto"/>
        <w:bottom w:val="none" w:sz="0" w:space="0" w:color="auto"/>
        <w:right w:val="none" w:sz="0" w:space="0" w:color="auto"/>
      </w:divBdr>
    </w:div>
    <w:div w:id="641276661">
      <w:bodyDiv w:val="1"/>
      <w:marLeft w:val="0"/>
      <w:marRight w:val="0"/>
      <w:marTop w:val="0"/>
      <w:marBottom w:val="0"/>
      <w:divBdr>
        <w:top w:val="none" w:sz="0" w:space="0" w:color="auto"/>
        <w:left w:val="none" w:sz="0" w:space="0" w:color="auto"/>
        <w:bottom w:val="none" w:sz="0" w:space="0" w:color="auto"/>
        <w:right w:val="none" w:sz="0" w:space="0" w:color="auto"/>
      </w:divBdr>
    </w:div>
    <w:div w:id="650251078">
      <w:bodyDiv w:val="1"/>
      <w:marLeft w:val="0"/>
      <w:marRight w:val="0"/>
      <w:marTop w:val="0"/>
      <w:marBottom w:val="0"/>
      <w:divBdr>
        <w:top w:val="none" w:sz="0" w:space="0" w:color="auto"/>
        <w:left w:val="none" w:sz="0" w:space="0" w:color="auto"/>
        <w:bottom w:val="none" w:sz="0" w:space="0" w:color="auto"/>
        <w:right w:val="none" w:sz="0" w:space="0" w:color="auto"/>
      </w:divBdr>
    </w:div>
    <w:div w:id="680275762">
      <w:bodyDiv w:val="1"/>
      <w:marLeft w:val="0"/>
      <w:marRight w:val="0"/>
      <w:marTop w:val="0"/>
      <w:marBottom w:val="0"/>
      <w:divBdr>
        <w:top w:val="none" w:sz="0" w:space="0" w:color="auto"/>
        <w:left w:val="none" w:sz="0" w:space="0" w:color="auto"/>
        <w:bottom w:val="none" w:sz="0" w:space="0" w:color="auto"/>
        <w:right w:val="none" w:sz="0" w:space="0" w:color="auto"/>
      </w:divBdr>
    </w:div>
    <w:div w:id="685525211">
      <w:bodyDiv w:val="1"/>
      <w:marLeft w:val="0"/>
      <w:marRight w:val="0"/>
      <w:marTop w:val="0"/>
      <w:marBottom w:val="0"/>
      <w:divBdr>
        <w:top w:val="none" w:sz="0" w:space="0" w:color="auto"/>
        <w:left w:val="none" w:sz="0" w:space="0" w:color="auto"/>
        <w:bottom w:val="none" w:sz="0" w:space="0" w:color="auto"/>
        <w:right w:val="none" w:sz="0" w:space="0" w:color="auto"/>
      </w:divBdr>
    </w:div>
    <w:div w:id="687099125">
      <w:bodyDiv w:val="1"/>
      <w:marLeft w:val="0"/>
      <w:marRight w:val="0"/>
      <w:marTop w:val="0"/>
      <w:marBottom w:val="0"/>
      <w:divBdr>
        <w:top w:val="none" w:sz="0" w:space="0" w:color="auto"/>
        <w:left w:val="none" w:sz="0" w:space="0" w:color="auto"/>
        <w:bottom w:val="none" w:sz="0" w:space="0" w:color="auto"/>
        <w:right w:val="none" w:sz="0" w:space="0" w:color="auto"/>
      </w:divBdr>
    </w:div>
    <w:div w:id="689767074">
      <w:bodyDiv w:val="1"/>
      <w:marLeft w:val="0"/>
      <w:marRight w:val="0"/>
      <w:marTop w:val="0"/>
      <w:marBottom w:val="0"/>
      <w:divBdr>
        <w:top w:val="none" w:sz="0" w:space="0" w:color="auto"/>
        <w:left w:val="none" w:sz="0" w:space="0" w:color="auto"/>
        <w:bottom w:val="none" w:sz="0" w:space="0" w:color="auto"/>
        <w:right w:val="none" w:sz="0" w:space="0" w:color="auto"/>
      </w:divBdr>
    </w:div>
    <w:div w:id="718826137">
      <w:bodyDiv w:val="1"/>
      <w:marLeft w:val="0"/>
      <w:marRight w:val="0"/>
      <w:marTop w:val="0"/>
      <w:marBottom w:val="0"/>
      <w:divBdr>
        <w:top w:val="none" w:sz="0" w:space="0" w:color="auto"/>
        <w:left w:val="none" w:sz="0" w:space="0" w:color="auto"/>
        <w:bottom w:val="none" w:sz="0" w:space="0" w:color="auto"/>
        <w:right w:val="none" w:sz="0" w:space="0" w:color="auto"/>
      </w:divBdr>
    </w:div>
    <w:div w:id="737363108">
      <w:bodyDiv w:val="1"/>
      <w:marLeft w:val="0"/>
      <w:marRight w:val="0"/>
      <w:marTop w:val="0"/>
      <w:marBottom w:val="0"/>
      <w:divBdr>
        <w:top w:val="none" w:sz="0" w:space="0" w:color="auto"/>
        <w:left w:val="none" w:sz="0" w:space="0" w:color="auto"/>
        <w:bottom w:val="none" w:sz="0" w:space="0" w:color="auto"/>
        <w:right w:val="none" w:sz="0" w:space="0" w:color="auto"/>
      </w:divBdr>
    </w:div>
    <w:div w:id="761336022">
      <w:bodyDiv w:val="1"/>
      <w:marLeft w:val="0"/>
      <w:marRight w:val="0"/>
      <w:marTop w:val="0"/>
      <w:marBottom w:val="0"/>
      <w:divBdr>
        <w:top w:val="none" w:sz="0" w:space="0" w:color="auto"/>
        <w:left w:val="none" w:sz="0" w:space="0" w:color="auto"/>
        <w:bottom w:val="none" w:sz="0" w:space="0" w:color="auto"/>
        <w:right w:val="none" w:sz="0" w:space="0" w:color="auto"/>
      </w:divBdr>
    </w:div>
    <w:div w:id="773281719">
      <w:bodyDiv w:val="1"/>
      <w:marLeft w:val="0"/>
      <w:marRight w:val="0"/>
      <w:marTop w:val="0"/>
      <w:marBottom w:val="0"/>
      <w:divBdr>
        <w:top w:val="none" w:sz="0" w:space="0" w:color="auto"/>
        <w:left w:val="none" w:sz="0" w:space="0" w:color="auto"/>
        <w:bottom w:val="none" w:sz="0" w:space="0" w:color="auto"/>
        <w:right w:val="none" w:sz="0" w:space="0" w:color="auto"/>
      </w:divBdr>
    </w:div>
    <w:div w:id="776484605">
      <w:bodyDiv w:val="1"/>
      <w:marLeft w:val="0"/>
      <w:marRight w:val="0"/>
      <w:marTop w:val="0"/>
      <w:marBottom w:val="0"/>
      <w:divBdr>
        <w:top w:val="none" w:sz="0" w:space="0" w:color="auto"/>
        <w:left w:val="none" w:sz="0" w:space="0" w:color="auto"/>
        <w:bottom w:val="none" w:sz="0" w:space="0" w:color="auto"/>
        <w:right w:val="none" w:sz="0" w:space="0" w:color="auto"/>
      </w:divBdr>
    </w:div>
    <w:div w:id="797528322">
      <w:bodyDiv w:val="1"/>
      <w:marLeft w:val="0"/>
      <w:marRight w:val="0"/>
      <w:marTop w:val="0"/>
      <w:marBottom w:val="0"/>
      <w:divBdr>
        <w:top w:val="none" w:sz="0" w:space="0" w:color="auto"/>
        <w:left w:val="none" w:sz="0" w:space="0" w:color="auto"/>
        <w:bottom w:val="none" w:sz="0" w:space="0" w:color="auto"/>
        <w:right w:val="none" w:sz="0" w:space="0" w:color="auto"/>
      </w:divBdr>
    </w:div>
    <w:div w:id="800271718">
      <w:bodyDiv w:val="1"/>
      <w:marLeft w:val="0"/>
      <w:marRight w:val="0"/>
      <w:marTop w:val="0"/>
      <w:marBottom w:val="0"/>
      <w:divBdr>
        <w:top w:val="none" w:sz="0" w:space="0" w:color="auto"/>
        <w:left w:val="none" w:sz="0" w:space="0" w:color="auto"/>
        <w:bottom w:val="none" w:sz="0" w:space="0" w:color="auto"/>
        <w:right w:val="none" w:sz="0" w:space="0" w:color="auto"/>
      </w:divBdr>
    </w:div>
    <w:div w:id="814839208">
      <w:bodyDiv w:val="1"/>
      <w:marLeft w:val="0"/>
      <w:marRight w:val="0"/>
      <w:marTop w:val="0"/>
      <w:marBottom w:val="0"/>
      <w:divBdr>
        <w:top w:val="none" w:sz="0" w:space="0" w:color="auto"/>
        <w:left w:val="none" w:sz="0" w:space="0" w:color="auto"/>
        <w:bottom w:val="none" w:sz="0" w:space="0" w:color="auto"/>
        <w:right w:val="none" w:sz="0" w:space="0" w:color="auto"/>
      </w:divBdr>
      <w:divsChild>
        <w:div w:id="106169439">
          <w:marLeft w:val="547"/>
          <w:marRight w:val="0"/>
          <w:marTop w:val="0"/>
          <w:marBottom w:val="0"/>
          <w:divBdr>
            <w:top w:val="none" w:sz="0" w:space="0" w:color="auto"/>
            <w:left w:val="none" w:sz="0" w:space="0" w:color="auto"/>
            <w:bottom w:val="none" w:sz="0" w:space="0" w:color="auto"/>
            <w:right w:val="none" w:sz="0" w:space="0" w:color="auto"/>
          </w:divBdr>
        </w:div>
      </w:divsChild>
    </w:div>
    <w:div w:id="902984458">
      <w:bodyDiv w:val="1"/>
      <w:marLeft w:val="0"/>
      <w:marRight w:val="0"/>
      <w:marTop w:val="0"/>
      <w:marBottom w:val="0"/>
      <w:divBdr>
        <w:top w:val="none" w:sz="0" w:space="0" w:color="auto"/>
        <w:left w:val="none" w:sz="0" w:space="0" w:color="auto"/>
        <w:bottom w:val="none" w:sz="0" w:space="0" w:color="auto"/>
        <w:right w:val="none" w:sz="0" w:space="0" w:color="auto"/>
      </w:divBdr>
    </w:div>
    <w:div w:id="929050169">
      <w:bodyDiv w:val="1"/>
      <w:marLeft w:val="0"/>
      <w:marRight w:val="0"/>
      <w:marTop w:val="0"/>
      <w:marBottom w:val="0"/>
      <w:divBdr>
        <w:top w:val="none" w:sz="0" w:space="0" w:color="auto"/>
        <w:left w:val="none" w:sz="0" w:space="0" w:color="auto"/>
        <w:bottom w:val="none" w:sz="0" w:space="0" w:color="auto"/>
        <w:right w:val="none" w:sz="0" w:space="0" w:color="auto"/>
      </w:divBdr>
    </w:div>
    <w:div w:id="944189789">
      <w:bodyDiv w:val="1"/>
      <w:marLeft w:val="0"/>
      <w:marRight w:val="0"/>
      <w:marTop w:val="0"/>
      <w:marBottom w:val="0"/>
      <w:divBdr>
        <w:top w:val="none" w:sz="0" w:space="0" w:color="auto"/>
        <w:left w:val="none" w:sz="0" w:space="0" w:color="auto"/>
        <w:bottom w:val="none" w:sz="0" w:space="0" w:color="auto"/>
        <w:right w:val="none" w:sz="0" w:space="0" w:color="auto"/>
      </w:divBdr>
    </w:div>
    <w:div w:id="990452562">
      <w:bodyDiv w:val="1"/>
      <w:marLeft w:val="0"/>
      <w:marRight w:val="0"/>
      <w:marTop w:val="0"/>
      <w:marBottom w:val="0"/>
      <w:divBdr>
        <w:top w:val="none" w:sz="0" w:space="0" w:color="auto"/>
        <w:left w:val="none" w:sz="0" w:space="0" w:color="auto"/>
        <w:bottom w:val="none" w:sz="0" w:space="0" w:color="auto"/>
        <w:right w:val="none" w:sz="0" w:space="0" w:color="auto"/>
      </w:divBdr>
    </w:div>
    <w:div w:id="1130824826">
      <w:bodyDiv w:val="1"/>
      <w:marLeft w:val="0"/>
      <w:marRight w:val="0"/>
      <w:marTop w:val="0"/>
      <w:marBottom w:val="0"/>
      <w:divBdr>
        <w:top w:val="none" w:sz="0" w:space="0" w:color="auto"/>
        <w:left w:val="none" w:sz="0" w:space="0" w:color="auto"/>
        <w:bottom w:val="none" w:sz="0" w:space="0" w:color="auto"/>
        <w:right w:val="none" w:sz="0" w:space="0" w:color="auto"/>
      </w:divBdr>
    </w:div>
    <w:div w:id="1135684474">
      <w:bodyDiv w:val="1"/>
      <w:marLeft w:val="0"/>
      <w:marRight w:val="0"/>
      <w:marTop w:val="0"/>
      <w:marBottom w:val="0"/>
      <w:divBdr>
        <w:top w:val="none" w:sz="0" w:space="0" w:color="auto"/>
        <w:left w:val="none" w:sz="0" w:space="0" w:color="auto"/>
        <w:bottom w:val="none" w:sz="0" w:space="0" w:color="auto"/>
        <w:right w:val="none" w:sz="0" w:space="0" w:color="auto"/>
      </w:divBdr>
    </w:div>
    <w:div w:id="1150514715">
      <w:bodyDiv w:val="1"/>
      <w:marLeft w:val="0"/>
      <w:marRight w:val="0"/>
      <w:marTop w:val="0"/>
      <w:marBottom w:val="0"/>
      <w:divBdr>
        <w:top w:val="none" w:sz="0" w:space="0" w:color="auto"/>
        <w:left w:val="none" w:sz="0" w:space="0" w:color="auto"/>
        <w:bottom w:val="none" w:sz="0" w:space="0" w:color="auto"/>
        <w:right w:val="none" w:sz="0" w:space="0" w:color="auto"/>
      </w:divBdr>
    </w:div>
    <w:div w:id="1162968851">
      <w:bodyDiv w:val="1"/>
      <w:marLeft w:val="0"/>
      <w:marRight w:val="0"/>
      <w:marTop w:val="0"/>
      <w:marBottom w:val="0"/>
      <w:divBdr>
        <w:top w:val="none" w:sz="0" w:space="0" w:color="auto"/>
        <w:left w:val="none" w:sz="0" w:space="0" w:color="auto"/>
        <w:bottom w:val="none" w:sz="0" w:space="0" w:color="auto"/>
        <w:right w:val="none" w:sz="0" w:space="0" w:color="auto"/>
      </w:divBdr>
    </w:div>
    <w:div w:id="1208253777">
      <w:bodyDiv w:val="1"/>
      <w:marLeft w:val="0"/>
      <w:marRight w:val="0"/>
      <w:marTop w:val="0"/>
      <w:marBottom w:val="0"/>
      <w:divBdr>
        <w:top w:val="none" w:sz="0" w:space="0" w:color="auto"/>
        <w:left w:val="none" w:sz="0" w:space="0" w:color="auto"/>
        <w:bottom w:val="none" w:sz="0" w:space="0" w:color="auto"/>
        <w:right w:val="none" w:sz="0" w:space="0" w:color="auto"/>
      </w:divBdr>
    </w:div>
    <w:div w:id="1228684382">
      <w:bodyDiv w:val="1"/>
      <w:marLeft w:val="0"/>
      <w:marRight w:val="0"/>
      <w:marTop w:val="0"/>
      <w:marBottom w:val="0"/>
      <w:divBdr>
        <w:top w:val="none" w:sz="0" w:space="0" w:color="auto"/>
        <w:left w:val="none" w:sz="0" w:space="0" w:color="auto"/>
        <w:bottom w:val="none" w:sz="0" w:space="0" w:color="auto"/>
        <w:right w:val="none" w:sz="0" w:space="0" w:color="auto"/>
      </w:divBdr>
    </w:div>
    <w:div w:id="1265454712">
      <w:bodyDiv w:val="1"/>
      <w:marLeft w:val="0"/>
      <w:marRight w:val="0"/>
      <w:marTop w:val="0"/>
      <w:marBottom w:val="0"/>
      <w:divBdr>
        <w:top w:val="none" w:sz="0" w:space="0" w:color="auto"/>
        <w:left w:val="none" w:sz="0" w:space="0" w:color="auto"/>
        <w:bottom w:val="none" w:sz="0" w:space="0" w:color="auto"/>
        <w:right w:val="none" w:sz="0" w:space="0" w:color="auto"/>
      </w:divBdr>
    </w:div>
    <w:div w:id="1266956744">
      <w:bodyDiv w:val="1"/>
      <w:marLeft w:val="0"/>
      <w:marRight w:val="0"/>
      <w:marTop w:val="0"/>
      <w:marBottom w:val="0"/>
      <w:divBdr>
        <w:top w:val="none" w:sz="0" w:space="0" w:color="auto"/>
        <w:left w:val="none" w:sz="0" w:space="0" w:color="auto"/>
        <w:bottom w:val="none" w:sz="0" w:space="0" w:color="auto"/>
        <w:right w:val="none" w:sz="0" w:space="0" w:color="auto"/>
      </w:divBdr>
    </w:div>
    <w:div w:id="1273901747">
      <w:bodyDiv w:val="1"/>
      <w:marLeft w:val="0"/>
      <w:marRight w:val="0"/>
      <w:marTop w:val="0"/>
      <w:marBottom w:val="0"/>
      <w:divBdr>
        <w:top w:val="none" w:sz="0" w:space="0" w:color="auto"/>
        <w:left w:val="none" w:sz="0" w:space="0" w:color="auto"/>
        <w:bottom w:val="none" w:sz="0" w:space="0" w:color="auto"/>
        <w:right w:val="none" w:sz="0" w:space="0" w:color="auto"/>
      </w:divBdr>
    </w:div>
    <w:div w:id="1304508918">
      <w:bodyDiv w:val="1"/>
      <w:marLeft w:val="0"/>
      <w:marRight w:val="0"/>
      <w:marTop w:val="0"/>
      <w:marBottom w:val="0"/>
      <w:divBdr>
        <w:top w:val="none" w:sz="0" w:space="0" w:color="auto"/>
        <w:left w:val="none" w:sz="0" w:space="0" w:color="auto"/>
        <w:bottom w:val="none" w:sz="0" w:space="0" w:color="auto"/>
        <w:right w:val="none" w:sz="0" w:space="0" w:color="auto"/>
      </w:divBdr>
    </w:div>
    <w:div w:id="1354068581">
      <w:bodyDiv w:val="1"/>
      <w:marLeft w:val="0"/>
      <w:marRight w:val="0"/>
      <w:marTop w:val="0"/>
      <w:marBottom w:val="0"/>
      <w:divBdr>
        <w:top w:val="none" w:sz="0" w:space="0" w:color="auto"/>
        <w:left w:val="none" w:sz="0" w:space="0" w:color="auto"/>
        <w:bottom w:val="none" w:sz="0" w:space="0" w:color="auto"/>
        <w:right w:val="none" w:sz="0" w:space="0" w:color="auto"/>
      </w:divBdr>
    </w:div>
    <w:div w:id="1415972748">
      <w:bodyDiv w:val="1"/>
      <w:marLeft w:val="0"/>
      <w:marRight w:val="0"/>
      <w:marTop w:val="0"/>
      <w:marBottom w:val="0"/>
      <w:divBdr>
        <w:top w:val="none" w:sz="0" w:space="0" w:color="auto"/>
        <w:left w:val="none" w:sz="0" w:space="0" w:color="auto"/>
        <w:bottom w:val="none" w:sz="0" w:space="0" w:color="auto"/>
        <w:right w:val="none" w:sz="0" w:space="0" w:color="auto"/>
      </w:divBdr>
    </w:div>
    <w:div w:id="1428110530">
      <w:bodyDiv w:val="1"/>
      <w:marLeft w:val="0"/>
      <w:marRight w:val="0"/>
      <w:marTop w:val="0"/>
      <w:marBottom w:val="0"/>
      <w:divBdr>
        <w:top w:val="none" w:sz="0" w:space="0" w:color="auto"/>
        <w:left w:val="none" w:sz="0" w:space="0" w:color="auto"/>
        <w:bottom w:val="none" w:sz="0" w:space="0" w:color="auto"/>
        <w:right w:val="none" w:sz="0" w:space="0" w:color="auto"/>
      </w:divBdr>
    </w:div>
    <w:div w:id="1443918738">
      <w:bodyDiv w:val="1"/>
      <w:marLeft w:val="0"/>
      <w:marRight w:val="0"/>
      <w:marTop w:val="0"/>
      <w:marBottom w:val="0"/>
      <w:divBdr>
        <w:top w:val="none" w:sz="0" w:space="0" w:color="auto"/>
        <w:left w:val="none" w:sz="0" w:space="0" w:color="auto"/>
        <w:bottom w:val="none" w:sz="0" w:space="0" w:color="auto"/>
        <w:right w:val="none" w:sz="0" w:space="0" w:color="auto"/>
      </w:divBdr>
    </w:div>
    <w:div w:id="1451824883">
      <w:bodyDiv w:val="1"/>
      <w:marLeft w:val="0"/>
      <w:marRight w:val="0"/>
      <w:marTop w:val="0"/>
      <w:marBottom w:val="0"/>
      <w:divBdr>
        <w:top w:val="none" w:sz="0" w:space="0" w:color="auto"/>
        <w:left w:val="none" w:sz="0" w:space="0" w:color="auto"/>
        <w:bottom w:val="none" w:sz="0" w:space="0" w:color="auto"/>
        <w:right w:val="none" w:sz="0" w:space="0" w:color="auto"/>
      </w:divBdr>
    </w:div>
    <w:div w:id="1492913375">
      <w:bodyDiv w:val="1"/>
      <w:marLeft w:val="0"/>
      <w:marRight w:val="0"/>
      <w:marTop w:val="0"/>
      <w:marBottom w:val="0"/>
      <w:divBdr>
        <w:top w:val="none" w:sz="0" w:space="0" w:color="auto"/>
        <w:left w:val="none" w:sz="0" w:space="0" w:color="auto"/>
        <w:bottom w:val="none" w:sz="0" w:space="0" w:color="auto"/>
        <w:right w:val="none" w:sz="0" w:space="0" w:color="auto"/>
      </w:divBdr>
    </w:div>
    <w:div w:id="1517884536">
      <w:bodyDiv w:val="1"/>
      <w:marLeft w:val="0"/>
      <w:marRight w:val="0"/>
      <w:marTop w:val="0"/>
      <w:marBottom w:val="0"/>
      <w:divBdr>
        <w:top w:val="none" w:sz="0" w:space="0" w:color="auto"/>
        <w:left w:val="none" w:sz="0" w:space="0" w:color="auto"/>
        <w:bottom w:val="none" w:sz="0" w:space="0" w:color="auto"/>
        <w:right w:val="none" w:sz="0" w:space="0" w:color="auto"/>
      </w:divBdr>
    </w:div>
    <w:div w:id="1551765293">
      <w:bodyDiv w:val="1"/>
      <w:marLeft w:val="0"/>
      <w:marRight w:val="0"/>
      <w:marTop w:val="0"/>
      <w:marBottom w:val="0"/>
      <w:divBdr>
        <w:top w:val="none" w:sz="0" w:space="0" w:color="auto"/>
        <w:left w:val="none" w:sz="0" w:space="0" w:color="auto"/>
        <w:bottom w:val="none" w:sz="0" w:space="0" w:color="auto"/>
        <w:right w:val="none" w:sz="0" w:space="0" w:color="auto"/>
      </w:divBdr>
    </w:div>
    <w:div w:id="1579704937">
      <w:bodyDiv w:val="1"/>
      <w:marLeft w:val="0"/>
      <w:marRight w:val="0"/>
      <w:marTop w:val="0"/>
      <w:marBottom w:val="0"/>
      <w:divBdr>
        <w:top w:val="none" w:sz="0" w:space="0" w:color="auto"/>
        <w:left w:val="none" w:sz="0" w:space="0" w:color="auto"/>
        <w:bottom w:val="none" w:sz="0" w:space="0" w:color="auto"/>
        <w:right w:val="none" w:sz="0" w:space="0" w:color="auto"/>
      </w:divBdr>
    </w:div>
    <w:div w:id="1608348265">
      <w:bodyDiv w:val="1"/>
      <w:marLeft w:val="0"/>
      <w:marRight w:val="0"/>
      <w:marTop w:val="0"/>
      <w:marBottom w:val="0"/>
      <w:divBdr>
        <w:top w:val="none" w:sz="0" w:space="0" w:color="auto"/>
        <w:left w:val="none" w:sz="0" w:space="0" w:color="auto"/>
        <w:bottom w:val="none" w:sz="0" w:space="0" w:color="auto"/>
        <w:right w:val="none" w:sz="0" w:space="0" w:color="auto"/>
      </w:divBdr>
    </w:div>
    <w:div w:id="1616012817">
      <w:bodyDiv w:val="1"/>
      <w:marLeft w:val="0"/>
      <w:marRight w:val="0"/>
      <w:marTop w:val="0"/>
      <w:marBottom w:val="0"/>
      <w:divBdr>
        <w:top w:val="none" w:sz="0" w:space="0" w:color="auto"/>
        <w:left w:val="none" w:sz="0" w:space="0" w:color="auto"/>
        <w:bottom w:val="none" w:sz="0" w:space="0" w:color="auto"/>
        <w:right w:val="none" w:sz="0" w:space="0" w:color="auto"/>
      </w:divBdr>
    </w:div>
    <w:div w:id="1640526917">
      <w:bodyDiv w:val="1"/>
      <w:marLeft w:val="0"/>
      <w:marRight w:val="0"/>
      <w:marTop w:val="0"/>
      <w:marBottom w:val="0"/>
      <w:divBdr>
        <w:top w:val="none" w:sz="0" w:space="0" w:color="auto"/>
        <w:left w:val="none" w:sz="0" w:space="0" w:color="auto"/>
        <w:bottom w:val="none" w:sz="0" w:space="0" w:color="auto"/>
        <w:right w:val="none" w:sz="0" w:space="0" w:color="auto"/>
      </w:divBdr>
    </w:div>
    <w:div w:id="1754626779">
      <w:bodyDiv w:val="1"/>
      <w:marLeft w:val="0"/>
      <w:marRight w:val="0"/>
      <w:marTop w:val="0"/>
      <w:marBottom w:val="0"/>
      <w:divBdr>
        <w:top w:val="none" w:sz="0" w:space="0" w:color="auto"/>
        <w:left w:val="none" w:sz="0" w:space="0" w:color="auto"/>
        <w:bottom w:val="none" w:sz="0" w:space="0" w:color="auto"/>
        <w:right w:val="none" w:sz="0" w:space="0" w:color="auto"/>
      </w:divBdr>
    </w:div>
    <w:div w:id="1770197296">
      <w:bodyDiv w:val="1"/>
      <w:marLeft w:val="0"/>
      <w:marRight w:val="0"/>
      <w:marTop w:val="0"/>
      <w:marBottom w:val="0"/>
      <w:divBdr>
        <w:top w:val="none" w:sz="0" w:space="0" w:color="auto"/>
        <w:left w:val="none" w:sz="0" w:space="0" w:color="auto"/>
        <w:bottom w:val="none" w:sz="0" w:space="0" w:color="auto"/>
        <w:right w:val="none" w:sz="0" w:space="0" w:color="auto"/>
      </w:divBdr>
    </w:div>
    <w:div w:id="1794128996">
      <w:bodyDiv w:val="1"/>
      <w:marLeft w:val="0"/>
      <w:marRight w:val="0"/>
      <w:marTop w:val="0"/>
      <w:marBottom w:val="0"/>
      <w:divBdr>
        <w:top w:val="none" w:sz="0" w:space="0" w:color="auto"/>
        <w:left w:val="none" w:sz="0" w:space="0" w:color="auto"/>
        <w:bottom w:val="none" w:sz="0" w:space="0" w:color="auto"/>
        <w:right w:val="none" w:sz="0" w:space="0" w:color="auto"/>
      </w:divBdr>
    </w:div>
    <w:div w:id="1801728530">
      <w:bodyDiv w:val="1"/>
      <w:marLeft w:val="0"/>
      <w:marRight w:val="0"/>
      <w:marTop w:val="0"/>
      <w:marBottom w:val="0"/>
      <w:divBdr>
        <w:top w:val="none" w:sz="0" w:space="0" w:color="auto"/>
        <w:left w:val="none" w:sz="0" w:space="0" w:color="auto"/>
        <w:bottom w:val="none" w:sz="0" w:space="0" w:color="auto"/>
        <w:right w:val="none" w:sz="0" w:space="0" w:color="auto"/>
      </w:divBdr>
    </w:div>
    <w:div w:id="1807622422">
      <w:bodyDiv w:val="1"/>
      <w:marLeft w:val="0"/>
      <w:marRight w:val="0"/>
      <w:marTop w:val="0"/>
      <w:marBottom w:val="0"/>
      <w:divBdr>
        <w:top w:val="none" w:sz="0" w:space="0" w:color="auto"/>
        <w:left w:val="none" w:sz="0" w:space="0" w:color="auto"/>
        <w:bottom w:val="none" w:sz="0" w:space="0" w:color="auto"/>
        <w:right w:val="none" w:sz="0" w:space="0" w:color="auto"/>
      </w:divBdr>
    </w:div>
    <w:div w:id="1812408352">
      <w:bodyDiv w:val="1"/>
      <w:marLeft w:val="0"/>
      <w:marRight w:val="0"/>
      <w:marTop w:val="0"/>
      <w:marBottom w:val="0"/>
      <w:divBdr>
        <w:top w:val="none" w:sz="0" w:space="0" w:color="auto"/>
        <w:left w:val="none" w:sz="0" w:space="0" w:color="auto"/>
        <w:bottom w:val="none" w:sz="0" w:space="0" w:color="auto"/>
        <w:right w:val="none" w:sz="0" w:space="0" w:color="auto"/>
      </w:divBdr>
    </w:div>
    <w:div w:id="1826164695">
      <w:bodyDiv w:val="1"/>
      <w:marLeft w:val="0"/>
      <w:marRight w:val="0"/>
      <w:marTop w:val="0"/>
      <w:marBottom w:val="0"/>
      <w:divBdr>
        <w:top w:val="none" w:sz="0" w:space="0" w:color="auto"/>
        <w:left w:val="none" w:sz="0" w:space="0" w:color="auto"/>
        <w:bottom w:val="none" w:sz="0" w:space="0" w:color="auto"/>
        <w:right w:val="none" w:sz="0" w:space="0" w:color="auto"/>
      </w:divBdr>
    </w:div>
    <w:div w:id="1851329817">
      <w:bodyDiv w:val="1"/>
      <w:marLeft w:val="0"/>
      <w:marRight w:val="0"/>
      <w:marTop w:val="0"/>
      <w:marBottom w:val="0"/>
      <w:divBdr>
        <w:top w:val="none" w:sz="0" w:space="0" w:color="auto"/>
        <w:left w:val="none" w:sz="0" w:space="0" w:color="auto"/>
        <w:bottom w:val="none" w:sz="0" w:space="0" w:color="auto"/>
        <w:right w:val="none" w:sz="0" w:space="0" w:color="auto"/>
      </w:divBdr>
    </w:div>
    <w:div w:id="1894806710">
      <w:bodyDiv w:val="1"/>
      <w:marLeft w:val="0"/>
      <w:marRight w:val="0"/>
      <w:marTop w:val="0"/>
      <w:marBottom w:val="0"/>
      <w:divBdr>
        <w:top w:val="none" w:sz="0" w:space="0" w:color="auto"/>
        <w:left w:val="none" w:sz="0" w:space="0" w:color="auto"/>
        <w:bottom w:val="none" w:sz="0" w:space="0" w:color="auto"/>
        <w:right w:val="none" w:sz="0" w:space="0" w:color="auto"/>
      </w:divBdr>
    </w:div>
    <w:div w:id="1925065251">
      <w:bodyDiv w:val="1"/>
      <w:marLeft w:val="0"/>
      <w:marRight w:val="0"/>
      <w:marTop w:val="0"/>
      <w:marBottom w:val="0"/>
      <w:divBdr>
        <w:top w:val="none" w:sz="0" w:space="0" w:color="auto"/>
        <w:left w:val="none" w:sz="0" w:space="0" w:color="auto"/>
        <w:bottom w:val="none" w:sz="0" w:space="0" w:color="auto"/>
        <w:right w:val="none" w:sz="0" w:space="0" w:color="auto"/>
      </w:divBdr>
    </w:div>
    <w:div w:id="2003310207">
      <w:bodyDiv w:val="1"/>
      <w:marLeft w:val="0"/>
      <w:marRight w:val="0"/>
      <w:marTop w:val="0"/>
      <w:marBottom w:val="0"/>
      <w:divBdr>
        <w:top w:val="none" w:sz="0" w:space="0" w:color="auto"/>
        <w:left w:val="none" w:sz="0" w:space="0" w:color="auto"/>
        <w:bottom w:val="none" w:sz="0" w:space="0" w:color="auto"/>
        <w:right w:val="none" w:sz="0" w:space="0" w:color="auto"/>
      </w:divBdr>
    </w:div>
    <w:div w:id="2018847579">
      <w:bodyDiv w:val="1"/>
      <w:marLeft w:val="0"/>
      <w:marRight w:val="0"/>
      <w:marTop w:val="0"/>
      <w:marBottom w:val="0"/>
      <w:divBdr>
        <w:top w:val="none" w:sz="0" w:space="0" w:color="auto"/>
        <w:left w:val="none" w:sz="0" w:space="0" w:color="auto"/>
        <w:bottom w:val="none" w:sz="0" w:space="0" w:color="auto"/>
        <w:right w:val="none" w:sz="0" w:space="0" w:color="auto"/>
      </w:divBdr>
    </w:div>
    <w:div w:id="2020110744">
      <w:bodyDiv w:val="1"/>
      <w:marLeft w:val="0"/>
      <w:marRight w:val="0"/>
      <w:marTop w:val="0"/>
      <w:marBottom w:val="0"/>
      <w:divBdr>
        <w:top w:val="none" w:sz="0" w:space="0" w:color="auto"/>
        <w:left w:val="none" w:sz="0" w:space="0" w:color="auto"/>
        <w:bottom w:val="none" w:sz="0" w:space="0" w:color="auto"/>
        <w:right w:val="none" w:sz="0" w:space="0" w:color="auto"/>
      </w:divBdr>
    </w:div>
    <w:div w:id="2053995624">
      <w:bodyDiv w:val="1"/>
      <w:marLeft w:val="0"/>
      <w:marRight w:val="0"/>
      <w:marTop w:val="0"/>
      <w:marBottom w:val="0"/>
      <w:divBdr>
        <w:top w:val="none" w:sz="0" w:space="0" w:color="auto"/>
        <w:left w:val="none" w:sz="0" w:space="0" w:color="auto"/>
        <w:bottom w:val="none" w:sz="0" w:space="0" w:color="auto"/>
        <w:right w:val="none" w:sz="0" w:space="0" w:color="auto"/>
      </w:divBdr>
    </w:div>
    <w:div w:id="2107768975">
      <w:bodyDiv w:val="1"/>
      <w:marLeft w:val="0"/>
      <w:marRight w:val="0"/>
      <w:marTop w:val="0"/>
      <w:marBottom w:val="0"/>
      <w:divBdr>
        <w:top w:val="none" w:sz="0" w:space="0" w:color="auto"/>
        <w:left w:val="none" w:sz="0" w:space="0" w:color="auto"/>
        <w:bottom w:val="none" w:sz="0" w:space="0" w:color="auto"/>
        <w:right w:val="none" w:sz="0" w:space="0" w:color="auto"/>
      </w:divBdr>
    </w:div>
    <w:div w:id="2114587433">
      <w:bodyDiv w:val="1"/>
      <w:marLeft w:val="0"/>
      <w:marRight w:val="0"/>
      <w:marTop w:val="0"/>
      <w:marBottom w:val="0"/>
      <w:divBdr>
        <w:top w:val="none" w:sz="0" w:space="0" w:color="auto"/>
        <w:left w:val="none" w:sz="0" w:space="0" w:color="auto"/>
        <w:bottom w:val="none" w:sz="0" w:space="0" w:color="auto"/>
        <w:right w:val="none" w:sz="0" w:space="0" w:color="auto"/>
      </w:divBdr>
    </w:div>
    <w:div w:id="21152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y7@inbox.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 </a:t>
            </a:r>
            <a:r>
              <a:rPr lang="ru-RU" baseline="0"/>
              <a:t> контингента учащихся  за три года </a:t>
            </a:r>
            <a:endParaRPr lang="ru-RU"/>
          </a:p>
        </c:rich>
      </c:tx>
    </c:title>
    <c:view3D>
      <c:rAngAx val="1"/>
    </c:view3D>
    <c:plotArea>
      <c:layout/>
      <c:bar3DChart>
        <c:barDir val="col"/>
        <c:grouping val="stacked"/>
        <c:ser>
          <c:idx val="0"/>
          <c:order val="0"/>
          <c:tx>
            <c:strRef>
              <c:f>Лист1!$B$1</c:f>
              <c:strCache>
                <c:ptCount val="1"/>
                <c:pt idx="0">
                  <c:v>число детей</c:v>
                </c:pt>
              </c:strCache>
            </c:strRef>
          </c:tx>
          <c:cat>
            <c:strRef>
              <c:f>Лист1!$A$2:$A$4</c:f>
              <c:strCache>
                <c:ptCount val="3"/>
                <c:pt idx="0">
                  <c:v>2018-2019</c:v>
                </c:pt>
                <c:pt idx="1">
                  <c:v>2019-2020</c:v>
                </c:pt>
                <c:pt idx="2">
                  <c:v>2020-2021 </c:v>
                </c:pt>
              </c:strCache>
            </c:strRef>
          </c:cat>
          <c:val>
            <c:numRef>
              <c:f>Лист1!$B$2:$B$4</c:f>
              <c:numCache>
                <c:formatCode>General</c:formatCode>
                <c:ptCount val="3"/>
                <c:pt idx="0">
                  <c:v>560</c:v>
                </c:pt>
                <c:pt idx="1">
                  <c:v>601</c:v>
                </c:pt>
                <c:pt idx="2">
                  <c:v>626</c:v>
                </c:pt>
              </c:numCache>
            </c:numRef>
          </c:val>
        </c:ser>
        <c:shape val="cone"/>
        <c:axId val="140856320"/>
        <c:axId val="140886784"/>
        <c:axId val="0"/>
      </c:bar3DChart>
      <c:catAx>
        <c:axId val="140856320"/>
        <c:scaling>
          <c:orientation val="minMax"/>
        </c:scaling>
        <c:axPos val="b"/>
        <c:tickLblPos val="nextTo"/>
        <c:crossAx val="140886784"/>
        <c:crosses val="autoZero"/>
        <c:auto val="1"/>
        <c:lblAlgn val="ctr"/>
        <c:lblOffset val="100"/>
      </c:catAx>
      <c:valAx>
        <c:axId val="140886784"/>
        <c:scaling>
          <c:orientation val="minMax"/>
        </c:scaling>
        <c:axPos val="l"/>
        <c:majorGridlines/>
        <c:numFmt formatCode="General" sourceLinked="1"/>
        <c:tickLblPos val="nextTo"/>
        <c:crossAx val="140856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Мониторинг</a:t>
            </a:r>
            <a:r>
              <a:rPr lang="ru-RU" sz="1200" baseline="0"/>
              <a:t> </a:t>
            </a:r>
          </a:p>
          <a:p>
            <a:pPr>
              <a:defRPr/>
            </a:pPr>
            <a:r>
              <a:rPr lang="ru-RU" sz="1200" baseline="0"/>
              <a:t>состояния учащихся на различеных видах учета </a:t>
            </a:r>
          </a:p>
          <a:p>
            <a:pPr>
              <a:defRPr/>
            </a:pPr>
            <a:r>
              <a:rPr lang="ru-RU" sz="1200" baseline="0"/>
              <a:t>(2018-20121 г.г.)</a:t>
            </a:r>
            <a:endParaRPr lang="ru-RU" sz="1200"/>
          </a:p>
        </c:rich>
      </c:tx>
      <c:layout>
        <c:manualLayout>
          <c:xMode val="edge"/>
          <c:yMode val="edge"/>
          <c:x val="0.16611111111111154"/>
          <c:y val="2.3809523809524002E-2"/>
        </c:manualLayout>
      </c:layout>
    </c:title>
    <c:plotArea>
      <c:layout/>
      <c:lineChart>
        <c:grouping val="standard"/>
        <c:ser>
          <c:idx val="0"/>
          <c:order val="0"/>
          <c:tx>
            <c:strRef>
              <c:f>Лист1!$B$1</c:f>
              <c:strCache>
                <c:ptCount val="1"/>
                <c:pt idx="0">
                  <c:v>Столбец1</c:v>
                </c:pt>
              </c:strCache>
            </c:strRef>
          </c:tx>
          <c:dLbls>
            <c:dLblPos val="l"/>
            <c:showVal val="1"/>
          </c:dLbls>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Лист1!$B$2:$B$6</c:f>
              <c:numCache>
                <c:formatCode>General</c:formatCode>
                <c:ptCount val="5"/>
              </c:numCache>
            </c:numRef>
          </c:val>
        </c:ser>
        <c:ser>
          <c:idx val="1"/>
          <c:order val="1"/>
          <c:tx>
            <c:strRef>
              <c:f>Лист1!$C$1</c:f>
              <c:strCache>
                <c:ptCount val="1"/>
                <c:pt idx="0">
                  <c:v>Столбец2</c:v>
                </c:pt>
              </c:strCache>
            </c:strRef>
          </c:tx>
          <c:dLbls>
            <c:dLblPos val="l"/>
            <c:showVal val="1"/>
          </c:dLbls>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Лист1!$C$2:$C$6</c:f>
              <c:numCache>
                <c:formatCode>General</c:formatCode>
                <c:ptCount val="5"/>
              </c:numCache>
            </c:numRef>
          </c:val>
        </c:ser>
        <c:ser>
          <c:idx val="2"/>
          <c:order val="2"/>
          <c:tx>
            <c:strRef>
              <c:f>Лист1!$D$1</c:f>
              <c:strCache>
                <c:ptCount val="1"/>
                <c:pt idx="0">
                  <c:v>Столбец3</c:v>
                </c:pt>
              </c:strCache>
            </c:strRef>
          </c:tx>
          <c:dLbls>
            <c:dLblPos val="l"/>
            <c:showVal val="1"/>
          </c:dLbls>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Лист1!$D$2:$D$6</c:f>
              <c:numCache>
                <c:formatCode>General</c:formatCode>
                <c:ptCount val="5"/>
              </c:numCache>
            </c:numRef>
          </c:val>
        </c:ser>
        <c:ser>
          <c:idx val="3"/>
          <c:order val="3"/>
          <c:tx>
            <c:strRef>
              <c:f>Лист1!$E$1</c:f>
              <c:strCache>
                <c:ptCount val="1"/>
                <c:pt idx="0">
                  <c:v>2011-2012</c:v>
                </c:pt>
              </c:strCache>
            </c:strRef>
          </c:tx>
          <c:dLbls>
            <c:dLblPos val="l"/>
            <c:showVal val="1"/>
          </c:dLbls>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Лист1!$E$2:$E$6</c:f>
              <c:numCache>
                <c:formatCode>General</c:formatCode>
                <c:ptCount val="5"/>
                <c:pt idx="0">
                  <c:v>15</c:v>
                </c:pt>
                <c:pt idx="1">
                  <c:v>22</c:v>
                </c:pt>
                <c:pt idx="2">
                  <c:v>0</c:v>
                </c:pt>
                <c:pt idx="3">
                  <c:v>0</c:v>
                </c:pt>
                <c:pt idx="4">
                  <c:v>1</c:v>
                </c:pt>
              </c:numCache>
            </c:numRef>
          </c:val>
        </c:ser>
        <c:ser>
          <c:idx val="4"/>
          <c:order val="4"/>
          <c:tx>
            <c:strRef>
              <c:f>Лист1!$F$1</c:f>
              <c:strCache>
                <c:ptCount val="1"/>
                <c:pt idx="0">
                  <c:v>2012-2013</c:v>
                </c:pt>
              </c:strCache>
            </c:strRef>
          </c:tx>
          <c:dLbls>
            <c:dLblPos val="l"/>
            <c:showVal val="1"/>
          </c:dLbls>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Лист1!$F$2:$F$6</c:f>
              <c:numCache>
                <c:formatCode>General</c:formatCode>
                <c:ptCount val="5"/>
                <c:pt idx="0">
                  <c:v>10</c:v>
                </c:pt>
                <c:pt idx="1">
                  <c:v>15</c:v>
                </c:pt>
                <c:pt idx="2">
                  <c:v>0</c:v>
                </c:pt>
                <c:pt idx="3">
                  <c:v>1</c:v>
                </c:pt>
                <c:pt idx="4">
                  <c:v>1</c:v>
                </c:pt>
              </c:numCache>
            </c:numRef>
          </c:val>
        </c:ser>
        <c:ser>
          <c:idx val="5"/>
          <c:order val="5"/>
          <c:tx>
            <c:strRef>
              <c:f>Лист1!$G$1</c:f>
              <c:strCache>
                <c:ptCount val="1"/>
                <c:pt idx="0">
                  <c:v>2013-2014</c:v>
                </c:pt>
              </c:strCache>
            </c:strRef>
          </c:tx>
          <c:cat>
            <c:strRef>
              <c:f>Лист1!$A$2:$A$6</c:f>
              <c:strCache>
                <c:ptCount val="5"/>
                <c:pt idx="0">
                  <c:v>ПДН УВД </c:v>
                </c:pt>
                <c:pt idx="1">
                  <c:v>внутришкольный учет</c:v>
                </c:pt>
                <c:pt idx="2">
                  <c:v>исключены из школы </c:v>
                </c:pt>
                <c:pt idx="3">
                  <c:v>семьи на ВШУ (ПДН УВД) </c:v>
                </c:pt>
                <c:pt idx="4">
                  <c:v>необучающиеся учащиеся</c:v>
                </c:pt>
              </c:strCache>
            </c:strRef>
          </c:cat>
          <c:val>
            <c:numRef>
              <c:f>Лист1!$G$2:$G$6</c:f>
              <c:numCache>
                <c:formatCode>General</c:formatCode>
                <c:ptCount val="5"/>
                <c:pt idx="0">
                  <c:v>10</c:v>
                </c:pt>
                <c:pt idx="1">
                  <c:v>15</c:v>
                </c:pt>
                <c:pt idx="2">
                  <c:v>0</c:v>
                </c:pt>
                <c:pt idx="3">
                  <c:v>0</c:v>
                </c:pt>
                <c:pt idx="4">
                  <c:v>1</c:v>
                </c:pt>
              </c:numCache>
            </c:numRef>
          </c:val>
        </c:ser>
        <c:dLbls>
          <c:showVal val="1"/>
        </c:dLbls>
        <c:marker val="1"/>
        <c:axId val="141089408"/>
        <c:axId val="154808704"/>
      </c:lineChart>
      <c:catAx>
        <c:axId val="141089408"/>
        <c:scaling>
          <c:orientation val="minMax"/>
        </c:scaling>
        <c:axPos val="b"/>
        <c:majorTickMark val="none"/>
        <c:tickLblPos val="nextTo"/>
        <c:crossAx val="154808704"/>
        <c:crosses val="autoZero"/>
        <c:auto val="1"/>
        <c:lblAlgn val="ctr"/>
        <c:lblOffset val="100"/>
      </c:catAx>
      <c:valAx>
        <c:axId val="154808704"/>
        <c:scaling>
          <c:orientation val="minMax"/>
        </c:scaling>
        <c:axPos val="l"/>
        <c:majorGridlines/>
        <c:numFmt formatCode="General" sourceLinked="1"/>
        <c:majorTickMark val="none"/>
        <c:tickLblPos val="nextTo"/>
        <c:spPr>
          <a:ln w="9525">
            <a:noFill/>
          </a:ln>
        </c:spPr>
        <c:crossAx val="141089408"/>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4AB63C-1605-4576-9E5A-255E8E2E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36114</Words>
  <Characters>205851</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Elena</cp:lastModifiedBy>
  <cp:revision>2</cp:revision>
  <cp:lastPrinted>2015-02-03T01:18:00Z</cp:lastPrinted>
  <dcterms:created xsi:type="dcterms:W3CDTF">2025-05-14T18:55:00Z</dcterms:created>
  <dcterms:modified xsi:type="dcterms:W3CDTF">2025-05-14T18:55:00Z</dcterms:modified>
</cp:coreProperties>
</file>