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E3" w:rsidRPr="00E32AE3" w:rsidRDefault="00E32AE3" w:rsidP="00E32AE3">
      <w:pPr>
        <w:widowControl w:val="0"/>
        <w:overflowPunct w:val="0"/>
        <w:autoSpaceDE w:val="0"/>
        <w:autoSpaceDN w:val="0"/>
        <w:adjustRightInd w:val="0"/>
        <w:spacing w:after="0" w:line="240" w:lineRule="auto"/>
        <w:ind w:right="4"/>
        <w:jc w:val="right"/>
        <w:rPr>
          <w:rFonts w:ascii="Times New Roman" w:hAnsi="Times New Roman" w:cs="Times New Roman"/>
          <w:b/>
          <w:bCs/>
          <w:sz w:val="16"/>
          <w:szCs w:val="16"/>
        </w:rPr>
      </w:pPr>
      <w:r w:rsidRPr="00E32AE3">
        <w:rPr>
          <w:rFonts w:ascii="Times New Roman" w:hAnsi="Times New Roman" w:cs="Times New Roman"/>
          <w:b/>
          <w:bCs/>
          <w:sz w:val="16"/>
          <w:szCs w:val="16"/>
        </w:rPr>
        <w:t>37</w:t>
      </w:r>
    </w:p>
    <w:p w:rsidR="00E32AE3" w:rsidRDefault="00E32AE3" w:rsidP="00E32AE3">
      <w:pPr>
        <w:widowControl w:val="0"/>
        <w:overflowPunct w:val="0"/>
        <w:autoSpaceDE w:val="0"/>
        <w:autoSpaceDN w:val="0"/>
        <w:adjustRightInd w:val="0"/>
        <w:spacing w:after="0" w:line="240" w:lineRule="auto"/>
        <w:ind w:right="4"/>
        <w:jc w:val="center"/>
        <w:rPr>
          <w:rFonts w:ascii="Times New Roman" w:hAnsi="Times New Roman" w:cs="Times New Roman"/>
          <w:b/>
          <w:bCs/>
          <w:sz w:val="24"/>
          <w:szCs w:val="24"/>
        </w:rPr>
      </w:pPr>
      <w:r>
        <w:rPr>
          <w:rFonts w:ascii="Times New Roman" w:hAnsi="Times New Roman" w:cs="Times New Roman"/>
          <w:b/>
          <w:bCs/>
          <w:sz w:val="24"/>
          <w:szCs w:val="24"/>
        </w:rPr>
        <w:t>Реализуемые образовательные программы в МБОУ «СОШ № 7»</w:t>
      </w:r>
    </w:p>
    <w:p w:rsidR="00E32AE3" w:rsidRDefault="00E32AE3" w:rsidP="00E32AE3">
      <w:pPr>
        <w:widowControl w:val="0"/>
        <w:overflowPunct w:val="0"/>
        <w:autoSpaceDE w:val="0"/>
        <w:autoSpaceDN w:val="0"/>
        <w:adjustRightInd w:val="0"/>
        <w:spacing w:after="0" w:line="240" w:lineRule="auto"/>
        <w:ind w:right="4"/>
        <w:jc w:val="center"/>
        <w:rPr>
          <w:rFonts w:ascii="Times New Roman" w:hAnsi="Times New Roman" w:cs="Times New Roman"/>
          <w:b/>
          <w:bCs/>
          <w:sz w:val="24"/>
          <w:szCs w:val="24"/>
        </w:rPr>
      </w:pPr>
      <w:r>
        <w:rPr>
          <w:rFonts w:ascii="Times New Roman" w:hAnsi="Times New Roman" w:cs="Times New Roman"/>
          <w:b/>
          <w:bCs/>
          <w:sz w:val="24"/>
          <w:szCs w:val="24"/>
        </w:rPr>
        <w:t xml:space="preserve"> с указанием учебных предметов, курсов, дисциплин  (модулей), практики, предусмотренных соответствующей образовательной программой</w:t>
      </w:r>
    </w:p>
    <w:p w:rsidR="00E32AE3" w:rsidRDefault="00E32AE3" w:rsidP="00E32AE3">
      <w:pPr>
        <w:widowControl w:val="0"/>
        <w:overflowPunct w:val="0"/>
        <w:autoSpaceDE w:val="0"/>
        <w:autoSpaceDN w:val="0"/>
        <w:adjustRightInd w:val="0"/>
        <w:spacing w:after="0" w:line="240" w:lineRule="auto"/>
        <w:ind w:right="4"/>
        <w:jc w:val="center"/>
        <w:rPr>
          <w:rFonts w:ascii="Times New Roman" w:hAnsi="Times New Roman" w:cs="Times New Roman"/>
          <w:b/>
          <w:bCs/>
          <w:sz w:val="24"/>
          <w:szCs w:val="24"/>
        </w:rPr>
      </w:pPr>
    </w:p>
    <w:p w:rsidR="00E32AE3" w:rsidRDefault="009F5394" w:rsidP="00C32ED2">
      <w:pPr>
        <w:widowControl w:val="0"/>
        <w:overflowPunct w:val="0"/>
        <w:autoSpaceDE w:val="0"/>
        <w:autoSpaceDN w:val="0"/>
        <w:adjustRightInd w:val="0"/>
        <w:spacing w:after="0" w:line="240" w:lineRule="auto"/>
        <w:ind w:right="4"/>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r w:rsidR="00C32ED2">
        <w:rPr>
          <w:rFonts w:ascii="Times New Roman" w:hAnsi="Times New Roman" w:cs="Times New Roman"/>
          <w:b/>
          <w:bCs/>
          <w:sz w:val="24"/>
          <w:szCs w:val="24"/>
        </w:rPr>
        <w:t xml:space="preserve">: </w:t>
      </w:r>
      <w:r>
        <w:rPr>
          <w:rFonts w:ascii="Times New Roman" w:hAnsi="Times New Roman" w:cs="Times New Roman"/>
          <w:b/>
          <w:bCs/>
          <w:sz w:val="24"/>
          <w:szCs w:val="24"/>
        </w:rPr>
        <w:t xml:space="preserve">Литература 7 класс </w:t>
      </w:r>
    </w:p>
    <w:p w:rsidR="00C32ED2" w:rsidRDefault="00C32ED2" w:rsidP="00C32ED2">
      <w:pPr>
        <w:widowControl w:val="0"/>
        <w:overflowPunct w:val="0"/>
        <w:autoSpaceDE w:val="0"/>
        <w:autoSpaceDN w:val="0"/>
        <w:adjustRightInd w:val="0"/>
        <w:spacing w:after="0" w:line="240" w:lineRule="auto"/>
        <w:ind w:right="4"/>
        <w:rPr>
          <w:rFonts w:ascii="Times New Roman" w:hAnsi="Times New Roman" w:cs="Times New Roman"/>
          <w:b/>
          <w:bCs/>
          <w:sz w:val="24"/>
          <w:szCs w:val="24"/>
        </w:rPr>
      </w:pPr>
    </w:p>
    <w:p w:rsidR="00E32AE3" w:rsidRPr="00C41263" w:rsidRDefault="00E32AE3" w:rsidP="00E32AE3">
      <w:pPr>
        <w:widowControl w:val="0"/>
        <w:overflowPunct w:val="0"/>
        <w:autoSpaceDE w:val="0"/>
        <w:autoSpaceDN w:val="0"/>
        <w:adjustRightInd w:val="0"/>
        <w:spacing w:after="0" w:line="240" w:lineRule="auto"/>
        <w:ind w:right="4"/>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C41263">
        <w:rPr>
          <w:rFonts w:ascii="Times New Roman" w:hAnsi="Times New Roman" w:cs="Times New Roman"/>
          <w:b/>
          <w:bCs/>
          <w:sz w:val="24"/>
          <w:szCs w:val="24"/>
        </w:rPr>
        <w:t>Пояснительная записка</w:t>
      </w:r>
    </w:p>
    <w:p w:rsidR="00E32AE3" w:rsidRPr="00C41263" w:rsidRDefault="00E32AE3" w:rsidP="00E32AE3">
      <w:pPr>
        <w:spacing w:line="240" w:lineRule="auto"/>
        <w:ind w:firstLine="709"/>
        <w:jc w:val="both"/>
        <w:rPr>
          <w:rFonts w:ascii="Times New Roman" w:hAnsi="Times New Roman" w:cs="Times New Roman"/>
          <w:sz w:val="24"/>
          <w:szCs w:val="24"/>
        </w:rPr>
      </w:pPr>
    </w:p>
    <w:p w:rsidR="00E32AE3" w:rsidRPr="0063126D" w:rsidRDefault="00E32AE3" w:rsidP="0063126D">
      <w:pPr>
        <w:spacing w:after="0"/>
        <w:ind w:firstLine="709"/>
        <w:jc w:val="both"/>
        <w:rPr>
          <w:rFonts w:ascii="Times New Roman" w:hAnsi="Times New Roman" w:cs="Times New Roman"/>
          <w:sz w:val="24"/>
          <w:szCs w:val="24"/>
        </w:rPr>
      </w:pPr>
      <w:r w:rsidRPr="0063126D">
        <w:rPr>
          <w:rFonts w:ascii="Times New Roman" w:hAnsi="Times New Roman" w:cs="Times New Roman"/>
          <w:sz w:val="24"/>
          <w:szCs w:val="24"/>
        </w:rPr>
        <w:t>Настоящая программа по литературе для 7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 на основе  Программы основного общего образования по литературе,</w:t>
      </w:r>
      <w:bookmarkStart w:id="0" w:name="_GoBack"/>
      <w:bookmarkEnd w:id="0"/>
      <w:r w:rsidRPr="0063126D">
        <w:rPr>
          <w:rFonts w:ascii="Times New Roman" w:hAnsi="Times New Roman" w:cs="Times New Roman"/>
          <w:sz w:val="24"/>
          <w:szCs w:val="24"/>
        </w:rPr>
        <w:t xml:space="preserve"> Программы по литературе В.Я. Коровиной и др 2011г. (М.: Просвещение) к учебнику В.Я. Коровиной (М. : Просвещение). </w:t>
      </w:r>
    </w:p>
    <w:p w:rsidR="00E32AE3" w:rsidRPr="0063126D" w:rsidRDefault="00E32AE3" w:rsidP="0063126D">
      <w:pPr>
        <w:widowControl w:val="0"/>
        <w:overflowPunct w:val="0"/>
        <w:autoSpaceDE w:val="0"/>
        <w:autoSpaceDN w:val="0"/>
        <w:adjustRightInd w:val="0"/>
        <w:spacing w:after="0"/>
        <w:ind w:right="4" w:firstLine="708"/>
        <w:rPr>
          <w:rFonts w:ascii="Times New Roman" w:hAnsi="Times New Roman" w:cs="Times New Roman"/>
          <w:b/>
          <w:bCs/>
          <w:sz w:val="24"/>
          <w:szCs w:val="24"/>
        </w:rPr>
      </w:pPr>
      <w:r w:rsidRPr="0063126D">
        <w:rPr>
          <w:rFonts w:ascii="Times New Roman" w:hAnsi="Times New Roman" w:cs="Times New Roman"/>
          <w:b/>
          <w:bCs/>
          <w:sz w:val="24"/>
          <w:szCs w:val="24"/>
        </w:rPr>
        <w:t>Общая характеристика учебного предмета</w:t>
      </w:r>
    </w:p>
    <w:p w:rsidR="00E32AE3" w:rsidRPr="0063126D" w:rsidRDefault="00E32AE3" w:rsidP="0063126D">
      <w:pPr>
        <w:spacing w:after="0"/>
        <w:ind w:firstLine="709"/>
        <w:jc w:val="both"/>
        <w:rPr>
          <w:rFonts w:ascii="Times New Roman" w:hAnsi="Times New Roman" w:cs="Times New Roman"/>
          <w:sz w:val="24"/>
          <w:szCs w:val="24"/>
        </w:rPr>
      </w:pPr>
      <w:r w:rsidRPr="0063126D">
        <w:rPr>
          <w:rFonts w:ascii="Times New Roman" w:hAnsi="Times New Roman" w:cs="Times New Roman"/>
          <w:sz w:val="24"/>
          <w:szCs w:val="24"/>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E32AE3" w:rsidRPr="0063126D" w:rsidRDefault="00E32AE3" w:rsidP="0063126D">
      <w:pPr>
        <w:spacing w:after="0"/>
        <w:ind w:firstLine="709"/>
        <w:jc w:val="both"/>
        <w:rPr>
          <w:rFonts w:ascii="Times New Roman" w:hAnsi="Times New Roman" w:cs="Times New Roman"/>
          <w:bCs/>
          <w:iCs/>
          <w:sz w:val="24"/>
          <w:szCs w:val="24"/>
        </w:rPr>
      </w:pPr>
      <w:r w:rsidRPr="0063126D">
        <w:rPr>
          <w:rFonts w:ascii="Times New Roman" w:hAnsi="Times New Roman" w:cs="Times New Roman"/>
          <w:sz w:val="24"/>
          <w:szCs w:val="24"/>
        </w:rPr>
        <w:t>Изучение</w:t>
      </w:r>
      <w:r w:rsidRPr="0063126D">
        <w:rPr>
          <w:rFonts w:ascii="Times New Roman" w:hAnsi="Times New Roman" w:cs="Times New Roman"/>
          <w:bCs/>
          <w:iCs/>
          <w:sz w:val="24"/>
          <w:szCs w:val="24"/>
        </w:rPr>
        <w:t xml:space="preserve"> литературы в основной школе направлено на достижение следующих </w:t>
      </w:r>
      <w:r w:rsidRPr="0063126D">
        <w:rPr>
          <w:rFonts w:ascii="Times New Roman" w:hAnsi="Times New Roman" w:cs="Times New Roman"/>
          <w:b/>
          <w:bCs/>
          <w:iCs/>
          <w:sz w:val="24"/>
          <w:szCs w:val="24"/>
        </w:rPr>
        <w:t>целей</w:t>
      </w:r>
      <w:r w:rsidRPr="0063126D">
        <w:rPr>
          <w:rFonts w:ascii="Times New Roman" w:hAnsi="Times New Roman" w:cs="Times New Roman"/>
          <w:bCs/>
          <w:iCs/>
          <w:sz w:val="24"/>
          <w:szCs w:val="24"/>
        </w:rPr>
        <w:t>:</w:t>
      </w:r>
    </w:p>
    <w:p w:rsidR="00E32AE3" w:rsidRPr="0063126D" w:rsidRDefault="00E32AE3" w:rsidP="0063126D">
      <w:pPr>
        <w:numPr>
          <w:ilvl w:val="0"/>
          <w:numId w:val="1"/>
        </w:numPr>
        <w:tabs>
          <w:tab w:val="clear" w:pos="1429"/>
          <w:tab w:val="num" w:pos="426"/>
        </w:tabs>
        <w:spacing w:after="0"/>
        <w:ind w:left="0" w:hanging="11"/>
        <w:jc w:val="both"/>
        <w:rPr>
          <w:rFonts w:ascii="Times New Roman" w:hAnsi="Times New Roman" w:cs="Times New Roman"/>
          <w:sz w:val="24"/>
          <w:szCs w:val="24"/>
        </w:rPr>
      </w:pPr>
      <w:r w:rsidRPr="0063126D">
        <w:rPr>
          <w:rFonts w:ascii="Times New Roman" w:hAnsi="Times New Roman" w:cs="Times New Roman"/>
          <w:bCs/>
          <w:sz w:val="24"/>
          <w:szCs w:val="24"/>
        </w:rPr>
        <w:t>формирование</w:t>
      </w:r>
      <w:r w:rsidRPr="0063126D">
        <w:rPr>
          <w:rFonts w:ascii="Times New Roman" w:hAnsi="Times New Roman" w:cs="Times New Roman"/>
          <w:sz w:val="24"/>
          <w:szCs w:val="24"/>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w:t>
      </w:r>
    </w:p>
    <w:p w:rsidR="00E32AE3" w:rsidRPr="0063126D" w:rsidRDefault="00E32AE3" w:rsidP="0063126D">
      <w:pPr>
        <w:numPr>
          <w:ilvl w:val="0"/>
          <w:numId w:val="1"/>
        </w:numPr>
        <w:tabs>
          <w:tab w:val="clear" w:pos="1429"/>
          <w:tab w:val="num" w:pos="426"/>
        </w:tabs>
        <w:spacing w:after="0"/>
        <w:ind w:left="0" w:hanging="11"/>
        <w:jc w:val="both"/>
        <w:rPr>
          <w:rFonts w:ascii="Times New Roman" w:hAnsi="Times New Roman" w:cs="Times New Roman"/>
          <w:sz w:val="24"/>
          <w:szCs w:val="24"/>
        </w:rPr>
      </w:pPr>
      <w:r w:rsidRPr="0063126D">
        <w:rPr>
          <w:rFonts w:ascii="Times New Roman" w:hAnsi="Times New Roman" w:cs="Times New Roman"/>
          <w:sz w:val="24"/>
          <w:szCs w:val="24"/>
        </w:rPr>
        <w:t>развитие интеллектуальных и творческих способностей учащихся, необходимых для их успешной социализации и самореализации;</w:t>
      </w:r>
    </w:p>
    <w:p w:rsidR="00E32AE3" w:rsidRPr="0063126D" w:rsidRDefault="00E32AE3" w:rsidP="0063126D">
      <w:pPr>
        <w:numPr>
          <w:ilvl w:val="0"/>
          <w:numId w:val="1"/>
        </w:numPr>
        <w:tabs>
          <w:tab w:val="clear" w:pos="1429"/>
          <w:tab w:val="num" w:pos="426"/>
        </w:tabs>
        <w:spacing w:after="0"/>
        <w:ind w:left="0" w:hanging="11"/>
        <w:jc w:val="both"/>
        <w:rPr>
          <w:rFonts w:ascii="Times New Roman" w:hAnsi="Times New Roman" w:cs="Times New Roman"/>
          <w:sz w:val="24"/>
          <w:szCs w:val="24"/>
        </w:rPr>
      </w:pPr>
      <w:r w:rsidRPr="0063126D">
        <w:rPr>
          <w:rFonts w:ascii="Times New Roman" w:hAnsi="Times New Roman" w:cs="Times New Roman"/>
          <w:sz w:val="24"/>
          <w:szCs w:val="24"/>
        </w:rPr>
        <w:t>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E32AE3" w:rsidRPr="0063126D" w:rsidRDefault="00E32AE3" w:rsidP="0063126D">
      <w:pPr>
        <w:numPr>
          <w:ilvl w:val="0"/>
          <w:numId w:val="1"/>
        </w:numPr>
        <w:tabs>
          <w:tab w:val="clear" w:pos="1429"/>
          <w:tab w:val="num" w:pos="426"/>
        </w:tabs>
        <w:spacing w:after="0"/>
        <w:ind w:left="0" w:hanging="11"/>
        <w:jc w:val="both"/>
        <w:rPr>
          <w:rFonts w:ascii="Times New Roman" w:hAnsi="Times New Roman" w:cs="Times New Roman"/>
          <w:sz w:val="24"/>
          <w:szCs w:val="24"/>
        </w:rPr>
      </w:pPr>
      <w:r w:rsidRPr="0063126D">
        <w:rPr>
          <w:rFonts w:ascii="Times New Roman" w:hAnsi="Times New Roman" w:cs="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E32AE3" w:rsidRPr="0063126D" w:rsidRDefault="00E32AE3" w:rsidP="0063126D">
      <w:pPr>
        <w:numPr>
          <w:ilvl w:val="0"/>
          <w:numId w:val="1"/>
        </w:numPr>
        <w:tabs>
          <w:tab w:val="clear" w:pos="1429"/>
          <w:tab w:val="num" w:pos="426"/>
        </w:tabs>
        <w:spacing w:after="0"/>
        <w:ind w:left="0" w:hanging="11"/>
        <w:jc w:val="both"/>
        <w:rPr>
          <w:rFonts w:ascii="Times New Roman" w:hAnsi="Times New Roman" w:cs="Times New Roman"/>
          <w:sz w:val="24"/>
          <w:szCs w:val="24"/>
        </w:rPr>
      </w:pPr>
      <w:r w:rsidRPr="0063126D">
        <w:rPr>
          <w:rFonts w:ascii="Times New Roman" w:hAnsi="Times New Roman" w:cs="Times New Roman"/>
          <w:sz w:val="24"/>
          <w:szCs w:val="24"/>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E32AE3" w:rsidRPr="0063126D" w:rsidRDefault="00E32AE3" w:rsidP="0063126D">
      <w:pPr>
        <w:numPr>
          <w:ilvl w:val="0"/>
          <w:numId w:val="1"/>
        </w:numPr>
        <w:tabs>
          <w:tab w:val="clear" w:pos="1429"/>
          <w:tab w:val="num" w:pos="426"/>
        </w:tabs>
        <w:spacing w:after="0"/>
        <w:ind w:left="0" w:hanging="11"/>
        <w:jc w:val="both"/>
        <w:rPr>
          <w:rFonts w:ascii="Times New Roman" w:hAnsi="Times New Roman" w:cs="Times New Roman"/>
          <w:sz w:val="24"/>
          <w:szCs w:val="24"/>
        </w:rPr>
      </w:pPr>
      <w:r w:rsidRPr="0063126D">
        <w:rPr>
          <w:rFonts w:ascii="Times New Roman" w:hAnsi="Times New Roman" w:cs="Times New Roman"/>
          <w:sz w:val="24"/>
          <w:szCs w:val="24"/>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32AE3" w:rsidRPr="0063126D" w:rsidRDefault="00E32AE3" w:rsidP="0063126D">
      <w:pPr>
        <w:numPr>
          <w:ilvl w:val="0"/>
          <w:numId w:val="1"/>
        </w:numPr>
        <w:tabs>
          <w:tab w:val="clear" w:pos="1429"/>
          <w:tab w:val="num" w:pos="426"/>
        </w:tabs>
        <w:spacing w:after="0"/>
        <w:ind w:left="0" w:hanging="11"/>
        <w:jc w:val="both"/>
        <w:rPr>
          <w:rFonts w:ascii="Times New Roman" w:hAnsi="Times New Roman" w:cs="Times New Roman"/>
          <w:sz w:val="24"/>
          <w:szCs w:val="24"/>
        </w:rPr>
      </w:pPr>
      <w:r w:rsidRPr="0063126D">
        <w:rPr>
          <w:rFonts w:ascii="Times New Roman" w:hAnsi="Times New Roman" w:cs="Times New Roman"/>
          <w:sz w:val="24"/>
          <w:szCs w:val="24"/>
        </w:rPr>
        <w:t>использование опыта общения с произведениямихудожественной литературы в повседневной жизни и учебной деятельности, речевом самосовершенствовании.</w:t>
      </w:r>
    </w:p>
    <w:p w:rsidR="00E32AE3" w:rsidRPr="0063126D" w:rsidRDefault="00E32AE3" w:rsidP="0063126D">
      <w:pPr>
        <w:spacing w:after="0"/>
        <w:ind w:firstLine="709"/>
        <w:jc w:val="both"/>
        <w:rPr>
          <w:rFonts w:ascii="Times New Roman" w:hAnsi="Times New Roman" w:cs="Times New Roman"/>
          <w:sz w:val="24"/>
          <w:szCs w:val="24"/>
        </w:rPr>
      </w:pPr>
      <w:r w:rsidRPr="0063126D">
        <w:rPr>
          <w:rFonts w:ascii="Times New Roman" w:hAnsi="Times New Roman" w:cs="Times New Roman"/>
          <w:sz w:val="24"/>
          <w:szCs w:val="24"/>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w:t>
      </w:r>
      <w:r w:rsidRPr="0063126D">
        <w:rPr>
          <w:rFonts w:ascii="Times New Roman" w:hAnsi="Times New Roman" w:cs="Times New Roman"/>
          <w:sz w:val="24"/>
          <w:szCs w:val="24"/>
        </w:rPr>
        <w:lastRenderedPageBreak/>
        <w:t>выражающими жизненную правду, общегуманистические идеалы и воспитывающими высокие нравственные чувства у человека читающего.</w:t>
      </w:r>
    </w:p>
    <w:p w:rsidR="00E32AE3" w:rsidRPr="0063126D" w:rsidRDefault="00E32AE3" w:rsidP="0063126D">
      <w:pPr>
        <w:widowControl w:val="0"/>
        <w:overflowPunct w:val="0"/>
        <w:autoSpaceDE w:val="0"/>
        <w:autoSpaceDN w:val="0"/>
        <w:adjustRightInd w:val="0"/>
        <w:spacing w:after="0"/>
        <w:ind w:right="4" w:firstLine="708"/>
        <w:jc w:val="both"/>
        <w:rPr>
          <w:rFonts w:ascii="Times New Roman" w:hAnsi="Times New Roman" w:cs="Times New Roman"/>
          <w:sz w:val="24"/>
          <w:szCs w:val="24"/>
        </w:rPr>
      </w:pPr>
      <w:r w:rsidRPr="0063126D">
        <w:rPr>
          <w:rFonts w:ascii="Times New Roman" w:hAnsi="Times New Roman" w:cs="Times New Roman"/>
          <w:sz w:val="24"/>
          <w:szCs w:val="24"/>
        </w:rPr>
        <w:t>В этой возрастной группе формируются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различных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w:t>
      </w:r>
    </w:p>
    <w:p w:rsidR="00E32AE3" w:rsidRPr="0063126D" w:rsidRDefault="00E32AE3" w:rsidP="0063126D">
      <w:pPr>
        <w:widowControl w:val="0"/>
        <w:overflowPunct w:val="0"/>
        <w:autoSpaceDE w:val="0"/>
        <w:autoSpaceDN w:val="0"/>
        <w:adjustRightInd w:val="0"/>
        <w:spacing w:after="0"/>
        <w:ind w:right="4" w:firstLine="708"/>
        <w:jc w:val="both"/>
        <w:rPr>
          <w:rFonts w:ascii="Times New Roman" w:hAnsi="Times New Roman" w:cs="Times New Roman"/>
          <w:sz w:val="24"/>
          <w:szCs w:val="24"/>
        </w:rPr>
      </w:pPr>
      <w:r w:rsidRPr="0063126D">
        <w:rPr>
          <w:rFonts w:ascii="Times New Roman" w:hAnsi="Times New Roman" w:cs="Times New Roman"/>
          <w:sz w:val="24"/>
          <w:szCs w:val="24"/>
        </w:rPr>
        <w:t>Эта группа активно воспринимает прочитанный текст, но недостаточно владеет собственно техникой чтения, именно поэтому на уроках важно уделять внимание чтению вслух, развивать и укреплять стремление к чтению художественной литературы, проектной деятельности учащихся.</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ab/>
        <w:t xml:space="preserve">Главная идея программы по литературе – изучение литературы от фольклора к древнерусской литературе, от нее к русской литературе </w:t>
      </w:r>
      <w:r w:rsidRPr="0063126D">
        <w:rPr>
          <w:rFonts w:ascii="Times New Roman" w:hAnsi="Times New Roman" w:cs="Times New Roman"/>
          <w:sz w:val="24"/>
          <w:szCs w:val="24"/>
          <w:lang w:val="en-US"/>
        </w:rPr>
        <w:t>XVIII</w:t>
      </w:r>
      <w:r w:rsidRPr="0063126D">
        <w:rPr>
          <w:rFonts w:ascii="Times New Roman" w:hAnsi="Times New Roman" w:cs="Times New Roman"/>
          <w:sz w:val="24"/>
          <w:szCs w:val="24"/>
        </w:rPr>
        <w:t xml:space="preserve">, </w:t>
      </w:r>
      <w:r w:rsidRPr="0063126D">
        <w:rPr>
          <w:rFonts w:ascii="Times New Roman" w:hAnsi="Times New Roman" w:cs="Times New Roman"/>
          <w:sz w:val="24"/>
          <w:szCs w:val="24"/>
          <w:lang w:val="en-US"/>
        </w:rPr>
        <w:t>XIX</w:t>
      </w:r>
      <w:r w:rsidRPr="0063126D">
        <w:rPr>
          <w:rFonts w:ascii="Times New Roman" w:hAnsi="Times New Roman" w:cs="Times New Roman"/>
          <w:sz w:val="24"/>
          <w:szCs w:val="24"/>
        </w:rPr>
        <w:t xml:space="preserve">, </w:t>
      </w:r>
      <w:r w:rsidRPr="0063126D">
        <w:rPr>
          <w:rFonts w:ascii="Times New Roman" w:hAnsi="Times New Roman" w:cs="Times New Roman"/>
          <w:sz w:val="24"/>
          <w:szCs w:val="24"/>
          <w:lang w:val="en-US"/>
        </w:rPr>
        <w:t>XX</w:t>
      </w:r>
      <w:r w:rsidRPr="0063126D">
        <w:rPr>
          <w:rFonts w:ascii="Times New Roman" w:hAnsi="Times New Roman" w:cs="Times New Roman"/>
          <w:sz w:val="24"/>
          <w:szCs w:val="24"/>
        </w:rPr>
        <w:t>вв.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ab/>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ab/>
        <w:t>Курс литературы в 7 классе строится на основе сочетания концентрического, историко-хронологического и проблемно-тематического принципов.</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ab/>
        <w:t>Содержание курса литературы в 7 классе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ab/>
        <w:t>Ведущая тема при изучении литературы в 7 классе – особенности труда писателя, его позиция, изображение человека как важнейшая проблема литературы. В программе соблюдена системная направленность. Курс 7 класса представлен разделами:</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устное народное творчество.</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Древнерусская литература.</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 xml:space="preserve">Русская литература </w:t>
      </w:r>
      <w:r w:rsidRPr="0063126D">
        <w:rPr>
          <w:rFonts w:ascii="Times New Roman" w:hAnsi="Times New Roman" w:cs="Times New Roman"/>
          <w:bCs/>
          <w:sz w:val="24"/>
          <w:szCs w:val="24"/>
          <w:lang w:val="en-US"/>
        </w:rPr>
        <w:t xml:space="preserve">XVIII </w:t>
      </w:r>
      <w:r w:rsidRPr="0063126D">
        <w:rPr>
          <w:rFonts w:ascii="Times New Roman" w:hAnsi="Times New Roman" w:cs="Times New Roman"/>
          <w:bCs/>
          <w:sz w:val="24"/>
          <w:szCs w:val="24"/>
        </w:rPr>
        <w:t>века.</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 xml:space="preserve">Русская литература </w:t>
      </w:r>
      <w:r w:rsidRPr="0063126D">
        <w:rPr>
          <w:rFonts w:ascii="Times New Roman" w:hAnsi="Times New Roman" w:cs="Times New Roman"/>
          <w:bCs/>
          <w:sz w:val="24"/>
          <w:szCs w:val="24"/>
          <w:lang w:val="en-US"/>
        </w:rPr>
        <w:t xml:space="preserve">XIX </w:t>
      </w:r>
      <w:r w:rsidRPr="0063126D">
        <w:rPr>
          <w:rFonts w:ascii="Times New Roman" w:hAnsi="Times New Roman" w:cs="Times New Roman"/>
          <w:bCs/>
          <w:sz w:val="24"/>
          <w:szCs w:val="24"/>
        </w:rPr>
        <w:t>века.</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 xml:space="preserve">Русская литература </w:t>
      </w:r>
      <w:r w:rsidRPr="0063126D">
        <w:rPr>
          <w:rFonts w:ascii="Times New Roman" w:hAnsi="Times New Roman" w:cs="Times New Roman"/>
          <w:bCs/>
          <w:sz w:val="24"/>
          <w:szCs w:val="24"/>
          <w:lang w:val="en-US"/>
        </w:rPr>
        <w:t>XX</w:t>
      </w:r>
      <w:r w:rsidRPr="0063126D">
        <w:rPr>
          <w:rFonts w:ascii="Times New Roman" w:hAnsi="Times New Roman" w:cs="Times New Roman"/>
          <w:bCs/>
          <w:sz w:val="24"/>
          <w:szCs w:val="24"/>
        </w:rPr>
        <w:t>века.</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Литература народов России.</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Зарубежная литература</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Обзоры.</w:t>
      </w:r>
    </w:p>
    <w:p w:rsidR="00E32AE3" w:rsidRPr="0063126D" w:rsidRDefault="00E32AE3" w:rsidP="0063126D">
      <w:pPr>
        <w:pStyle w:val="a3"/>
        <w:widowControl w:val="0"/>
        <w:numPr>
          <w:ilvl w:val="0"/>
          <w:numId w:val="3"/>
        </w:numPr>
        <w:overflowPunct w:val="0"/>
        <w:autoSpaceDE w:val="0"/>
        <w:autoSpaceDN w:val="0"/>
        <w:adjustRightInd w:val="0"/>
        <w:spacing w:after="0"/>
        <w:ind w:right="4"/>
        <w:jc w:val="both"/>
        <w:rPr>
          <w:rFonts w:ascii="Times New Roman" w:hAnsi="Times New Roman" w:cs="Times New Roman"/>
          <w:bCs/>
          <w:sz w:val="24"/>
          <w:szCs w:val="24"/>
        </w:rPr>
      </w:pPr>
      <w:r w:rsidRPr="0063126D">
        <w:rPr>
          <w:rFonts w:ascii="Times New Roman" w:hAnsi="Times New Roman" w:cs="Times New Roman"/>
          <w:bCs/>
          <w:sz w:val="24"/>
          <w:szCs w:val="24"/>
        </w:rPr>
        <w:t>Сведения по теории и истории литературы.</w:t>
      </w:r>
    </w:p>
    <w:p w:rsidR="00E32AE3" w:rsidRPr="0063126D" w:rsidRDefault="00E32AE3" w:rsidP="0063126D">
      <w:pPr>
        <w:widowControl w:val="0"/>
        <w:overflowPunct w:val="0"/>
        <w:autoSpaceDE w:val="0"/>
        <w:autoSpaceDN w:val="0"/>
        <w:adjustRightInd w:val="0"/>
        <w:spacing w:after="0"/>
        <w:ind w:right="4" w:firstLine="360"/>
        <w:jc w:val="both"/>
        <w:rPr>
          <w:rFonts w:ascii="Times New Roman" w:hAnsi="Times New Roman" w:cs="Times New Roman"/>
          <w:bCs/>
          <w:sz w:val="24"/>
          <w:szCs w:val="24"/>
        </w:rPr>
      </w:pPr>
      <w:r w:rsidRPr="0063126D">
        <w:rPr>
          <w:rFonts w:ascii="Times New Roman" w:hAnsi="Times New Roman" w:cs="Times New Roman"/>
          <w:bCs/>
          <w:sz w:val="24"/>
          <w:szCs w:val="24"/>
        </w:rPr>
        <w:t>В разделах 1-8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p>
    <w:p w:rsidR="00E32AE3" w:rsidRPr="0063126D" w:rsidRDefault="00E32AE3" w:rsidP="0063126D">
      <w:pPr>
        <w:widowControl w:val="0"/>
        <w:overflowPunct w:val="0"/>
        <w:autoSpaceDE w:val="0"/>
        <w:autoSpaceDN w:val="0"/>
        <w:adjustRightInd w:val="0"/>
        <w:spacing w:after="0"/>
        <w:ind w:right="4" w:firstLine="360"/>
        <w:jc w:val="both"/>
        <w:rPr>
          <w:rFonts w:ascii="Times New Roman" w:hAnsi="Times New Roman" w:cs="Times New Roman"/>
          <w:bCs/>
          <w:sz w:val="24"/>
          <w:szCs w:val="24"/>
        </w:rPr>
      </w:pPr>
      <w:r w:rsidRPr="0063126D">
        <w:rPr>
          <w:rFonts w:ascii="Times New Roman" w:hAnsi="Times New Roman" w:cs="Times New Roman"/>
          <w:bCs/>
          <w:sz w:val="24"/>
          <w:szCs w:val="24"/>
        </w:rPr>
        <w:t>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 в рабочей программе выделены часы на развитие речи, на уроки внеклассного чтения, проектную деятельность учащихся.</w:t>
      </w:r>
    </w:p>
    <w:p w:rsidR="00E32AE3" w:rsidRPr="0063126D" w:rsidRDefault="00E32AE3" w:rsidP="0063126D">
      <w:pPr>
        <w:widowControl w:val="0"/>
        <w:overflowPunct w:val="0"/>
        <w:autoSpaceDE w:val="0"/>
        <w:autoSpaceDN w:val="0"/>
        <w:adjustRightInd w:val="0"/>
        <w:spacing w:after="0"/>
        <w:ind w:right="4" w:firstLine="360"/>
        <w:jc w:val="both"/>
        <w:rPr>
          <w:rFonts w:ascii="Times New Roman" w:hAnsi="Times New Roman" w:cs="Times New Roman"/>
          <w:bCs/>
          <w:sz w:val="24"/>
          <w:szCs w:val="24"/>
        </w:rPr>
      </w:pPr>
      <w:r w:rsidRPr="0063126D">
        <w:rPr>
          <w:rFonts w:ascii="Times New Roman" w:hAnsi="Times New Roman" w:cs="Times New Roman"/>
          <w:bCs/>
          <w:sz w:val="24"/>
          <w:szCs w:val="24"/>
        </w:rPr>
        <w:t xml:space="preserve">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w:t>
      </w:r>
      <w:r w:rsidRPr="0063126D">
        <w:rPr>
          <w:rFonts w:ascii="Times New Roman" w:hAnsi="Times New Roman" w:cs="Times New Roman"/>
          <w:bCs/>
          <w:sz w:val="24"/>
          <w:szCs w:val="24"/>
        </w:rPr>
        <w:lastRenderedPageBreak/>
        <w:t>работы, а также произведения для заучивания наизусть, списки произведений для самостоятельного чтения.</w:t>
      </w:r>
    </w:p>
    <w:p w:rsidR="00E32AE3" w:rsidRPr="0063126D" w:rsidRDefault="00E32AE3" w:rsidP="0063126D">
      <w:pPr>
        <w:widowControl w:val="0"/>
        <w:overflowPunct w:val="0"/>
        <w:autoSpaceDE w:val="0"/>
        <w:autoSpaceDN w:val="0"/>
        <w:adjustRightInd w:val="0"/>
        <w:spacing w:after="0"/>
        <w:ind w:right="4"/>
        <w:jc w:val="center"/>
        <w:rPr>
          <w:rFonts w:ascii="Times New Roman" w:hAnsi="Times New Roman" w:cs="Times New Roman"/>
          <w:b/>
          <w:sz w:val="24"/>
          <w:szCs w:val="24"/>
        </w:rPr>
      </w:pPr>
      <w:r w:rsidRPr="0063126D">
        <w:rPr>
          <w:rFonts w:ascii="Times New Roman" w:hAnsi="Times New Roman" w:cs="Times New Roman"/>
          <w:b/>
          <w:sz w:val="24"/>
          <w:szCs w:val="24"/>
        </w:rPr>
        <w:t>Описание места учебного предмета, курса в учебном плане</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Программа рассчитана на 2 часа в неделю, 68 часов в год.</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sz w:val="24"/>
          <w:szCs w:val="24"/>
        </w:rPr>
      </w:pPr>
    </w:p>
    <w:p w:rsidR="00E32AE3" w:rsidRPr="0063126D" w:rsidRDefault="00E32AE3" w:rsidP="0063126D">
      <w:pPr>
        <w:widowControl w:val="0"/>
        <w:overflowPunct w:val="0"/>
        <w:autoSpaceDE w:val="0"/>
        <w:autoSpaceDN w:val="0"/>
        <w:adjustRightInd w:val="0"/>
        <w:spacing w:after="0"/>
        <w:ind w:right="4"/>
        <w:jc w:val="center"/>
        <w:rPr>
          <w:rFonts w:ascii="Times New Roman" w:hAnsi="Times New Roman" w:cs="Times New Roman"/>
          <w:b/>
          <w:sz w:val="24"/>
          <w:szCs w:val="24"/>
        </w:rPr>
      </w:pPr>
      <w:r w:rsidRPr="0063126D">
        <w:rPr>
          <w:rFonts w:ascii="Times New Roman" w:hAnsi="Times New Roman" w:cs="Times New Roman"/>
          <w:b/>
          <w:sz w:val="24"/>
          <w:szCs w:val="24"/>
        </w:rPr>
        <w:t>Описание ценностных ориентиров содержания учебного предмета</w:t>
      </w:r>
    </w:p>
    <w:p w:rsidR="00E32AE3" w:rsidRPr="0063126D" w:rsidRDefault="00E32AE3" w:rsidP="0063126D">
      <w:pPr>
        <w:widowControl w:val="0"/>
        <w:overflowPunct w:val="0"/>
        <w:autoSpaceDE w:val="0"/>
        <w:autoSpaceDN w:val="0"/>
        <w:adjustRightInd w:val="0"/>
        <w:spacing w:after="0"/>
        <w:ind w:right="4"/>
        <w:jc w:val="center"/>
        <w:rPr>
          <w:rFonts w:ascii="Times New Roman" w:hAnsi="Times New Roman" w:cs="Times New Roman"/>
          <w:b/>
          <w:sz w:val="24"/>
          <w:szCs w:val="24"/>
        </w:rPr>
      </w:pPr>
    </w:p>
    <w:p w:rsidR="00E32AE3" w:rsidRPr="0063126D" w:rsidRDefault="00E32AE3" w:rsidP="0063126D">
      <w:pPr>
        <w:tabs>
          <w:tab w:val="left" w:pos="390"/>
          <w:tab w:val="left" w:pos="1065"/>
        </w:tabs>
        <w:spacing w:after="0"/>
        <w:jc w:val="both"/>
        <w:rPr>
          <w:rFonts w:ascii="Times New Roman" w:hAnsi="Times New Roman" w:cs="Times New Roman"/>
          <w:b/>
          <w:sz w:val="24"/>
          <w:szCs w:val="24"/>
        </w:rPr>
      </w:pPr>
      <w:r w:rsidRPr="0063126D">
        <w:rPr>
          <w:rFonts w:ascii="Times New Roman" w:hAnsi="Times New Roman" w:cs="Times New Roman"/>
          <w:sz w:val="24"/>
          <w:szCs w:val="24"/>
        </w:rPr>
        <w:tab/>
        <w:t>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общегуманистические идеалы и воспитывающими высокие нравственные чувства у человека читающего.</w:t>
      </w:r>
    </w:p>
    <w:p w:rsidR="00E32AE3" w:rsidRPr="0063126D" w:rsidRDefault="00E32AE3" w:rsidP="0063126D">
      <w:pPr>
        <w:tabs>
          <w:tab w:val="left" w:pos="450"/>
          <w:tab w:val="left" w:pos="1065"/>
        </w:tabs>
        <w:spacing w:after="0"/>
        <w:jc w:val="both"/>
        <w:rPr>
          <w:rFonts w:ascii="Times New Roman" w:hAnsi="Times New Roman" w:cs="Times New Roman"/>
          <w:sz w:val="24"/>
          <w:szCs w:val="24"/>
        </w:rPr>
      </w:pPr>
      <w:r w:rsidRPr="0063126D">
        <w:rPr>
          <w:rFonts w:ascii="Times New Roman" w:hAnsi="Times New Roman" w:cs="Times New Roman"/>
          <w:sz w:val="24"/>
          <w:szCs w:val="24"/>
        </w:rPr>
        <w:tab/>
      </w:r>
    </w:p>
    <w:p w:rsidR="00E32AE3" w:rsidRPr="0063126D" w:rsidRDefault="00E32AE3" w:rsidP="0063126D">
      <w:pPr>
        <w:widowControl w:val="0"/>
        <w:overflowPunct w:val="0"/>
        <w:autoSpaceDE w:val="0"/>
        <w:autoSpaceDN w:val="0"/>
        <w:adjustRightInd w:val="0"/>
        <w:spacing w:after="0"/>
        <w:ind w:right="4"/>
        <w:jc w:val="center"/>
        <w:rPr>
          <w:rFonts w:ascii="Times New Roman" w:hAnsi="Times New Roman" w:cs="Times New Roman"/>
          <w:b/>
          <w:sz w:val="24"/>
          <w:szCs w:val="24"/>
        </w:rPr>
      </w:pPr>
      <w:r w:rsidRPr="0063126D">
        <w:rPr>
          <w:rFonts w:ascii="Times New Roman" w:hAnsi="Times New Roman" w:cs="Times New Roman"/>
          <w:b/>
          <w:sz w:val="24"/>
          <w:szCs w:val="24"/>
        </w:rPr>
        <w:t>Результаты освоения конкретного учебного предмета, курса</w:t>
      </w:r>
    </w:p>
    <w:p w:rsidR="00E32AE3" w:rsidRPr="0063126D" w:rsidRDefault="00E32AE3" w:rsidP="0063126D">
      <w:pPr>
        <w:widowControl w:val="0"/>
        <w:overflowPunct w:val="0"/>
        <w:autoSpaceDE w:val="0"/>
        <w:autoSpaceDN w:val="0"/>
        <w:adjustRightInd w:val="0"/>
        <w:spacing w:after="0"/>
        <w:ind w:right="4"/>
        <w:jc w:val="center"/>
        <w:rPr>
          <w:rFonts w:ascii="Times New Roman" w:hAnsi="Times New Roman" w:cs="Times New Roman"/>
          <w:b/>
          <w:sz w:val="24"/>
          <w:szCs w:val="24"/>
        </w:rPr>
      </w:pPr>
    </w:p>
    <w:p w:rsidR="00E32AE3" w:rsidRPr="0063126D" w:rsidRDefault="00E32AE3" w:rsidP="0063126D">
      <w:pPr>
        <w:widowControl w:val="0"/>
        <w:overflowPunct w:val="0"/>
        <w:autoSpaceDE w:val="0"/>
        <w:autoSpaceDN w:val="0"/>
        <w:adjustRightInd w:val="0"/>
        <w:spacing w:after="0"/>
        <w:ind w:right="4"/>
        <w:rPr>
          <w:rFonts w:ascii="Times New Roman" w:hAnsi="Times New Roman" w:cs="Times New Roman"/>
          <w:b/>
          <w:sz w:val="24"/>
          <w:szCs w:val="24"/>
        </w:rPr>
      </w:pPr>
      <w:r w:rsidRPr="0063126D">
        <w:rPr>
          <w:rFonts w:ascii="Times New Roman" w:hAnsi="Times New Roman" w:cs="Times New Roman"/>
          <w:b/>
          <w:sz w:val="24"/>
          <w:szCs w:val="24"/>
        </w:rPr>
        <w:t>Личностные результаты:</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ценностей многонационального российского общества, воспитание чувства ответственности и долга перед Родиной;</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 xml:space="preserve">Осознание значения семьи в жизни человека и общества, принятие ценностей семейной жизни, </w:t>
      </w:r>
      <w:r w:rsidRPr="0063126D">
        <w:rPr>
          <w:rFonts w:ascii="Times New Roman" w:hAnsi="Times New Roman" w:cs="Times New Roman"/>
          <w:sz w:val="24"/>
          <w:szCs w:val="24"/>
        </w:rPr>
        <w:lastRenderedPageBreak/>
        <w:t>уважительное и заботливое отношение к членам своей семьи;</w:t>
      </w:r>
    </w:p>
    <w:p w:rsidR="00E32AE3" w:rsidRPr="0063126D" w:rsidRDefault="00E32AE3" w:rsidP="0063126D">
      <w:pPr>
        <w:pStyle w:val="a3"/>
        <w:widowControl w:val="0"/>
        <w:numPr>
          <w:ilvl w:val="0"/>
          <w:numId w:val="4"/>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b/>
          <w:sz w:val="24"/>
          <w:szCs w:val="24"/>
        </w:rPr>
      </w:pPr>
      <w:r w:rsidRPr="0063126D">
        <w:rPr>
          <w:rFonts w:ascii="Times New Roman" w:hAnsi="Times New Roman" w:cs="Times New Roman"/>
          <w:b/>
          <w:sz w:val="24"/>
          <w:szCs w:val="24"/>
        </w:rPr>
        <w:t>Метапредметные  результаты:</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обстановкой;</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причинно-следственную связь, строить логическое рассуждение, умозаключение ( индуктивное, дедуктивное и по аналогии) и делать выводы;</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создавать, применять и преобразовывать знаки и символы, модели и схемы для решения познавательных задач;</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Смысловое чтение, умение организовывать учебное сотрудничество и совместную деятельность с учителем и сверстниками, работать индивидуально и в группах, находить общее решение и разрешать конфликты на основе согласования позиций с учетом интересов, формулировать, аргументировать и отстаивать свое мнение;</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32AE3" w:rsidRPr="0063126D" w:rsidRDefault="00E32AE3" w:rsidP="0063126D">
      <w:pPr>
        <w:pStyle w:val="a3"/>
        <w:widowControl w:val="0"/>
        <w:numPr>
          <w:ilvl w:val="0"/>
          <w:numId w:val="5"/>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w:t>
      </w:r>
    </w:p>
    <w:p w:rsidR="00E32AE3" w:rsidRPr="0063126D" w:rsidRDefault="00E32AE3" w:rsidP="0063126D">
      <w:pPr>
        <w:widowControl w:val="0"/>
        <w:overflowPunct w:val="0"/>
        <w:autoSpaceDE w:val="0"/>
        <w:autoSpaceDN w:val="0"/>
        <w:adjustRightInd w:val="0"/>
        <w:spacing w:after="0"/>
        <w:ind w:right="4"/>
        <w:jc w:val="both"/>
        <w:rPr>
          <w:rFonts w:ascii="Times New Roman" w:hAnsi="Times New Roman" w:cs="Times New Roman"/>
          <w:b/>
          <w:sz w:val="24"/>
          <w:szCs w:val="24"/>
        </w:rPr>
      </w:pPr>
      <w:r w:rsidRPr="0063126D">
        <w:rPr>
          <w:rFonts w:ascii="Times New Roman" w:hAnsi="Times New Roman" w:cs="Times New Roman"/>
          <w:b/>
          <w:sz w:val="24"/>
          <w:szCs w:val="24"/>
        </w:rPr>
        <w:t>Предметные результаты:</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w:t>
      </w:r>
      <w:r w:rsidRPr="0063126D">
        <w:rPr>
          <w:rFonts w:ascii="Times New Roman" w:hAnsi="Times New Roman" w:cs="Times New Roman"/>
          <w:sz w:val="24"/>
          <w:szCs w:val="24"/>
          <w:lang w:val="en-US"/>
        </w:rPr>
        <w:t>XVIII</w:t>
      </w:r>
      <w:r w:rsidRPr="0063126D">
        <w:rPr>
          <w:rFonts w:ascii="Times New Roman" w:hAnsi="Times New Roman" w:cs="Times New Roman"/>
          <w:sz w:val="24"/>
          <w:szCs w:val="24"/>
        </w:rPr>
        <w:t xml:space="preserve">века, русских писателей </w:t>
      </w:r>
      <w:r w:rsidRPr="0063126D">
        <w:rPr>
          <w:rFonts w:ascii="Times New Roman" w:hAnsi="Times New Roman" w:cs="Times New Roman"/>
          <w:sz w:val="24"/>
          <w:szCs w:val="24"/>
          <w:lang w:val="en-US"/>
        </w:rPr>
        <w:t>XIX</w:t>
      </w:r>
      <w:r w:rsidRPr="0063126D">
        <w:rPr>
          <w:rFonts w:ascii="Times New Roman" w:hAnsi="Times New Roman" w:cs="Times New Roman"/>
          <w:sz w:val="24"/>
          <w:szCs w:val="24"/>
        </w:rPr>
        <w:t>-</w:t>
      </w:r>
      <w:r w:rsidRPr="0063126D">
        <w:rPr>
          <w:rFonts w:ascii="Times New Roman" w:hAnsi="Times New Roman" w:cs="Times New Roman"/>
          <w:sz w:val="24"/>
          <w:szCs w:val="24"/>
          <w:lang w:val="en-US"/>
        </w:rPr>
        <w:t>XX</w:t>
      </w:r>
      <w:r w:rsidRPr="0063126D">
        <w:rPr>
          <w:rFonts w:ascii="Times New Roman" w:hAnsi="Times New Roman" w:cs="Times New Roman"/>
          <w:sz w:val="24"/>
          <w:szCs w:val="24"/>
        </w:rPr>
        <w:t>вв., литературы народов России и зарубежной литературы;</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Понимание связи литературных произведений с эпохой их написания, выявления заложенных в них вневременных, непреходящих нравственных ценностей и их современного звучания;</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Определение в произведении элементов сюжета, композиции, изобразительно-выразительных средств языка, понимание и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lastRenderedPageBreak/>
        <w:t>Формирование собственного отношения к произведениям литературы, их оценка;</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интерпретировать (в отдельных случаях) изученные литературные произведения;</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Понимание авторской позиции и свое отношение к ней;</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Восприятие на слух литературных произведений разных жанров, осмысленное чтение и адекватное восприятие;</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тексту, создавать устные монологические высказывания разного типа, вести диалог;</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E32AE3" w:rsidRPr="0063126D" w:rsidRDefault="00E32AE3" w:rsidP="0063126D">
      <w:pPr>
        <w:pStyle w:val="a3"/>
        <w:widowControl w:val="0"/>
        <w:numPr>
          <w:ilvl w:val="0"/>
          <w:numId w:val="6"/>
        </w:numPr>
        <w:overflowPunct w:val="0"/>
        <w:autoSpaceDE w:val="0"/>
        <w:autoSpaceDN w:val="0"/>
        <w:adjustRightInd w:val="0"/>
        <w:spacing w:after="0"/>
        <w:ind w:left="0" w:right="4"/>
        <w:jc w:val="both"/>
        <w:rPr>
          <w:rFonts w:ascii="Times New Roman" w:hAnsi="Times New Roman" w:cs="Times New Roman"/>
          <w:sz w:val="24"/>
          <w:szCs w:val="24"/>
        </w:rPr>
      </w:pPr>
      <w:r w:rsidRPr="0063126D">
        <w:rPr>
          <w:rFonts w:ascii="Times New Roman" w:hAnsi="Times New Roman" w:cs="Times New Roman"/>
          <w:sz w:val="24"/>
          <w:szCs w:val="24"/>
        </w:rPr>
        <w:t>Понимание русского слова в его эстетической функции, роли изобразительно-выразительных средств в создании художественны образов литературных произведений.</w:t>
      </w:r>
    </w:p>
    <w:p w:rsidR="00E32AE3" w:rsidRPr="0063126D" w:rsidRDefault="00E32AE3" w:rsidP="0063126D">
      <w:pPr>
        <w:spacing w:after="0"/>
        <w:rPr>
          <w:rFonts w:ascii="Times New Roman" w:hAnsi="Times New Roman" w:cs="Times New Roman"/>
          <w:sz w:val="24"/>
          <w:szCs w:val="24"/>
        </w:rPr>
      </w:pPr>
    </w:p>
    <w:p w:rsidR="00E32AE3" w:rsidRPr="0063126D" w:rsidRDefault="00E32AE3" w:rsidP="0063126D">
      <w:pPr>
        <w:widowControl w:val="0"/>
        <w:overflowPunct w:val="0"/>
        <w:autoSpaceDE w:val="0"/>
        <w:autoSpaceDN w:val="0"/>
        <w:adjustRightInd w:val="0"/>
        <w:spacing w:after="0"/>
        <w:ind w:right="4"/>
        <w:rPr>
          <w:rFonts w:ascii="Times New Roman" w:hAnsi="Times New Roman" w:cs="Times New Roman"/>
          <w:b/>
          <w:sz w:val="24"/>
          <w:szCs w:val="24"/>
        </w:rPr>
      </w:pPr>
      <w:r w:rsidRPr="0063126D">
        <w:rPr>
          <w:rFonts w:ascii="Times New Roman" w:hAnsi="Times New Roman" w:cs="Times New Roman"/>
          <w:b/>
          <w:sz w:val="24"/>
          <w:szCs w:val="24"/>
        </w:rPr>
        <w:t>Описание материально-технического обеспечения образовательного процесса</w:t>
      </w:r>
    </w:p>
    <w:p w:rsidR="00E32AE3" w:rsidRPr="0063126D" w:rsidRDefault="00E32AE3" w:rsidP="0063126D">
      <w:pPr>
        <w:pStyle w:val="a3"/>
        <w:widowControl w:val="0"/>
        <w:numPr>
          <w:ilvl w:val="0"/>
          <w:numId w:val="2"/>
        </w:numPr>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Проектор</w:t>
      </w:r>
    </w:p>
    <w:p w:rsidR="00E32AE3" w:rsidRPr="0063126D" w:rsidRDefault="00E32AE3" w:rsidP="0063126D">
      <w:pPr>
        <w:pStyle w:val="a3"/>
        <w:widowControl w:val="0"/>
        <w:numPr>
          <w:ilvl w:val="0"/>
          <w:numId w:val="2"/>
        </w:numPr>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Фонохрестоматия</w:t>
      </w:r>
    </w:p>
    <w:p w:rsidR="00E32AE3" w:rsidRPr="0063126D" w:rsidRDefault="00E32AE3" w:rsidP="0063126D">
      <w:pPr>
        <w:pStyle w:val="a3"/>
        <w:widowControl w:val="0"/>
        <w:numPr>
          <w:ilvl w:val="0"/>
          <w:numId w:val="2"/>
        </w:numPr>
        <w:overflowPunct w:val="0"/>
        <w:autoSpaceDE w:val="0"/>
        <w:autoSpaceDN w:val="0"/>
        <w:adjustRightInd w:val="0"/>
        <w:spacing w:after="0"/>
        <w:ind w:right="4"/>
        <w:jc w:val="both"/>
        <w:rPr>
          <w:rFonts w:ascii="Times New Roman" w:hAnsi="Times New Roman" w:cs="Times New Roman"/>
          <w:sz w:val="24"/>
          <w:szCs w:val="24"/>
        </w:rPr>
      </w:pPr>
      <w:r w:rsidRPr="0063126D">
        <w:rPr>
          <w:rFonts w:ascii="Times New Roman" w:hAnsi="Times New Roman" w:cs="Times New Roman"/>
          <w:sz w:val="24"/>
          <w:szCs w:val="24"/>
        </w:rPr>
        <w:t>Видео, презентации</w:t>
      </w:r>
    </w:p>
    <w:p w:rsidR="00E32AE3" w:rsidRPr="0063126D" w:rsidRDefault="00E32AE3" w:rsidP="0063126D">
      <w:pPr>
        <w:pStyle w:val="a3"/>
        <w:widowControl w:val="0"/>
        <w:overflowPunct w:val="0"/>
        <w:autoSpaceDE w:val="0"/>
        <w:autoSpaceDN w:val="0"/>
        <w:adjustRightInd w:val="0"/>
        <w:spacing w:after="0"/>
        <w:ind w:right="4"/>
        <w:jc w:val="both"/>
        <w:rPr>
          <w:rFonts w:ascii="Times New Roman" w:hAnsi="Times New Roman" w:cs="Times New Roman"/>
          <w:sz w:val="24"/>
          <w:szCs w:val="24"/>
        </w:rPr>
      </w:pPr>
    </w:p>
    <w:p w:rsidR="00E32AE3" w:rsidRPr="0063126D" w:rsidRDefault="00E32AE3" w:rsidP="0063126D">
      <w:pPr>
        <w:widowControl w:val="0"/>
        <w:overflowPunct w:val="0"/>
        <w:autoSpaceDE w:val="0"/>
        <w:autoSpaceDN w:val="0"/>
        <w:adjustRightInd w:val="0"/>
        <w:spacing w:after="0"/>
        <w:ind w:right="4"/>
        <w:jc w:val="center"/>
        <w:rPr>
          <w:rFonts w:ascii="Times New Roman" w:hAnsi="Times New Roman" w:cs="Times New Roman"/>
          <w:b/>
          <w:sz w:val="24"/>
          <w:szCs w:val="24"/>
        </w:rPr>
      </w:pPr>
      <w:r w:rsidRPr="0063126D">
        <w:rPr>
          <w:rFonts w:ascii="Times New Roman" w:hAnsi="Times New Roman" w:cs="Times New Roman"/>
          <w:b/>
          <w:sz w:val="24"/>
          <w:szCs w:val="24"/>
        </w:rPr>
        <w:t>Учебно-методическое обеспечение</w:t>
      </w:r>
    </w:p>
    <w:p w:rsidR="00E32AE3" w:rsidRPr="0063126D" w:rsidRDefault="00E32AE3" w:rsidP="0063126D">
      <w:pPr>
        <w:shd w:val="clear" w:color="auto" w:fill="FFFFFF"/>
        <w:spacing w:after="0"/>
        <w:ind w:left="7" w:firstLine="709"/>
        <w:rPr>
          <w:rFonts w:ascii="Times New Roman" w:hAnsi="Times New Roman" w:cs="Times New Roman"/>
          <w:sz w:val="24"/>
          <w:szCs w:val="24"/>
        </w:rPr>
      </w:pPr>
      <w:r w:rsidRPr="0063126D">
        <w:rPr>
          <w:rFonts w:ascii="Times New Roman" w:hAnsi="Times New Roman" w:cs="Times New Roman"/>
          <w:b/>
          <w:bCs/>
          <w:sz w:val="24"/>
          <w:szCs w:val="24"/>
          <w:u w:val="single"/>
        </w:rPr>
        <w:t>Для учащихся:</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Коровина В.Я. и др. Литература: Учебник-хрестоматия для 7 класса: В 2ч. - М.: Просвещение, 2015.</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Коровина В.Я. и др. Читаем, думаем, спорим ...: Дидактический материал по литературе: 7 класс. - М.: Просвещение, 2011.</w:t>
      </w:r>
    </w:p>
    <w:p w:rsidR="00E32AE3" w:rsidRPr="0063126D" w:rsidRDefault="00E32AE3" w:rsidP="0063126D">
      <w:pPr>
        <w:shd w:val="clear" w:color="auto" w:fill="FFFFFF"/>
        <w:spacing w:after="0"/>
        <w:ind w:firstLine="709"/>
        <w:rPr>
          <w:rFonts w:ascii="Times New Roman" w:hAnsi="Times New Roman" w:cs="Times New Roman"/>
          <w:sz w:val="24"/>
          <w:szCs w:val="24"/>
        </w:rPr>
      </w:pPr>
      <w:r w:rsidRPr="0063126D">
        <w:rPr>
          <w:rFonts w:ascii="Times New Roman" w:hAnsi="Times New Roman" w:cs="Times New Roman"/>
          <w:b/>
          <w:bCs/>
          <w:sz w:val="24"/>
          <w:szCs w:val="24"/>
          <w:u w:val="single"/>
        </w:rPr>
        <w:t>Для учителя:</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Аркин И.И. Уроки литературы в 7-8 классах: Практическая методика: Кн. для учителя. - М.: Просвещение, 2013.</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Беляева Н.В. Уроки изучения лирики в школе: Теория и практика дифференцированного под</w:t>
      </w:r>
      <w:r w:rsidRPr="0063126D">
        <w:rPr>
          <w:rFonts w:ascii="Times New Roman" w:hAnsi="Times New Roman" w:cs="Times New Roman"/>
          <w:sz w:val="24"/>
          <w:szCs w:val="24"/>
        </w:rPr>
        <w:softHyphen/>
        <w:t>хода к учащимся: Книга для учителя литературы / Н.В. Беляева. - М.: Вербум, 2004.</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Демиденко Е.Л. Новые контрольные и проверочные работы по литературе. 5-9 классы. - М.: Дрофа, 2009.</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Колокольцев Е.Н. Альбом иллюстраций: Литература: 7 класс. - М.: Просвещение, 2005.</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Коровина В.Я., Збарский И.С. Литература: Методические советы: 7 класс. - М.: Просвещение, 2006.</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Матвеева Е.И. Литература: 6 класс: Тестовые задания к основным учебникам: Рабочая тет</w:t>
      </w:r>
      <w:r w:rsidRPr="0063126D">
        <w:rPr>
          <w:rFonts w:ascii="Times New Roman" w:hAnsi="Times New Roman" w:cs="Times New Roman"/>
          <w:sz w:val="24"/>
          <w:szCs w:val="24"/>
        </w:rPr>
        <w:softHyphen/>
        <w:t>радь / Е.И.Матвеева. - М.: Эксмо, 2009.</w:t>
      </w:r>
    </w:p>
    <w:p w:rsidR="00E32AE3" w:rsidRPr="0063126D" w:rsidRDefault="00E32AE3" w:rsidP="0063126D">
      <w:pPr>
        <w:widowControl w:val="0"/>
        <w:shd w:val="clear" w:color="auto" w:fill="FFFFFF"/>
        <w:tabs>
          <w:tab w:val="left" w:pos="367"/>
        </w:tabs>
        <w:autoSpaceDE w:val="0"/>
        <w:autoSpaceDN w:val="0"/>
        <w:adjustRightInd w:val="0"/>
        <w:spacing w:after="0"/>
        <w:rPr>
          <w:rFonts w:ascii="Times New Roman" w:hAnsi="Times New Roman" w:cs="Times New Roman"/>
          <w:sz w:val="24"/>
          <w:szCs w:val="24"/>
        </w:rPr>
      </w:pPr>
      <w:r w:rsidRPr="0063126D">
        <w:rPr>
          <w:rFonts w:ascii="Times New Roman" w:hAnsi="Times New Roman" w:cs="Times New Roman"/>
          <w:sz w:val="24"/>
          <w:szCs w:val="24"/>
        </w:rPr>
        <w:t xml:space="preserve">Гурьянская Б.И., Холодкова Л.А. и др. Литература в 7 классе: Урок за уроком. - М.: ООО ТИД «Русское слово - </w:t>
      </w:r>
      <w:r w:rsidRPr="0063126D">
        <w:rPr>
          <w:rFonts w:ascii="Times New Roman" w:hAnsi="Times New Roman" w:cs="Times New Roman"/>
          <w:sz w:val="24"/>
          <w:szCs w:val="24"/>
          <w:lang w:val="en-US"/>
        </w:rPr>
        <w:t>PC</w:t>
      </w:r>
      <w:r w:rsidRPr="0063126D">
        <w:rPr>
          <w:rFonts w:ascii="Times New Roman" w:hAnsi="Times New Roman" w:cs="Times New Roman"/>
          <w:sz w:val="24"/>
          <w:szCs w:val="24"/>
        </w:rPr>
        <w:t>», 2000.</w:t>
      </w:r>
    </w:p>
    <w:p w:rsidR="00A10DF1" w:rsidRDefault="00A10DF1" w:rsidP="0063126D">
      <w:pPr>
        <w:spacing w:after="0"/>
        <w:rPr>
          <w:rFonts w:ascii="Times New Roman" w:hAnsi="Times New Roman" w:cs="Times New Roman"/>
          <w:sz w:val="24"/>
          <w:szCs w:val="24"/>
        </w:rPr>
      </w:pPr>
    </w:p>
    <w:p w:rsidR="00BA46EB" w:rsidRDefault="00BA46EB" w:rsidP="0063126D">
      <w:pPr>
        <w:spacing w:after="0"/>
        <w:rPr>
          <w:rFonts w:ascii="Times New Roman" w:hAnsi="Times New Roman" w:cs="Times New Roman"/>
          <w:sz w:val="24"/>
          <w:szCs w:val="24"/>
        </w:rPr>
      </w:pPr>
    </w:p>
    <w:p w:rsidR="00BA46EB" w:rsidRPr="00BA46EB" w:rsidRDefault="00BA46EB" w:rsidP="0063126D">
      <w:pPr>
        <w:spacing w:after="0"/>
        <w:rPr>
          <w:rFonts w:ascii="Times New Roman" w:hAnsi="Times New Roman" w:cs="Times New Roman"/>
          <w:b/>
          <w:i/>
          <w:sz w:val="32"/>
          <w:szCs w:val="32"/>
          <w:u w:val="single"/>
        </w:rPr>
      </w:pPr>
      <w:r w:rsidRPr="00BA46EB">
        <w:rPr>
          <w:rFonts w:ascii="Times New Roman" w:hAnsi="Times New Roman" w:cs="Times New Roman"/>
          <w:b/>
          <w:i/>
          <w:sz w:val="32"/>
          <w:szCs w:val="32"/>
          <w:u w:val="single"/>
        </w:rPr>
        <w:t>Образовательная область: русский язык 7 класс.</w:t>
      </w:r>
    </w:p>
    <w:p w:rsidR="00BA46EB" w:rsidRDefault="00BA46EB" w:rsidP="0063126D">
      <w:pPr>
        <w:spacing w:after="0"/>
        <w:rPr>
          <w:rFonts w:ascii="Times New Roman" w:hAnsi="Times New Roman" w:cs="Times New Roman"/>
          <w:sz w:val="24"/>
          <w:szCs w:val="24"/>
        </w:rPr>
      </w:pPr>
    </w:p>
    <w:p w:rsidR="00BA46EB" w:rsidRPr="00BA46EB" w:rsidRDefault="00BA46EB" w:rsidP="00BA46EB">
      <w:pPr>
        <w:spacing w:after="0"/>
        <w:ind w:firstLine="709"/>
        <w:jc w:val="center"/>
        <w:rPr>
          <w:rFonts w:ascii="Times New Roman" w:hAnsi="Times New Roman" w:cs="Times New Roman"/>
          <w:sz w:val="24"/>
          <w:szCs w:val="24"/>
        </w:rPr>
      </w:pPr>
      <w:r w:rsidRPr="00BA46EB">
        <w:rPr>
          <w:rFonts w:ascii="Times New Roman" w:hAnsi="Times New Roman" w:cs="Times New Roman"/>
          <w:b/>
          <w:sz w:val="24"/>
          <w:szCs w:val="24"/>
        </w:rPr>
        <w:t>1. Пояснительная записка.</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lastRenderedPageBreak/>
        <w:t>Рабочая программа по   русскому языку для 7 класса составлена на основе  федерального компонента государственного образовательного стандарта основного  общего образования, учебного плана школы на 2015 – 2016 учебный год и  примерной Программы по русскому языку к учебнику для 7 класса общеобразовательной школы авторов М.Т.Баранова, Т.А.Ладыженской, Л.А.Тростенцовой (М.: Просвещение, 2011 год), утвержденной Министерством образования и науки РФ.</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Количество часов соответствует программным требованиям: 170 часов (5 часов в неделю).</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 xml:space="preserve">Содержание обучения русскому языку отобрано и структурировано на основе компетентностного подхода. В соответствии с этим в </w:t>
      </w:r>
      <w:r w:rsidRPr="00BA46EB">
        <w:rPr>
          <w:rFonts w:ascii="Times New Roman" w:hAnsi="Times New Roman" w:cs="Times New Roman"/>
          <w:sz w:val="24"/>
          <w:szCs w:val="24"/>
          <w:lang w:val="en-US"/>
        </w:rPr>
        <w:t>VII</w:t>
      </w:r>
      <w:r w:rsidRPr="00BA46EB">
        <w:rPr>
          <w:rFonts w:ascii="Times New Roman" w:hAnsi="Times New Roman" w:cs="Times New Roman"/>
          <w:sz w:val="24"/>
          <w:szCs w:val="24"/>
        </w:rPr>
        <w:t xml:space="preserve"> классе формируются и развиваются коммуникативная, языковая, лингвистическая (языковедческая) и культуроведческая компетенции.</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Культуроведческая компетенция – осознание языка как языка русского народ, владение нормами русского речевого этикета, культурой межнационального общения.</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 xml:space="preserve">Курс русского языка для </w:t>
      </w:r>
      <w:r w:rsidRPr="00BA46EB">
        <w:rPr>
          <w:rFonts w:ascii="Times New Roman" w:hAnsi="Times New Roman" w:cs="Times New Roman"/>
          <w:sz w:val="24"/>
          <w:szCs w:val="24"/>
          <w:lang w:val="en-US"/>
        </w:rPr>
        <w:t>VII</w:t>
      </w:r>
      <w:r w:rsidRPr="00BA46EB">
        <w:rPr>
          <w:rFonts w:ascii="Times New Roman" w:hAnsi="Times New Roman" w:cs="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w:t>
      </w:r>
      <w:r w:rsidRPr="00BA46EB">
        <w:rPr>
          <w:rFonts w:ascii="Times New Roman" w:hAnsi="Times New Roman" w:cs="Times New Roman"/>
          <w:sz w:val="24"/>
          <w:szCs w:val="24"/>
        </w:rPr>
        <w:lastRenderedPageBreak/>
        <w:t xml:space="preserve">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BA46EB" w:rsidRPr="00BA46EB" w:rsidRDefault="00BA46EB" w:rsidP="00BA46EB">
      <w:pPr>
        <w:spacing w:after="0"/>
        <w:ind w:firstLine="709"/>
        <w:jc w:val="both"/>
        <w:rPr>
          <w:rFonts w:ascii="Times New Roman" w:hAnsi="Times New Roman" w:cs="Times New Roman"/>
          <w:sz w:val="24"/>
          <w:szCs w:val="24"/>
          <w:u w:val="single"/>
        </w:rPr>
      </w:pPr>
      <w:r w:rsidRPr="00BA46EB">
        <w:rPr>
          <w:rFonts w:ascii="Times New Roman" w:hAnsi="Times New Roman" w:cs="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u w:val="single"/>
        </w:rPr>
        <w:t>Цели обучения</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BA46EB" w:rsidRPr="00BA46EB" w:rsidRDefault="00BA46EB" w:rsidP="00BA46EB">
      <w:pPr>
        <w:spacing w:after="0"/>
        <w:ind w:firstLine="709"/>
        <w:jc w:val="both"/>
        <w:rPr>
          <w:rFonts w:ascii="Times New Roman" w:hAnsi="Times New Roman" w:cs="Times New Roman"/>
          <w:sz w:val="24"/>
          <w:szCs w:val="24"/>
          <w:u w:val="single"/>
        </w:rPr>
      </w:pPr>
      <w:r w:rsidRPr="00BA46EB">
        <w:rPr>
          <w:rFonts w:ascii="Times New Roman" w:hAnsi="Times New Roman" w:cs="Times New Roman"/>
          <w:sz w:val="24"/>
          <w:szCs w:val="24"/>
        </w:rPr>
        <w:lastRenderedPageBreak/>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u w:val="single"/>
        </w:rPr>
        <w:t>Общие учебные умения, навыки и способы деятельности</w:t>
      </w:r>
    </w:p>
    <w:p w:rsidR="00BA46EB" w:rsidRPr="00BA46EB" w:rsidRDefault="00BA46EB" w:rsidP="00BA46EB">
      <w:pPr>
        <w:spacing w:after="0"/>
        <w:ind w:firstLine="709"/>
        <w:jc w:val="both"/>
        <w:rPr>
          <w:rFonts w:ascii="Times New Roman" w:hAnsi="Times New Roman" w:cs="Times New Roman"/>
          <w:sz w:val="24"/>
          <w:szCs w:val="24"/>
        </w:rPr>
      </w:pPr>
      <w:r w:rsidRPr="00BA46EB">
        <w:rPr>
          <w:rFonts w:ascii="Times New Roman" w:hAnsi="Times New Roman" w:cs="Times New Roman"/>
          <w:sz w:val="24"/>
          <w:szCs w:val="24"/>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BA46EB" w:rsidRPr="00BA46EB" w:rsidRDefault="00BA46EB" w:rsidP="00BA46EB">
      <w:pPr>
        <w:spacing w:after="0"/>
        <w:ind w:firstLine="709"/>
        <w:jc w:val="both"/>
        <w:rPr>
          <w:rFonts w:ascii="Times New Roman" w:hAnsi="Times New Roman" w:cs="Times New Roman"/>
          <w:sz w:val="24"/>
          <w:szCs w:val="24"/>
        </w:rPr>
      </w:pPr>
    </w:p>
    <w:p w:rsidR="00BA46EB" w:rsidRPr="00BA46EB" w:rsidRDefault="00BA46EB" w:rsidP="00BA46EB">
      <w:pPr>
        <w:spacing w:after="0"/>
        <w:jc w:val="center"/>
        <w:rPr>
          <w:rFonts w:ascii="Times New Roman" w:hAnsi="Times New Roman" w:cs="Times New Roman"/>
          <w:sz w:val="24"/>
          <w:szCs w:val="24"/>
        </w:rPr>
      </w:pPr>
      <w:r w:rsidRPr="00BA46EB">
        <w:rPr>
          <w:rFonts w:ascii="Times New Roman" w:hAnsi="Times New Roman" w:cs="Times New Roman"/>
          <w:b/>
          <w:sz w:val="24"/>
          <w:szCs w:val="24"/>
        </w:rPr>
        <w:t>2. Требования к знаниям, умениям и навыкам учащихся по русскому языку за курс 7 класса:</w:t>
      </w:r>
    </w:p>
    <w:p w:rsidR="00BA46EB" w:rsidRPr="00BA46EB" w:rsidRDefault="00BA46EB" w:rsidP="00BA46EB">
      <w:pPr>
        <w:spacing w:after="0"/>
        <w:jc w:val="both"/>
        <w:rPr>
          <w:rFonts w:ascii="Times New Roman" w:hAnsi="Times New Roman" w:cs="Times New Roman"/>
          <w:sz w:val="24"/>
          <w:szCs w:val="24"/>
        </w:rPr>
      </w:pPr>
    </w:p>
    <w:tbl>
      <w:tblPr>
        <w:tblW w:w="0" w:type="auto"/>
        <w:tblInd w:w="-5" w:type="dxa"/>
        <w:tblLayout w:type="fixed"/>
        <w:tblLook w:val="0000"/>
      </w:tblPr>
      <w:tblGrid>
        <w:gridCol w:w="2051"/>
        <w:gridCol w:w="2105"/>
        <w:gridCol w:w="1281"/>
        <w:gridCol w:w="3964"/>
      </w:tblGrid>
      <w:tr w:rsidR="00BA46EB" w:rsidRPr="00BA46EB" w:rsidTr="00A948F5">
        <w:tc>
          <w:tcPr>
            <w:tcW w:w="2051" w:type="dxa"/>
            <w:tcBorders>
              <w:top w:val="single" w:sz="4" w:space="0" w:color="000000"/>
              <w:left w:val="single" w:sz="4" w:space="0" w:color="000000"/>
              <w:bottom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Учащиеся должны знать:</w:t>
            </w:r>
          </w:p>
        </w:tc>
        <w:tc>
          <w:tcPr>
            <w:tcW w:w="7350" w:type="dxa"/>
            <w:gridSpan w:val="3"/>
            <w:tcBorders>
              <w:top w:val="single" w:sz="4" w:space="0" w:color="000000"/>
              <w:left w:val="single" w:sz="4" w:space="0" w:color="000000"/>
              <w:bottom w:val="single" w:sz="4" w:space="0" w:color="000000"/>
              <w:right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К концу 7 класса учащиеся должны овладеть следующими умениями и навыками:</w:t>
            </w:r>
          </w:p>
        </w:tc>
      </w:tr>
      <w:tr w:rsidR="00BA46EB" w:rsidRPr="00BA46EB" w:rsidTr="00A948F5">
        <w:tc>
          <w:tcPr>
            <w:tcW w:w="2051" w:type="dxa"/>
            <w:vMerge w:val="restart"/>
            <w:tcBorders>
              <w:top w:val="single" w:sz="4" w:space="0" w:color="000000"/>
              <w:left w:val="single" w:sz="4" w:space="0" w:color="000000"/>
              <w:bottom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 xml:space="preserve">определения основных изученных в 7 классе языковых явлений, речеведческих понятий, орфографических и пунктуационных правил, обосновывать свои ответы, приводя нужные примеры. </w:t>
            </w:r>
          </w:p>
        </w:tc>
        <w:tc>
          <w:tcPr>
            <w:tcW w:w="7350" w:type="dxa"/>
            <w:gridSpan w:val="3"/>
            <w:tcBorders>
              <w:top w:val="single" w:sz="4" w:space="0" w:color="000000"/>
              <w:left w:val="single" w:sz="4" w:space="0" w:color="000000"/>
              <w:bottom w:val="single" w:sz="4" w:space="0" w:color="000000"/>
              <w:right w:val="single" w:sz="4" w:space="0" w:color="000000"/>
            </w:tcBorders>
            <w:shd w:val="clear" w:color="auto" w:fill="auto"/>
          </w:tcPr>
          <w:p w:rsidR="00BA46EB" w:rsidRPr="00BA46EB" w:rsidRDefault="00BA46EB" w:rsidP="00BA46EB">
            <w:pPr>
              <w:numPr>
                <w:ilvl w:val="0"/>
                <w:numId w:val="9"/>
              </w:numPr>
              <w:suppressAutoHyphens/>
              <w:spacing w:after="0"/>
              <w:jc w:val="both"/>
              <w:rPr>
                <w:rFonts w:ascii="Times New Roman" w:hAnsi="Times New Roman" w:cs="Times New Roman"/>
                <w:sz w:val="24"/>
                <w:szCs w:val="24"/>
              </w:rPr>
            </w:pPr>
            <w:r w:rsidRPr="00BA46EB">
              <w:rPr>
                <w:rFonts w:ascii="Times New Roman" w:hAnsi="Times New Roman" w:cs="Times New Roman"/>
                <w:sz w:val="24"/>
                <w:szCs w:val="24"/>
              </w:rPr>
              <w:t>производить морфологический разбор частей речи, изученных в 7 классе, синтаксический разбор предложений с причастным и деепричастным оборотами (в простейших случаях), а также сложных предложений с изученными союзами;</w:t>
            </w:r>
          </w:p>
          <w:p w:rsidR="00BA46EB" w:rsidRPr="00BA46EB" w:rsidRDefault="00BA46EB" w:rsidP="00BA46EB">
            <w:pPr>
              <w:numPr>
                <w:ilvl w:val="0"/>
                <w:numId w:val="9"/>
              </w:numPr>
              <w:suppressAutoHyphens/>
              <w:spacing w:after="0"/>
              <w:jc w:val="both"/>
              <w:rPr>
                <w:rFonts w:ascii="Times New Roman" w:hAnsi="Times New Roman" w:cs="Times New Roman"/>
                <w:sz w:val="24"/>
                <w:szCs w:val="24"/>
              </w:rPr>
            </w:pPr>
            <w:r w:rsidRPr="00BA46EB">
              <w:rPr>
                <w:rFonts w:ascii="Times New Roman" w:hAnsi="Times New Roman" w:cs="Times New Roman"/>
                <w:sz w:val="24"/>
                <w:szCs w:val="24"/>
              </w:rPr>
              <w:t>составлять предложения с причастным и деепричастным оборотами;</w:t>
            </w:r>
          </w:p>
          <w:p w:rsidR="00BA46EB" w:rsidRPr="00BA46EB" w:rsidRDefault="00BA46EB" w:rsidP="00BA46EB">
            <w:pPr>
              <w:numPr>
                <w:ilvl w:val="0"/>
                <w:numId w:val="9"/>
              </w:numPr>
              <w:suppressAutoHyphens/>
              <w:spacing w:after="0"/>
              <w:jc w:val="both"/>
              <w:rPr>
                <w:rFonts w:ascii="Times New Roman" w:hAnsi="Times New Roman" w:cs="Times New Roman"/>
                <w:sz w:val="24"/>
                <w:szCs w:val="24"/>
              </w:rPr>
            </w:pPr>
            <w:r w:rsidRPr="00BA46EB">
              <w:rPr>
                <w:rFonts w:ascii="Times New Roman" w:hAnsi="Times New Roman" w:cs="Times New Roman"/>
                <w:sz w:val="24"/>
                <w:szCs w:val="24"/>
              </w:rPr>
              <w:t>соблюдать нормы литературного языка в пределах изученного материала.</w:t>
            </w:r>
          </w:p>
        </w:tc>
      </w:tr>
      <w:tr w:rsidR="00BA46EB" w:rsidRPr="00BA46EB" w:rsidTr="00A948F5">
        <w:tc>
          <w:tcPr>
            <w:tcW w:w="2051" w:type="dxa"/>
            <w:vMerge/>
            <w:tcBorders>
              <w:top w:val="single" w:sz="4" w:space="0" w:color="000000"/>
              <w:left w:val="single" w:sz="4" w:space="0" w:color="000000"/>
              <w:bottom w:val="single" w:sz="4" w:space="0" w:color="000000"/>
            </w:tcBorders>
            <w:shd w:val="clear" w:color="auto" w:fill="auto"/>
          </w:tcPr>
          <w:p w:rsidR="00BA46EB" w:rsidRPr="00BA46EB" w:rsidRDefault="00BA46EB" w:rsidP="00BA46EB">
            <w:pPr>
              <w:snapToGrid w:val="0"/>
              <w:spacing w:after="0"/>
              <w:jc w:val="both"/>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По орфографии:</w:t>
            </w:r>
          </w:p>
        </w:tc>
        <w:tc>
          <w:tcPr>
            <w:tcW w:w="1281" w:type="dxa"/>
            <w:tcBorders>
              <w:top w:val="single" w:sz="4" w:space="0" w:color="000000"/>
              <w:left w:val="single" w:sz="4" w:space="0" w:color="000000"/>
              <w:bottom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По пунктуации:</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По связной речи:</w:t>
            </w:r>
          </w:p>
        </w:tc>
      </w:tr>
      <w:tr w:rsidR="00BA46EB" w:rsidRPr="00BA46EB" w:rsidTr="00A948F5">
        <w:tc>
          <w:tcPr>
            <w:tcW w:w="2051" w:type="dxa"/>
            <w:vMerge/>
            <w:tcBorders>
              <w:top w:val="single" w:sz="4" w:space="0" w:color="000000"/>
              <w:left w:val="single" w:sz="4" w:space="0" w:color="000000"/>
              <w:bottom w:val="single" w:sz="4" w:space="0" w:color="000000"/>
            </w:tcBorders>
            <w:shd w:val="clear" w:color="auto" w:fill="auto"/>
          </w:tcPr>
          <w:p w:rsidR="00BA46EB" w:rsidRPr="00BA46EB" w:rsidRDefault="00BA46EB" w:rsidP="00BA46EB">
            <w:pPr>
              <w:snapToGrid w:val="0"/>
              <w:spacing w:after="0"/>
              <w:jc w:val="both"/>
              <w:rPr>
                <w:rFonts w:ascii="Times New Roman" w:hAnsi="Times New Roman" w:cs="Times New Roman"/>
                <w:sz w:val="24"/>
                <w:szCs w:val="24"/>
              </w:rPr>
            </w:pPr>
          </w:p>
        </w:tc>
        <w:tc>
          <w:tcPr>
            <w:tcW w:w="2105" w:type="dxa"/>
            <w:tcBorders>
              <w:top w:val="single" w:sz="4" w:space="0" w:color="000000"/>
              <w:left w:val="single" w:sz="4" w:space="0" w:color="000000"/>
              <w:bottom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 xml:space="preserve">находить в словах изученные орфограммы, обосновывать их выбор, правильно писать слова с изученными орфограммами; находить и исправлять </w:t>
            </w:r>
            <w:r w:rsidRPr="00BA46EB">
              <w:rPr>
                <w:rFonts w:ascii="Times New Roman" w:hAnsi="Times New Roman" w:cs="Times New Roman"/>
                <w:sz w:val="24"/>
                <w:szCs w:val="24"/>
              </w:rPr>
              <w:lastRenderedPageBreak/>
              <w:t>орфографические ошибки.</w:t>
            </w:r>
          </w:p>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t>Правильно писать изученные в 7 классе слова с непроверяемыми орфограммами.</w:t>
            </w:r>
          </w:p>
        </w:tc>
        <w:tc>
          <w:tcPr>
            <w:tcW w:w="1281" w:type="dxa"/>
            <w:tcBorders>
              <w:top w:val="single" w:sz="4" w:space="0" w:color="000000"/>
              <w:left w:val="single" w:sz="4" w:space="0" w:color="000000"/>
              <w:bottom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lastRenderedPageBreak/>
              <w:t>выделять запятыми причастные обороты (стоящие после существительного), деепричас</w:t>
            </w:r>
            <w:r w:rsidRPr="00BA46EB">
              <w:rPr>
                <w:rFonts w:ascii="Times New Roman" w:hAnsi="Times New Roman" w:cs="Times New Roman"/>
                <w:sz w:val="24"/>
                <w:szCs w:val="24"/>
              </w:rPr>
              <w:lastRenderedPageBreak/>
              <w:t>тные обороты.</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BA46EB" w:rsidRPr="00BA46EB" w:rsidRDefault="00BA46EB" w:rsidP="00BA46EB">
            <w:pPr>
              <w:spacing w:after="0"/>
              <w:jc w:val="both"/>
              <w:rPr>
                <w:rFonts w:ascii="Times New Roman" w:hAnsi="Times New Roman" w:cs="Times New Roman"/>
                <w:sz w:val="24"/>
                <w:szCs w:val="24"/>
              </w:rPr>
            </w:pPr>
            <w:r w:rsidRPr="00BA46EB">
              <w:rPr>
                <w:rFonts w:ascii="Times New Roman" w:hAnsi="Times New Roman" w:cs="Times New Roman"/>
                <w:sz w:val="24"/>
                <w:szCs w:val="24"/>
              </w:rPr>
              <w:lastRenderedPageBreak/>
              <w:t xml:space="preserve">адекватно воспринимать и создавать тексты публицистического стиля на доступные темы. Подробно и сжато излагать повествовательные тексты с элементами описания (как письменно, так и устно) внешности человека, процессов труда. Описывать человека, процессы труда; писать рассказы на </w:t>
            </w:r>
            <w:r w:rsidRPr="00BA46EB">
              <w:rPr>
                <w:rFonts w:ascii="Times New Roman" w:hAnsi="Times New Roman" w:cs="Times New Roman"/>
                <w:sz w:val="24"/>
                <w:szCs w:val="24"/>
              </w:rPr>
              <w:lastRenderedPageBreak/>
              <w:t>предложенные сюжеты; сочинения-рассуждения (на материале жизненного опыта учащихся). Грамотно и четко рассказывать о произошедших событиях, аргументировать свои выводы.</w:t>
            </w:r>
          </w:p>
        </w:tc>
      </w:tr>
    </w:tbl>
    <w:p w:rsidR="00BA46EB" w:rsidRPr="00BA46EB" w:rsidRDefault="00BA46EB" w:rsidP="00BA46EB">
      <w:pPr>
        <w:spacing w:after="0"/>
        <w:jc w:val="both"/>
        <w:rPr>
          <w:rFonts w:ascii="Times New Roman" w:hAnsi="Times New Roman" w:cs="Times New Roman"/>
          <w:sz w:val="24"/>
          <w:szCs w:val="24"/>
        </w:rPr>
      </w:pPr>
    </w:p>
    <w:p w:rsidR="00BA46EB" w:rsidRPr="00BA46EB" w:rsidRDefault="00BA46EB" w:rsidP="00BA46EB">
      <w:pPr>
        <w:spacing w:after="0"/>
        <w:jc w:val="both"/>
        <w:rPr>
          <w:rFonts w:ascii="Times New Roman" w:hAnsi="Times New Roman" w:cs="Times New Roman"/>
          <w:sz w:val="24"/>
          <w:szCs w:val="24"/>
        </w:rPr>
      </w:pPr>
    </w:p>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b/>
          <w:sz w:val="24"/>
          <w:szCs w:val="24"/>
        </w:rPr>
        <w:t>3. Содержание программы</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VII КЛАСС (170ч)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Русский язык как развивающееся явление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ПОВТОРЕНИЕ ПРОЙДЕННОГО В V—VI КЛАССАХ</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(12 ч + 2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Публицистический стиль, его жанры, языковые особенности. МОРФОЛОГИЯ. ОРФОГРАФИЯ. КУЛЬТУРА РЕЧИ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Причастие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(25 ч + 6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 Повторение пройденного о глаголе в V и VI классах. Причастие. Свойства прилагательных и глаголов у причас тия. Синтаксическая роль причастий в предложении. Действительные и страдательные причастия. Полные и краткие страда тельные причастия. Причастный оборот; выделение запятыми причастного оборота. Текстообразующая роль причастий.</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Склонение полных причастий и правописание гласных в па дежных окончаниях причастий. Образование действительных и страдательных причастий настоящего и прошедшего времени (ознакомление).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Не с причастиями. Правописание гласных в суффиксах дей 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II.Умение правильно ставить ударение в полных и кратких страда-</w:t>
      </w:r>
      <w:r w:rsidRPr="00D04526">
        <w:rPr>
          <w:rFonts w:ascii="Times New Roman" w:hAnsi="Times New Roman" w:cs="Times New Roman"/>
          <w:sz w:val="24"/>
          <w:szCs w:val="24"/>
        </w:rPr>
        <w:br/>
        <w:t>тельных причастиях (принесённый, принесён, принесена, принесено, при-</w:t>
      </w:r>
      <w:r w:rsidRPr="00D04526">
        <w:rPr>
          <w:rFonts w:ascii="Times New Roman" w:hAnsi="Times New Roman" w:cs="Times New Roman"/>
          <w:sz w:val="24"/>
          <w:szCs w:val="24"/>
        </w:rPr>
        <w:br/>
        <w:t>несены), правильно употреблять причастия с суффиксом -ся, согласовы-</w:t>
      </w:r>
      <w:r w:rsidRPr="00D04526">
        <w:rPr>
          <w:rFonts w:ascii="Times New Roman" w:hAnsi="Times New Roman" w:cs="Times New Roman"/>
          <w:sz w:val="24"/>
          <w:szCs w:val="24"/>
        </w:rPr>
        <w:br/>
        <w:t>вать причастия с определяемыми существительными, строить предложе-</w:t>
      </w:r>
      <w:r w:rsidRPr="00D04526">
        <w:rPr>
          <w:rFonts w:ascii="Times New Roman" w:hAnsi="Times New Roman" w:cs="Times New Roman"/>
          <w:sz w:val="24"/>
          <w:szCs w:val="24"/>
        </w:rPr>
        <w:br/>
        <w:t>ния с причастным оборотом.</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III.Описание внешности человека: структура текста, языко-</w:t>
      </w:r>
      <w:r w:rsidRPr="00D04526">
        <w:rPr>
          <w:rFonts w:ascii="Times New Roman" w:hAnsi="Times New Roman" w:cs="Times New Roman"/>
          <w:sz w:val="24"/>
          <w:szCs w:val="24"/>
        </w:rPr>
        <w:br/>
        <w:t>вые особенности (в том числе специальные «портретные» слова).</w:t>
      </w:r>
      <w:r w:rsidRPr="00D04526">
        <w:rPr>
          <w:rFonts w:ascii="Times New Roman" w:hAnsi="Times New Roman" w:cs="Times New Roman"/>
          <w:sz w:val="24"/>
          <w:szCs w:val="24"/>
        </w:rPr>
        <w:br/>
        <w:t>Устный пересказ исходного текста с описанием внешности. Вы-</w:t>
      </w:r>
      <w:r w:rsidRPr="00D04526">
        <w:rPr>
          <w:rFonts w:ascii="Times New Roman" w:hAnsi="Times New Roman" w:cs="Times New Roman"/>
          <w:sz w:val="24"/>
          <w:szCs w:val="24"/>
        </w:rPr>
        <w:br/>
        <w:t>борочное изложение текста с описанием внешности. Описание</w:t>
      </w:r>
      <w:r w:rsidRPr="00D04526">
        <w:rPr>
          <w:rFonts w:ascii="Times New Roman" w:hAnsi="Times New Roman" w:cs="Times New Roman"/>
          <w:sz w:val="24"/>
          <w:szCs w:val="24"/>
        </w:rPr>
        <w:br/>
        <w:t>внешности знакомого по личным впечатлениям, по фотографии.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Виды публичных общественно-политических выступлений. Их структура.</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Деепричастие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(10 ч + 2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I.Повторение пройденного о глаголе в V и VI классах.</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Деепричастие. Глагольные и наречные свойства деепричас тия. Синтаксическая роль деепричастий в предложении. Тексто образующая роль деепричастий. Деепричастный оборот; знаки препинания при </w:t>
      </w:r>
      <w:r w:rsidRPr="00D04526">
        <w:rPr>
          <w:rFonts w:ascii="Times New Roman" w:hAnsi="Times New Roman" w:cs="Times New Roman"/>
          <w:sz w:val="24"/>
          <w:szCs w:val="24"/>
        </w:rPr>
        <w:lastRenderedPageBreak/>
        <w:t>деепричастном обороте. Выделение одиночного деепричастия запятыми (ознакомление). Деепричастия совер шенного и несовершенного вида и их образование.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Не с деепричастиями.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II.Умение правильно строить предложение с деепричастным обо-</w:t>
      </w:r>
      <w:r w:rsidRPr="00D04526">
        <w:rPr>
          <w:rFonts w:ascii="Times New Roman" w:hAnsi="Times New Roman" w:cs="Times New Roman"/>
          <w:sz w:val="24"/>
          <w:szCs w:val="24"/>
        </w:rPr>
        <w:br/>
        <w:t>ротом.</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III.Рассказ по картине.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Наречие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(28 ч + 6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 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Правописание не с наречиями на -о и -е; не- и ни- в наречиях. Одна и две буквы н в наречиях на -о и -е.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Буквы о и в после шипящих на конце наречий. Суффиксы -о и -а на конце наречий. Дефис между частями слова в наречиях. Слитные и раздельные написания наречий. Буква ь после шипя щих на конце наречий.</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II.Умение правильно ставить ударение в наречиях.</w:t>
      </w:r>
      <w:r w:rsidRPr="00D04526">
        <w:rPr>
          <w:rFonts w:ascii="Times New Roman" w:hAnsi="Times New Roman" w:cs="Times New Roman"/>
          <w:sz w:val="24"/>
          <w:szCs w:val="24"/>
        </w:rPr>
        <w:br/>
        <w:t>Умение использовать в речи наречия-синонимы и антонимы.</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III.Описание действий как вид текста: структура текста, его</w:t>
      </w:r>
      <w:r w:rsidRPr="00D04526">
        <w:rPr>
          <w:rFonts w:ascii="Times New Roman" w:hAnsi="Times New Roman" w:cs="Times New Roman"/>
          <w:sz w:val="24"/>
          <w:szCs w:val="24"/>
        </w:rPr>
        <w:br/>
        <w:t>языковые особенности. Пересказ исходного текста с описанием</w:t>
      </w:r>
      <w:r w:rsidRPr="00D04526">
        <w:rPr>
          <w:rFonts w:ascii="Times New Roman" w:hAnsi="Times New Roman" w:cs="Times New Roman"/>
          <w:sz w:val="24"/>
          <w:szCs w:val="24"/>
        </w:rPr>
        <w:br/>
        <w:t>действий.</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Категория состояния</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(4 ч + 2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 Категория состояния как часть речи. Ее отличие от наре чий. Синтаксическая роль слов категории состояния.</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 Выборочное изложение текста с описанием состояния че ловека или природы.</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СЛУЖЕБНЫЕ ЧАСТИ РЕЧИ. КУЛЬТУРА РЕЧИ (1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Предлог</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(11 ч + 2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I.Предлог как служебная часть речи. Синтаксическая роль</w:t>
      </w:r>
      <w:r w:rsidRPr="00D04526">
        <w:rPr>
          <w:rFonts w:ascii="Times New Roman" w:hAnsi="Times New Roman" w:cs="Times New Roman"/>
          <w:sz w:val="24"/>
          <w:szCs w:val="24"/>
        </w:rPr>
        <w:br/>
        <w:t>предлогов в предложении. Непроизводные и производные предло-</w:t>
      </w:r>
      <w:r w:rsidRPr="00D04526">
        <w:rPr>
          <w:rFonts w:ascii="Times New Roman" w:hAnsi="Times New Roman" w:cs="Times New Roman"/>
          <w:sz w:val="24"/>
          <w:szCs w:val="24"/>
        </w:rPr>
        <w:br/>
        <w:t>ги. Простые и составные предлоги. Текстообразующая роль предлогов.</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Слитные и раздельные написания предлогов (в течение, ввиду, вследствие и др.). Дефис в предлогах из-за, из-под.</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II.Умение правильно употреблять предлоги в и на, с и из. Умение</w:t>
      </w:r>
      <w:r w:rsidRPr="00D04526">
        <w:rPr>
          <w:rFonts w:ascii="Times New Roman" w:hAnsi="Times New Roman" w:cs="Times New Roman"/>
          <w:sz w:val="24"/>
          <w:szCs w:val="24"/>
        </w:rPr>
        <w:br/>
        <w:t>правильно употреблять существительные с предлогами по, благодаря,</w:t>
      </w:r>
      <w:r w:rsidRPr="00D04526">
        <w:rPr>
          <w:rFonts w:ascii="Times New Roman" w:hAnsi="Times New Roman" w:cs="Times New Roman"/>
          <w:sz w:val="24"/>
          <w:szCs w:val="24"/>
        </w:rPr>
        <w:br/>
        <w:t>согласно, вопреки.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Умение пользоваться в речи предлогами-синонимами.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III.Рассказ от своего имени на основе прочитанного. Рас-</w:t>
      </w:r>
      <w:r w:rsidRPr="00D04526">
        <w:rPr>
          <w:rFonts w:ascii="Times New Roman" w:hAnsi="Times New Roman" w:cs="Times New Roman"/>
          <w:sz w:val="24"/>
          <w:szCs w:val="24"/>
        </w:rPr>
        <w:br/>
        <w:t>сказ на основе увиденного на картине.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Союз</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(16 ч + 2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I.Союз как служебная часть речи. Синтаксическая роль</w:t>
      </w:r>
      <w:r w:rsidRPr="00D04526">
        <w:rPr>
          <w:rFonts w:ascii="Times New Roman" w:hAnsi="Times New Roman" w:cs="Times New Roman"/>
          <w:sz w:val="24"/>
          <w:szCs w:val="24"/>
        </w:rPr>
        <w:br/>
        <w:t>союзов в предложении. Простые и составные союзы. Союзы</w:t>
      </w:r>
      <w:r w:rsidRPr="00D04526">
        <w:rPr>
          <w:rFonts w:ascii="Times New Roman" w:hAnsi="Times New Roman" w:cs="Times New Roman"/>
          <w:sz w:val="24"/>
          <w:szCs w:val="24"/>
        </w:rPr>
        <w:br/>
        <w:t>сочинительные и подчинительные; сочинительные союзы — соеди-</w:t>
      </w:r>
      <w:r w:rsidRPr="00D04526">
        <w:rPr>
          <w:rFonts w:ascii="Times New Roman" w:hAnsi="Times New Roman" w:cs="Times New Roman"/>
          <w:sz w:val="24"/>
          <w:szCs w:val="24"/>
        </w:rPr>
        <w:br/>
        <w:t>нительные, разделительные и противительные. Употребление</w:t>
      </w:r>
      <w:r w:rsidRPr="00D04526">
        <w:rPr>
          <w:rFonts w:ascii="Times New Roman" w:hAnsi="Times New Roman" w:cs="Times New Roman"/>
          <w:sz w:val="24"/>
          <w:szCs w:val="24"/>
        </w:rPr>
        <w:br/>
        <w:t>сочинительных союзов в простом и сложном предложениях; упо-</w:t>
      </w:r>
      <w:r w:rsidRPr="00D04526">
        <w:rPr>
          <w:rFonts w:ascii="Times New Roman" w:hAnsi="Times New Roman" w:cs="Times New Roman"/>
          <w:sz w:val="24"/>
          <w:szCs w:val="24"/>
        </w:rPr>
        <w:br/>
      </w:r>
      <w:r w:rsidRPr="00D04526">
        <w:rPr>
          <w:rFonts w:ascii="Times New Roman" w:hAnsi="Times New Roman" w:cs="Times New Roman"/>
          <w:sz w:val="24"/>
          <w:szCs w:val="24"/>
        </w:rPr>
        <w:lastRenderedPageBreak/>
        <w:t>требление подчинительных союзов в сложном предложении. Тек-</w:t>
      </w:r>
      <w:r w:rsidRPr="00D04526">
        <w:rPr>
          <w:rFonts w:ascii="Times New Roman" w:hAnsi="Times New Roman" w:cs="Times New Roman"/>
          <w:sz w:val="24"/>
          <w:szCs w:val="24"/>
        </w:rPr>
        <w:br/>
        <w:t>стообразующая роль союзов.</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Слитные и раздельные написания союзов. Отличие на письме союзов зато, тоже, чтобы от местоимений с предлогом и частица ми и союза также от наречия так с частицей же.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II.Умение пользоваться в речи союзами-синонимами.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III.Устное рассуждение на дискуссионную тему; его языко-</w:t>
      </w:r>
      <w:r w:rsidRPr="00D04526">
        <w:rPr>
          <w:rFonts w:ascii="Times New Roman" w:hAnsi="Times New Roman" w:cs="Times New Roman"/>
          <w:sz w:val="24"/>
          <w:szCs w:val="24"/>
        </w:rPr>
        <w:br/>
        <w:t>вые особенности.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Частица</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(18 ч + 4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I.Частица как служебная часть речи. Синтаксическая роль</w:t>
      </w:r>
      <w:r w:rsidRPr="00D04526">
        <w:rPr>
          <w:rFonts w:ascii="Times New Roman" w:hAnsi="Times New Roman" w:cs="Times New Roman"/>
          <w:sz w:val="24"/>
          <w:szCs w:val="24"/>
        </w:rPr>
        <w:br/>
        <w:t>частиц в предложении. Формообразующие и смысловые части-</w:t>
      </w:r>
      <w:r w:rsidRPr="00D04526">
        <w:rPr>
          <w:rFonts w:ascii="Times New Roman" w:hAnsi="Times New Roman" w:cs="Times New Roman"/>
          <w:sz w:val="24"/>
          <w:szCs w:val="24"/>
        </w:rPr>
        <w:br/>
        <w:t>цы. Текстообразующая роль частиц.</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Различение на письме частиц не и ни. Правописание не и ни с различными частями речи.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II.Умение выразительно читать предложения с модальными частицами.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III.Рассказ по данному сюжету.</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Междометие. Звукоподражательные слова</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(4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I.Междометие как часть речи. Синтаксическая роль междометий в предложении.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Звукоподражательные слова и их отличие от междометий. Дефис в междометиях. Интонационное выделение междоме тий. Запятая и восклицательный знак при междометиях.</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II.Умение выразительно читать предложения с  междометиями.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ПОВТОРЕНИЕ И СИСТЕМАТИЗАЦИЯ ПРОЙДЕННОГО В VII КЛАССЕ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(12 ч + 2 ч)</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Сочинение-рассуждение на морально-этическую тему или публичное выступление на эту тему.</w:t>
      </w:r>
    </w:p>
    <w:p w:rsidR="00BA46EB" w:rsidRPr="00D04526" w:rsidRDefault="00BA46EB" w:rsidP="00D04526">
      <w:pPr>
        <w:spacing w:after="0"/>
        <w:jc w:val="both"/>
        <w:rPr>
          <w:rFonts w:ascii="Times New Roman" w:hAnsi="Times New Roman" w:cs="Times New Roman"/>
          <w:sz w:val="24"/>
          <w:szCs w:val="24"/>
        </w:rPr>
      </w:pPr>
    </w:p>
    <w:p w:rsidR="00BA46EB" w:rsidRPr="00D04526" w:rsidRDefault="00BA46EB" w:rsidP="00D04526">
      <w:pPr>
        <w:spacing w:after="0"/>
        <w:ind w:firstLine="709"/>
        <w:jc w:val="both"/>
        <w:rPr>
          <w:rFonts w:ascii="Times New Roman" w:hAnsi="Times New Roman" w:cs="Times New Roman"/>
          <w:b/>
          <w:sz w:val="24"/>
          <w:szCs w:val="24"/>
        </w:rPr>
      </w:pPr>
      <w:r w:rsidRPr="00D04526">
        <w:rPr>
          <w:rFonts w:ascii="Times New Roman" w:hAnsi="Times New Roman" w:cs="Times New Roman"/>
          <w:b/>
          <w:sz w:val="24"/>
          <w:szCs w:val="24"/>
        </w:rPr>
        <w:t xml:space="preserve">                             4. Контроль уровня обученности</w:t>
      </w:r>
    </w:p>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 xml:space="preserve">         </w:t>
      </w:r>
    </w:p>
    <w:tbl>
      <w:tblPr>
        <w:tblW w:w="0" w:type="auto"/>
        <w:tblInd w:w="-617" w:type="dxa"/>
        <w:tblLayout w:type="fixed"/>
        <w:tblLook w:val="0000"/>
      </w:tblPr>
      <w:tblGrid>
        <w:gridCol w:w="1187"/>
        <w:gridCol w:w="2368"/>
        <w:gridCol w:w="1701"/>
        <w:gridCol w:w="2268"/>
        <w:gridCol w:w="2704"/>
      </w:tblGrid>
      <w:tr w:rsidR="00BA46EB" w:rsidRPr="00D04526" w:rsidTr="00A948F5">
        <w:trPr>
          <w:cantSplit/>
          <w:trHeight w:val="671"/>
        </w:trPr>
        <w:tc>
          <w:tcPr>
            <w:tcW w:w="118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b/>
                <w:sz w:val="24"/>
                <w:szCs w:val="24"/>
              </w:rPr>
            </w:pPr>
            <w:r w:rsidRPr="00D04526">
              <w:rPr>
                <w:rFonts w:ascii="Times New Roman" w:hAnsi="Times New Roman" w:cs="Times New Roman"/>
                <w:b/>
                <w:sz w:val="24"/>
                <w:szCs w:val="24"/>
              </w:rPr>
              <w:t>Учебный период</w:t>
            </w:r>
          </w:p>
        </w:tc>
        <w:tc>
          <w:tcPr>
            <w:tcW w:w="23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b/>
                <w:sz w:val="24"/>
                <w:szCs w:val="24"/>
              </w:rPr>
            </w:pPr>
            <w:r w:rsidRPr="00D04526">
              <w:rPr>
                <w:rFonts w:ascii="Times New Roman" w:hAnsi="Times New Roman" w:cs="Times New Roman"/>
                <w:b/>
                <w:sz w:val="24"/>
                <w:szCs w:val="24"/>
              </w:rPr>
              <w:t>Учебный раздел</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b/>
                <w:sz w:val="24"/>
                <w:szCs w:val="24"/>
              </w:rPr>
            </w:pPr>
            <w:r w:rsidRPr="00D04526">
              <w:rPr>
                <w:rFonts w:ascii="Times New Roman" w:hAnsi="Times New Roman" w:cs="Times New Roman"/>
                <w:b/>
                <w:sz w:val="24"/>
                <w:szCs w:val="24"/>
              </w:rPr>
              <w:t>Вид контроля</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b/>
                <w:sz w:val="24"/>
                <w:szCs w:val="24"/>
              </w:rPr>
            </w:pPr>
            <w:r w:rsidRPr="00D04526">
              <w:rPr>
                <w:rFonts w:ascii="Times New Roman" w:hAnsi="Times New Roman" w:cs="Times New Roman"/>
                <w:b/>
                <w:sz w:val="24"/>
                <w:szCs w:val="24"/>
              </w:rPr>
              <w:t>Формы контроля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b/>
                <w:sz w:val="24"/>
                <w:szCs w:val="24"/>
              </w:rPr>
              <w:t>Тема контроля</w:t>
            </w:r>
          </w:p>
        </w:tc>
      </w:tr>
      <w:tr w:rsidR="00BA46EB" w:rsidRPr="00D04526" w:rsidTr="00A948F5">
        <w:tc>
          <w:tcPr>
            <w:tcW w:w="1187"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1 четверть</w:t>
            </w:r>
          </w:p>
        </w:tc>
        <w:tc>
          <w:tcPr>
            <w:tcW w:w="2368"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Повторение изученного в 5-6 классах</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Диктант </w:t>
            </w:r>
          </w:p>
          <w:p w:rsidR="00BA46EB" w:rsidRPr="00D04526" w:rsidRDefault="00BA46EB" w:rsidP="00D04526">
            <w:pPr>
              <w:tabs>
                <w:tab w:val="left" w:pos="9180"/>
              </w:tabs>
              <w:spacing w:after="0"/>
              <w:jc w:val="both"/>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Повторение изученного</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Тест</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Повторение изученного</w:t>
            </w:r>
          </w:p>
        </w:tc>
      </w:tr>
      <w:tr w:rsidR="00BA46EB" w:rsidRPr="00D04526" w:rsidTr="00A948F5">
        <w:trPr>
          <w:trHeight w:val="520"/>
        </w:trPr>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Причастие </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Выборочное изложение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r>
      <w:tr w:rsidR="00BA46EB" w:rsidRPr="00D04526" w:rsidTr="00A948F5">
        <w:trPr>
          <w:trHeight w:val="520"/>
        </w:trPr>
        <w:tc>
          <w:tcPr>
            <w:tcW w:w="1187"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2 четверть</w:t>
            </w:r>
          </w:p>
        </w:tc>
        <w:tc>
          <w:tcPr>
            <w:tcW w:w="23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Причастие</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Контрольный диктант</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Причастие</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368"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 xml:space="preserve">Деепричастие </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Сочинение – рассказ по картине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r>
      <w:tr w:rsidR="00BA46EB" w:rsidRPr="00D04526" w:rsidTr="00A948F5">
        <w:trPr>
          <w:trHeight w:val="537"/>
        </w:trPr>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Контрольный диктант</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Деепричастие </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368"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 xml:space="preserve">Наречие </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Диктант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Наречие</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Сочинение по картине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Картина Е.Широкова «Друзья»</w:t>
            </w:r>
          </w:p>
        </w:tc>
      </w:tr>
      <w:tr w:rsidR="00BA46EB" w:rsidRPr="00D04526" w:rsidTr="00A948F5">
        <w:tc>
          <w:tcPr>
            <w:tcW w:w="1187"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3 </w:t>
            </w:r>
            <w:r w:rsidRPr="00D04526">
              <w:rPr>
                <w:rFonts w:ascii="Times New Roman" w:hAnsi="Times New Roman" w:cs="Times New Roman"/>
                <w:sz w:val="24"/>
                <w:szCs w:val="24"/>
              </w:rPr>
              <w:lastRenderedPageBreak/>
              <w:t>четверть</w:t>
            </w:r>
          </w:p>
        </w:tc>
        <w:tc>
          <w:tcPr>
            <w:tcW w:w="2368"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lastRenderedPageBreak/>
              <w:t>Наречие</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Контрольный </w:t>
            </w:r>
            <w:r w:rsidRPr="00D04526">
              <w:rPr>
                <w:rFonts w:ascii="Times New Roman" w:hAnsi="Times New Roman" w:cs="Times New Roman"/>
                <w:sz w:val="24"/>
                <w:szCs w:val="24"/>
              </w:rPr>
              <w:lastRenderedPageBreak/>
              <w:t>диктант</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lastRenderedPageBreak/>
              <w:t>Наречие</w:t>
            </w:r>
          </w:p>
        </w:tc>
      </w:tr>
      <w:tr w:rsidR="00BA46EB" w:rsidRPr="00D04526" w:rsidTr="00A948F5">
        <w:trPr>
          <w:trHeight w:val="799"/>
        </w:trPr>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Изложение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Пересказ исходного текста с описанием действий</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Предлог </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Сочинение по картине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Картина А.Сайкиной «Детская спортивная школа»</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Тест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Предлог</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Союз</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Контрольный диктант</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Союз, предлог</w:t>
            </w:r>
          </w:p>
        </w:tc>
      </w:tr>
      <w:tr w:rsidR="00BA46EB" w:rsidRPr="00D04526" w:rsidTr="00A948F5">
        <w:tc>
          <w:tcPr>
            <w:tcW w:w="1187"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4 четверть</w:t>
            </w:r>
          </w:p>
        </w:tc>
        <w:tc>
          <w:tcPr>
            <w:tcW w:w="2368"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Частица </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Сочинение по картине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Картина К.Юона «Полдень.Конец зимы»</w:t>
            </w:r>
          </w:p>
        </w:tc>
      </w:tr>
      <w:tr w:rsidR="00BA46EB" w:rsidRPr="00D04526" w:rsidTr="00A948F5">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Сочинение - рассказ</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r>
      <w:tr w:rsidR="00BA46EB" w:rsidRPr="00D04526" w:rsidTr="00A948F5">
        <w:trPr>
          <w:trHeight w:val="205"/>
        </w:trPr>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Тест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Частица </w:t>
            </w:r>
          </w:p>
        </w:tc>
      </w:tr>
      <w:tr w:rsidR="00BA46EB" w:rsidRPr="00D04526" w:rsidTr="00A948F5">
        <w:trPr>
          <w:trHeight w:val="547"/>
        </w:trPr>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Текущий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Контрольный диктант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Частица</w:t>
            </w:r>
          </w:p>
        </w:tc>
      </w:tr>
      <w:tr w:rsidR="00BA46EB" w:rsidRPr="00D04526" w:rsidTr="00A948F5">
        <w:trPr>
          <w:trHeight w:val="669"/>
        </w:trPr>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val="restart"/>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Повторение изученного в  7 классе</w:t>
            </w: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 xml:space="preserve">Текущий </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Сочинение на выбранную тему</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По упр.549</w:t>
            </w:r>
          </w:p>
        </w:tc>
      </w:tr>
      <w:tr w:rsidR="00BA46EB" w:rsidRPr="00D04526" w:rsidTr="00A948F5">
        <w:trPr>
          <w:trHeight w:val="669"/>
        </w:trPr>
        <w:tc>
          <w:tcPr>
            <w:tcW w:w="1187"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ind w:firstLine="540"/>
              <w:jc w:val="both"/>
              <w:rPr>
                <w:rFonts w:ascii="Times New Roman" w:hAnsi="Times New Roman" w:cs="Times New Roman"/>
                <w:sz w:val="24"/>
                <w:szCs w:val="24"/>
              </w:rPr>
            </w:pPr>
          </w:p>
        </w:tc>
        <w:tc>
          <w:tcPr>
            <w:tcW w:w="2368" w:type="dxa"/>
            <w:vMerge/>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napToGrid w:val="0"/>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Итоговый</w:t>
            </w:r>
          </w:p>
        </w:tc>
        <w:tc>
          <w:tcPr>
            <w:tcW w:w="2268"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Итоговый контрольный диктант</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tabs>
                <w:tab w:val="left" w:pos="9180"/>
              </w:tabs>
              <w:spacing w:after="0"/>
              <w:jc w:val="both"/>
              <w:rPr>
                <w:rFonts w:ascii="Times New Roman" w:hAnsi="Times New Roman" w:cs="Times New Roman"/>
                <w:sz w:val="24"/>
                <w:szCs w:val="24"/>
              </w:rPr>
            </w:pPr>
            <w:r w:rsidRPr="00D04526">
              <w:rPr>
                <w:rFonts w:ascii="Times New Roman" w:hAnsi="Times New Roman" w:cs="Times New Roman"/>
                <w:sz w:val="24"/>
                <w:szCs w:val="24"/>
              </w:rPr>
              <w:t>Повторение изученного в  7 классе</w:t>
            </w:r>
          </w:p>
        </w:tc>
      </w:tr>
    </w:tbl>
    <w:p w:rsidR="00BA46EB" w:rsidRPr="00D04526" w:rsidRDefault="00BA46EB" w:rsidP="00D04526">
      <w:pPr>
        <w:spacing w:after="0"/>
        <w:jc w:val="center"/>
        <w:rPr>
          <w:rFonts w:ascii="Times New Roman" w:hAnsi="Times New Roman" w:cs="Times New Roman"/>
          <w:b/>
          <w:sz w:val="24"/>
          <w:szCs w:val="24"/>
        </w:rPr>
      </w:pPr>
    </w:p>
    <w:p w:rsidR="00BA46EB" w:rsidRPr="00D04526" w:rsidRDefault="00BA46EB" w:rsidP="00D04526">
      <w:pPr>
        <w:spacing w:after="0"/>
        <w:ind w:firstLine="709"/>
        <w:rPr>
          <w:rFonts w:ascii="Times New Roman" w:hAnsi="Times New Roman" w:cs="Times New Roman"/>
          <w:sz w:val="24"/>
          <w:szCs w:val="24"/>
        </w:rPr>
      </w:pPr>
      <w:r w:rsidRPr="00D04526">
        <w:rPr>
          <w:rFonts w:ascii="Times New Roman" w:hAnsi="Times New Roman" w:cs="Times New Roman"/>
          <w:b/>
          <w:sz w:val="24"/>
          <w:szCs w:val="24"/>
        </w:rPr>
        <w:t xml:space="preserve">              5.  Учебно – тематический план</w:t>
      </w:r>
    </w:p>
    <w:p w:rsidR="00BA46EB" w:rsidRPr="00D04526" w:rsidRDefault="00BA46EB" w:rsidP="00D04526">
      <w:pPr>
        <w:spacing w:after="0"/>
        <w:ind w:firstLine="709"/>
        <w:jc w:val="both"/>
        <w:rPr>
          <w:rFonts w:ascii="Times New Roman" w:hAnsi="Times New Roman" w:cs="Times New Roman"/>
          <w:sz w:val="24"/>
          <w:szCs w:val="24"/>
        </w:rPr>
      </w:pPr>
    </w:p>
    <w:tbl>
      <w:tblPr>
        <w:tblW w:w="0" w:type="auto"/>
        <w:tblInd w:w="-5" w:type="dxa"/>
        <w:tblLayout w:type="fixed"/>
        <w:tblLook w:val="0000"/>
      </w:tblPr>
      <w:tblGrid>
        <w:gridCol w:w="4077"/>
        <w:gridCol w:w="1286"/>
      </w:tblGrid>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 xml:space="preserve"> Тема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Кол-во</w:t>
            </w:r>
          </w:p>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часов</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Введение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1</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 xml:space="preserve">1. Повторение изученного в 5 -6 классах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14</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2. Причастие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31</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 xml:space="preserve">3. Деепричастие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12</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4. Наречие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34</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5. Категория состояния</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6</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6. Предлог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14</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 xml:space="preserve">7. Союз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18</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8. Частица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22</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 xml:space="preserve">9. Междометие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4</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9. Повторение изученного в  6 классе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14</w:t>
            </w:r>
          </w:p>
        </w:tc>
      </w:tr>
      <w:tr w:rsidR="00BA46EB" w:rsidRPr="00D04526" w:rsidTr="00A948F5">
        <w:tc>
          <w:tcPr>
            <w:tcW w:w="4077"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Итого:</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170 часов</w:t>
            </w:r>
          </w:p>
        </w:tc>
      </w:tr>
    </w:tbl>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 xml:space="preserve">                         </w:t>
      </w:r>
    </w:p>
    <w:p w:rsidR="00BA46EB" w:rsidRPr="00D04526" w:rsidRDefault="00BA46EB" w:rsidP="00D04526">
      <w:pPr>
        <w:spacing w:after="0"/>
        <w:jc w:val="center"/>
        <w:rPr>
          <w:rFonts w:ascii="Times New Roman" w:hAnsi="Times New Roman" w:cs="Times New Roman"/>
          <w:b/>
          <w:sz w:val="24"/>
          <w:szCs w:val="24"/>
        </w:rPr>
      </w:pPr>
    </w:p>
    <w:p w:rsidR="00BA46EB" w:rsidRPr="00D04526" w:rsidRDefault="00BA46EB" w:rsidP="00D04526">
      <w:pPr>
        <w:spacing w:after="0"/>
        <w:jc w:val="center"/>
        <w:rPr>
          <w:rFonts w:ascii="Times New Roman" w:hAnsi="Times New Roman" w:cs="Times New Roman"/>
          <w:sz w:val="24"/>
          <w:szCs w:val="24"/>
        </w:rPr>
      </w:pPr>
    </w:p>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 xml:space="preserve">                  6. Календарно – тематическое планирование (170 часов)</w:t>
      </w:r>
    </w:p>
    <w:p w:rsidR="00BA46EB" w:rsidRPr="00D04526" w:rsidRDefault="00BA46EB" w:rsidP="00D04526">
      <w:pPr>
        <w:spacing w:after="0"/>
        <w:rPr>
          <w:rFonts w:ascii="Times New Roman" w:hAnsi="Times New Roman" w:cs="Times New Roman"/>
          <w:b/>
          <w:sz w:val="24"/>
          <w:szCs w:val="24"/>
        </w:rPr>
      </w:pPr>
    </w:p>
    <w:tbl>
      <w:tblPr>
        <w:tblW w:w="0" w:type="auto"/>
        <w:tblInd w:w="-797" w:type="dxa"/>
        <w:tblLayout w:type="fixed"/>
        <w:tblLook w:val="0000"/>
      </w:tblPr>
      <w:tblGrid>
        <w:gridCol w:w="720"/>
        <w:gridCol w:w="3780"/>
        <w:gridCol w:w="3420"/>
        <w:gridCol w:w="1080"/>
        <w:gridCol w:w="900"/>
        <w:gridCol w:w="1090"/>
      </w:tblGrid>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ind w:left="-75" w:firstLine="75"/>
              <w:jc w:val="center"/>
              <w:rPr>
                <w:rFonts w:ascii="Times New Roman" w:hAnsi="Times New Roman" w:cs="Times New Roman"/>
                <w:sz w:val="24"/>
                <w:szCs w:val="24"/>
              </w:rPr>
            </w:pPr>
            <w:r w:rsidRPr="00D04526">
              <w:rPr>
                <w:rFonts w:ascii="Times New Roman" w:hAnsi="Times New Roman" w:cs="Times New Roman"/>
                <w:sz w:val="24"/>
                <w:szCs w:val="24"/>
              </w:rPr>
              <w:t>№</w:t>
            </w:r>
          </w:p>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урока</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Тема урока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Тип урока</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К.раб</w:t>
            </w:r>
          </w:p>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Р.р.</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дата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примеч</w:t>
            </w: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b/>
                <w:sz w:val="24"/>
                <w:szCs w:val="24"/>
              </w:rPr>
              <w:t>Русский язык как развивающееся явление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hd w:val="clear" w:color="auto" w:fill="FFFFFF"/>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rPr>
          <w:trHeight w:val="221"/>
        </w:trPr>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Повторение изученного в 5-6 классах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r>
      <w:tr w:rsidR="00BA46EB" w:rsidRPr="00D04526" w:rsidTr="00A948F5">
        <w:trPr>
          <w:trHeight w:val="439"/>
        </w:trPr>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Синтаксис. Словосочетание и предложение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Синтаксический и пунктуационный разбор</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Лексика и фразеология.</w:t>
            </w:r>
            <w:r w:rsidRPr="00D04526">
              <w:rPr>
                <w:rFonts w:ascii="Times New Roman" w:hAnsi="Times New Roman" w:cs="Times New Roman"/>
                <w:b/>
                <w:bCs/>
                <w:sz w:val="24"/>
                <w:szCs w:val="24"/>
              </w:rPr>
              <w:t xml:space="preserve">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Фонетика и орфография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Фонетический разбор. Анализ текста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Словообразование и орфография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Морфемный и словообразовательный разбор</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Морфология и орфография</w:t>
            </w:r>
          </w:p>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Самостоятельные части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Морфология и орфография. Служебные части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5"/>
                <w:sz w:val="24"/>
                <w:szCs w:val="24"/>
              </w:rPr>
            </w:pPr>
            <w:r w:rsidRPr="00D04526">
              <w:rPr>
                <w:rFonts w:ascii="Times New Roman" w:hAnsi="Times New Roman" w:cs="Times New Roman"/>
                <w:sz w:val="24"/>
                <w:szCs w:val="24"/>
              </w:rPr>
              <w:t>Морфологический разбор(практикум)</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Тестовая работа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Диктант по повторению  изученного</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Текст. Стили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Публицистический стиль, его жанры, языковые особенности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Морфология. Орфография. Культура речи.</w:t>
            </w:r>
          </w:p>
          <w:p w:rsidR="00BA46EB" w:rsidRPr="00D04526" w:rsidRDefault="00BA46EB"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Причастие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Повторение пройденного о глаголе в 5-6кл</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Причастие. Свойства прилагательных и глаголов у причастий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18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Синтаксическая роль причастий в предложении.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Публицистический стиль.</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Виды публичных общественно политических выступлений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Действительные и страдательные причастия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Полные и краткие страдательные причастия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Причастный оборот, выделение причастного оборота запятыми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Выделение причастного оборота запятыми.</w:t>
            </w:r>
          </w:p>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Текстообразующая роль причастий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 xml:space="preserve">24    </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Склонение полных причастий и правописание гласных в падежных окончаниях причастий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Склонение полных причастий и правописание гласных в падежных окончаниях причастий (пр. работа)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26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Описание внешности человека.</w:t>
            </w:r>
          </w:p>
          <w:p w:rsidR="00BA46EB" w:rsidRPr="00D04526" w:rsidRDefault="00BA46EB" w:rsidP="00D04526">
            <w:pPr>
              <w:spacing w:after="0"/>
              <w:jc w:val="both"/>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27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Подготовка к домашнему сочинению- описанию внешности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Образование действительных и страдательных причастий настоящего  времени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Образование действительных и страдательных  причастий  прошедшего времени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Практическое занятие. Гласные в суффиксах действительных причастий настоящего и прошедшего времени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31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Подготовка к выборочному изложению с </w:t>
            </w:r>
            <w:r w:rsidRPr="00D04526">
              <w:rPr>
                <w:rFonts w:ascii="Times New Roman" w:hAnsi="Times New Roman" w:cs="Times New Roman"/>
                <w:sz w:val="24"/>
                <w:szCs w:val="24"/>
              </w:rPr>
              <w:lastRenderedPageBreak/>
              <w:t>использованием причастий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lastRenderedPageBreak/>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lastRenderedPageBreak/>
              <w:t>32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Выборочное изложение с использованием причастий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Не с причастиями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Правописание не с причастиями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Правописание гласных в суффиксах действительных и страдательных причастий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Правописание гласных в суффиксах действительных и страдательных причастий настоящего и прошедшего времени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 xml:space="preserve">37 </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Одна и две буквы н в суффиксах полных причастий и прилагательных, образованных от глаголов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Условия написания одной и двух  н в суффиксах полных причастий и прилагательных, образованных от глаголов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5"/>
                <w:sz w:val="24"/>
                <w:szCs w:val="24"/>
              </w:rPr>
            </w:pPr>
            <w:r w:rsidRPr="00D04526">
              <w:rPr>
                <w:rFonts w:ascii="Times New Roman" w:hAnsi="Times New Roman" w:cs="Times New Roman"/>
                <w:sz w:val="24"/>
                <w:szCs w:val="24"/>
              </w:rPr>
              <w:t>Практическая работа «Н иНН в   в суффиксах полных причастий и прилагательных, образованных от глаголов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Одна буква н в кратких причастиях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Гласные перед н и нн в полных и кратких страдательных причастиях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42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Употребление страдательных причастий прошедшего времени в тексте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Буквы е-е после шипящих в суффиксах страдательных причастий прошедшего времени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5"/>
                <w:sz w:val="24"/>
                <w:szCs w:val="24"/>
              </w:rPr>
            </w:pPr>
            <w:r w:rsidRPr="00D04526">
              <w:rPr>
                <w:rFonts w:ascii="Times New Roman" w:hAnsi="Times New Roman" w:cs="Times New Roman"/>
                <w:sz w:val="24"/>
                <w:szCs w:val="24"/>
              </w:rPr>
              <w:t>Морфологический разбор причастия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Зачет по теме «Причастие»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lastRenderedPageBreak/>
              <w:t>46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Контрольный диктант по теме «Причастие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Деепричастие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Повторение пройденного о глаголе в 5-6 классах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Деепричастие. Глагольные и наречные свойства деепричастий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Синтаксическая роль деепричастий в предложении. Текстообразующая роль деепричастий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Деепричастный оборот. Знаки препинания при деепричастном обороте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 Выделение одиночного деепричастия и деепричастного оборота запятыми.  </w:t>
            </w:r>
          </w:p>
          <w:p w:rsidR="00BA46EB" w:rsidRPr="00D04526" w:rsidRDefault="00BA46EB" w:rsidP="00D04526">
            <w:pPr>
              <w:spacing w:after="0"/>
              <w:jc w:val="both"/>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Деепричастия совершенного и несовершенного вида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 Образование деепричастий совершенного и несовершенного  вида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54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Подготовка к сочинению – рассказу по картине</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С.Григорьева «Вратарь»</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55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Сочинение – рассказ по картине С.Григорьева «Вратарь</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56</w:t>
            </w:r>
          </w:p>
          <w:p w:rsidR="00BA46EB" w:rsidRPr="00D04526" w:rsidRDefault="00BA46EB" w:rsidP="00D04526">
            <w:pPr>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Не с деепричастиями. Морфологический разбор деепричастия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Построение предложений с деепричастным оборотом</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58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Контрольный диктант по теме «Деепричастие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both"/>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Наречие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Наречие как часть речи. Смысловые группы наречий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 xml:space="preserve">60 </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Синтаксическая  роль наречий в </w:t>
            </w:r>
            <w:r w:rsidRPr="00D04526">
              <w:rPr>
                <w:rFonts w:ascii="Times New Roman" w:hAnsi="Times New Roman" w:cs="Times New Roman"/>
                <w:sz w:val="24"/>
                <w:szCs w:val="24"/>
              </w:rPr>
              <w:lastRenderedPageBreak/>
              <w:t>предложении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lastRenderedPageBreak/>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lastRenderedPageBreak/>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61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Степени сравнения наречий и их образование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Степени сравнения наречий и их образование ( закрепление)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63</w:t>
            </w:r>
          </w:p>
          <w:p w:rsidR="00BA46EB" w:rsidRPr="00D04526" w:rsidRDefault="00BA46EB" w:rsidP="00D04526">
            <w:pPr>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Текстообразующая роль наречий.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5"/>
                <w:sz w:val="24"/>
                <w:szCs w:val="24"/>
              </w:rPr>
            </w:pPr>
            <w:r w:rsidRPr="00D04526">
              <w:rPr>
                <w:rFonts w:ascii="Times New Roman" w:hAnsi="Times New Roman" w:cs="Times New Roman"/>
                <w:sz w:val="24"/>
                <w:szCs w:val="24"/>
              </w:rPr>
              <w:t>Морфологический разбор. Анализ текста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Словообразование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Правописание НЕ с наречиями на о-е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5"/>
                <w:sz w:val="24"/>
                <w:szCs w:val="24"/>
              </w:rPr>
            </w:pPr>
            <w:r w:rsidRPr="00D04526">
              <w:rPr>
                <w:rFonts w:ascii="Times New Roman" w:hAnsi="Times New Roman" w:cs="Times New Roman"/>
                <w:sz w:val="24"/>
                <w:szCs w:val="24"/>
              </w:rPr>
              <w:t>Практическая работа по теме «Слитное и раздельное написание  НЕ с наречиями на О-Е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НЕ и НИ в наречиях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Одна и две Н в наречиях на О-Е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70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Практикум «Одна и две Н в наречиях на О-Е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71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5"/>
                <w:sz w:val="24"/>
                <w:szCs w:val="24"/>
              </w:rPr>
            </w:pPr>
            <w:r w:rsidRPr="00D04526">
              <w:rPr>
                <w:rFonts w:ascii="Times New Roman" w:hAnsi="Times New Roman" w:cs="Times New Roman"/>
                <w:sz w:val="24"/>
                <w:szCs w:val="24"/>
              </w:rPr>
              <w:t>Тестовая проверочная работа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72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Диктант </w:t>
            </w:r>
            <w:r w:rsidRPr="00D04526">
              <w:rPr>
                <w:rFonts w:ascii="Times New Roman" w:hAnsi="Times New Roman" w:cs="Times New Roman"/>
                <w:sz w:val="24"/>
                <w:szCs w:val="24"/>
              </w:rPr>
              <w:t>по изученному материалу</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73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Использование в речи наречий-синонимов и антонимов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74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Описание действий как вид текста, его языковые особенности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75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Буквы О и Е после шипящих на конце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76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Суффиксы О и А на конце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r>
            <w:r w:rsidRPr="00D04526">
              <w:rPr>
                <w:rFonts w:ascii="Times New Roman" w:hAnsi="Times New Roman" w:cs="Times New Roman"/>
                <w:color w:val="000000"/>
                <w:spacing w:val="4"/>
                <w:sz w:val="24"/>
                <w:szCs w:val="24"/>
              </w:rPr>
              <w:lastRenderedPageBreak/>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77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Правописание  О и А на конце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78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Подготовка к описанию картины Е.Н.Широкова «Друзья»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79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Сочинение-описание картины Е.Н.Широкова «Друзья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Дефис между частями слова в наречиях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Условия написания дефиса между частями слова в наречиях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5"/>
                <w:sz w:val="24"/>
                <w:szCs w:val="24"/>
              </w:rPr>
            </w:pPr>
            <w:r w:rsidRPr="00D04526">
              <w:rPr>
                <w:rFonts w:ascii="Times New Roman" w:hAnsi="Times New Roman" w:cs="Times New Roman"/>
                <w:sz w:val="24"/>
                <w:szCs w:val="24"/>
              </w:rPr>
              <w:t>Практикум «Дефис между частями слова в наречиях</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Слитные и раздельные написания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Условия слитного и раздельного написания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5"/>
                <w:sz w:val="24"/>
                <w:szCs w:val="24"/>
              </w:rPr>
            </w:pPr>
            <w:r w:rsidRPr="00D04526">
              <w:rPr>
                <w:rFonts w:ascii="Times New Roman" w:hAnsi="Times New Roman" w:cs="Times New Roman"/>
                <w:sz w:val="24"/>
                <w:szCs w:val="24"/>
              </w:rPr>
              <w:t>Практикум «Слитные и раздельные написания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Буква Ь после шипящих на конце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Правописание Ь после шипящих на конце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5"/>
                <w:sz w:val="24"/>
                <w:szCs w:val="24"/>
              </w:rPr>
            </w:pPr>
            <w:r w:rsidRPr="00D04526">
              <w:rPr>
                <w:rFonts w:ascii="Times New Roman" w:hAnsi="Times New Roman" w:cs="Times New Roman"/>
                <w:sz w:val="24"/>
                <w:szCs w:val="24"/>
              </w:rPr>
              <w:t>Обобщение по теме «Наречие»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Практическая работа по теме «Наречие»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90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Контрольный диктант</w:t>
            </w:r>
            <w:r w:rsidRPr="00D04526">
              <w:rPr>
                <w:rFonts w:ascii="Times New Roman" w:hAnsi="Times New Roman" w:cs="Times New Roman"/>
                <w:sz w:val="24"/>
                <w:szCs w:val="24"/>
              </w:rPr>
              <w:t xml:space="preserve"> по теме «Наречие»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91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 xml:space="preserve">Развитие речи </w:t>
            </w:r>
            <w:r w:rsidRPr="00D04526">
              <w:rPr>
                <w:rFonts w:ascii="Times New Roman" w:hAnsi="Times New Roman" w:cs="Times New Roman"/>
                <w:sz w:val="24"/>
                <w:szCs w:val="24"/>
              </w:rPr>
              <w:t>Пересказ исходного текста с описанием действий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92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 xml:space="preserve">Развитие речи </w:t>
            </w:r>
            <w:r w:rsidRPr="00D04526">
              <w:rPr>
                <w:rFonts w:ascii="Times New Roman" w:hAnsi="Times New Roman" w:cs="Times New Roman"/>
                <w:sz w:val="24"/>
                <w:szCs w:val="24"/>
              </w:rPr>
              <w:t>.Изложение  исходного текста с описанием действий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Категория состояния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93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Категория состояния как часть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94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Отличие категории состояния от наречий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95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Употребление слов КС в художественной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96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Синтаксическая роль слов  категории состояния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97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Морфологический разбор  категории состояния. Употребление слов КС при описании состояния человека и природы</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98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Подготовка к сочинению- рассуждению на лингвистическую тему</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99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Служебные части речи. Культура речи</w:t>
            </w:r>
            <w:r w:rsidRPr="00D04526">
              <w:rPr>
                <w:rFonts w:ascii="Times New Roman" w:hAnsi="Times New Roman" w:cs="Times New Roman"/>
                <w:sz w:val="24"/>
                <w:szCs w:val="24"/>
              </w:rPr>
              <w:t>.</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Предлог</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Предлог как служебная часть речи. Синтаксическая роль предлогов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Непроизводные и производные предлоги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Употребление производных предлогов в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Простые и составные предлоги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color w:val="000000"/>
                <w:spacing w:val="-1"/>
                <w:sz w:val="24"/>
                <w:szCs w:val="24"/>
              </w:rPr>
            </w:pPr>
            <w:r w:rsidRPr="00D04526">
              <w:rPr>
                <w:rFonts w:ascii="Times New Roman" w:hAnsi="Times New Roman" w:cs="Times New Roman"/>
                <w:sz w:val="24"/>
                <w:szCs w:val="24"/>
              </w:rPr>
              <w:t>Текстообразующая роль предлогов. Морфологический разбор</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105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Сочинение по картине А.В.Сайкиной «Детская спортивная школа»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Слитные и раздельные написания производных предлогов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Слитные и раздельные написания </w:t>
            </w:r>
            <w:r w:rsidRPr="00D04526">
              <w:rPr>
                <w:rFonts w:ascii="Times New Roman" w:hAnsi="Times New Roman" w:cs="Times New Roman"/>
                <w:sz w:val="24"/>
                <w:szCs w:val="24"/>
              </w:rPr>
              <w:lastRenderedPageBreak/>
              <w:t xml:space="preserve">производных предлогов, различение предлгов и омонимичных слов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lastRenderedPageBreak/>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lastRenderedPageBreak/>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108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Практическая работа по теме «Слитные и раздельные написание предлогов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 xml:space="preserve">Дефис в предлогах </w:t>
            </w:r>
            <w:r w:rsidRPr="00D04526">
              <w:rPr>
                <w:rFonts w:ascii="Times New Roman" w:hAnsi="Times New Roman" w:cs="Times New Roman"/>
                <w:b/>
                <w:sz w:val="24"/>
                <w:szCs w:val="24"/>
              </w:rPr>
              <w:t>из-за, из-под</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Тестовая работа по теме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Обобщающий урок по теме «Предлоги»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112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Рассказ от своего имени на основе увиденного на картине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Союз</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Союз как служебная часть речи, их синтаксическая роль</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Простые и составные союзы</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Союзы сочинительные и подчинительные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116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Употребление сочинительных и подчинительных союзов в  художественной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Группы сочинительных союзов (соединительные, противительные, разделительные)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Употребление   сочинительных союзов в простом и сложном предложении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Употребление   сочинительных союзов в простом и сложном предложении, знаки препинания  в простом и СП</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Подчинительные союзы. Употребление подчинительных  союзов в  СПП</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Текстообразующая роль союзов.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Слитные и раздельные написания союзов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Отличие на письме союзов </w:t>
            </w:r>
            <w:r w:rsidRPr="00D04526">
              <w:rPr>
                <w:rFonts w:ascii="Times New Roman" w:hAnsi="Times New Roman" w:cs="Times New Roman"/>
                <w:b/>
                <w:i/>
                <w:sz w:val="24"/>
                <w:szCs w:val="24"/>
              </w:rPr>
              <w:t xml:space="preserve">зато, </w:t>
            </w:r>
            <w:r w:rsidRPr="00D04526">
              <w:rPr>
                <w:rFonts w:ascii="Times New Roman" w:hAnsi="Times New Roman" w:cs="Times New Roman"/>
                <w:b/>
                <w:i/>
                <w:sz w:val="24"/>
                <w:szCs w:val="24"/>
              </w:rPr>
              <w:lastRenderedPageBreak/>
              <w:t>тоже,</w:t>
            </w:r>
            <w:r w:rsidRPr="00D04526">
              <w:rPr>
                <w:rFonts w:ascii="Times New Roman" w:hAnsi="Times New Roman" w:cs="Times New Roman"/>
                <w:sz w:val="24"/>
                <w:szCs w:val="24"/>
              </w:rPr>
              <w:t xml:space="preserve"> </w:t>
            </w:r>
            <w:r w:rsidRPr="00D04526">
              <w:rPr>
                <w:rFonts w:ascii="Times New Roman" w:hAnsi="Times New Roman" w:cs="Times New Roman"/>
                <w:b/>
                <w:i/>
                <w:sz w:val="24"/>
                <w:szCs w:val="24"/>
              </w:rPr>
              <w:t>также, чтобы</w:t>
            </w:r>
            <w:r w:rsidRPr="00D04526">
              <w:rPr>
                <w:rFonts w:ascii="Times New Roman" w:hAnsi="Times New Roman" w:cs="Times New Roman"/>
                <w:sz w:val="24"/>
                <w:szCs w:val="24"/>
              </w:rPr>
              <w:t xml:space="preserve"> от  местоимений и наречий с предлогами  и частицами.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lastRenderedPageBreak/>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lastRenderedPageBreak/>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124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5"/>
                <w:sz w:val="24"/>
                <w:szCs w:val="24"/>
              </w:rPr>
            </w:pPr>
            <w:r w:rsidRPr="00D04526">
              <w:rPr>
                <w:rFonts w:ascii="Times New Roman" w:hAnsi="Times New Roman" w:cs="Times New Roman"/>
                <w:sz w:val="24"/>
                <w:szCs w:val="24"/>
              </w:rPr>
              <w:t>Практическая работа по теме «Раздельные и слитные написания союзов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125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Устное рассуждение на дискуссионную тему, его языковые особенности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Союзы- синонимы,  употребление в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Обобщающий урок по теме «Союз»</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фор</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4"/>
                <w:sz w:val="24"/>
                <w:szCs w:val="24"/>
              </w:rPr>
              <w:t xml:space="preserve">мирования </w:t>
            </w:r>
            <w:r w:rsidRPr="00D04526">
              <w:rPr>
                <w:rFonts w:ascii="Times New Roman" w:hAnsi="Times New Roman" w:cs="Times New Roman"/>
                <w:color w:val="000000"/>
                <w:spacing w:val="-1"/>
                <w:sz w:val="24"/>
                <w:szCs w:val="24"/>
              </w:rPr>
              <w:t xml:space="preserve">знаний, </w:t>
            </w:r>
            <w:r w:rsidRPr="00D04526">
              <w:rPr>
                <w:rFonts w:ascii="Times New Roman" w:hAnsi="Times New Roman" w:cs="Times New Roman"/>
                <w:color w:val="000000"/>
                <w:sz w:val="24"/>
                <w:szCs w:val="24"/>
              </w:rPr>
              <w:t xml:space="preserve">умений </w:t>
            </w:r>
            <w:r w:rsidRPr="00D04526">
              <w:rPr>
                <w:rFonts w:ascii="Times New Roman" w:hAnsi="Times New Roman" w:cs="Times New Roman"/>
                <w:color w:val="000000"/>
                <w:spacing w:val="-1"/>
                <w:sz w:val="24"/>
                <w:szCs w:val="24"/>
              </w:rPr>
              <w:t>и навыков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5"/>
                <w:sz w:val="24"/>
                <w:szCs w:val="24"/>
              </w:rPr>
            </w:pPr>
            <w:r w:rsidRPr="00D04526">
              <w:rPr>
                <w:rFonts w:ascii="Times New Roman" w:hAnsi="Times New Roman" w:cs="Times New Roman"/>
                <w:sz w:val="24"/>
                <w:szCs w:val="24"/>
              </w:rPr>
              <w:t>Практическая работа по теме «Союзы», «Предлоги»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Зачет по теме «Союзы» и «Предлоги»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130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Контрольный диктант по</w:t>
            </w:r>
            <w:r w:rsidRPr="00D04526">
              <w:rPr>
                <w:rFonts w:ascii="Times New Roman" w:hAnsi="Times New Roman" w:cs="Times New Roman"/>
                <w:sz w:val="24"/>
                <w:szCs w:val="24"/>
              </w:rPr>
              <w:t xml:space="preserve"> темам «Предлог», Союз»</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Частица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Частица как служебная часть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Синтаксическая роль частиц в предложении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Формообразующие и смысловые частицы</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Формообразующие частицы</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Смысловые частицы</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Смысловые частицы, их разнообразие и функции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Текстообразующая роль частиц</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Различение на письме частиц НЕи НИ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Правописание Не и НИ с разными </w:t>
            </w:r>
            <w:r w:rsidRPr="00D04526">
              <w:rPr>
                <w:rFonts w:ascii="Times New Roman" w:hAnsi="Times New Roman" w:cs="Times New Roman"/>
                <w:sz w:val="24"/>
                <w:szCs w:val="24"/>
              </w:rPr>
              <w:lastRenderedPageBreak/>
              <w:t>частями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lastRenderedPageBreak/>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lastRenderedPageBreak/>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140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Различение Не и Ни с разными частями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141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5"/>
                <w:sz w:val="24"/>
                <w:szCs w:val="24"/>
              </w:rPr>
            </w:pPr>
            <w:r w:rsidRPr="00D04526">
              <w:rPr>
                <w:rFonts w:ascii="Times New Roman" w:hAnsi="Times New Roman" w:cs="Times New Roman"/>
                <w:sz w:val="24"/>
                <w:szCs w:val="24"/>
              </w:rPr>
              <w:t>Практикум по теме «Не и НИ с разными частями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142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Тестовая работа по теме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143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Подготовка к сочинению по картине</w:t>
            </w:r>
          </w:p>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К.Ф.Юона «Конец зимы.Полдень»</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144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Сочинение по картине К.Ф.Юона «Конец зимы.Полдень»</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145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Различение частицы НЕ и приставки НЕ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146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Практикум «Различение частицы НЕ и</w:t>
            </w:r>
          </w:p>
          <w:p w:rsidR="00BA46EB" w:rsidRPr="00D04526" w:rsidRDefault="00BA46EB" w:rsidP="00D04526">
            <w:pPr>
              <w:spacing w:after="0"/>
              <w:rPr>
                <w:rFonts w:ascii="Times New Roman" w:hAnsi="Times New Roman" w:cs="Times New Roman"/>
                <w:color w:val="000000"/>
                <w:spacing w:val="-5"/>
                <w:sz w:val="24"/>
                <w:szCs w:val="24"/>
              </w:rPr>
            </w:pPr>
            <w:r w:rsidRPr="00D04526">
              <w:rPr>
                <w:rFonts w:ascii="Times New Roman" w:hAnsi="Times New Roman" w:cs="Times New Roman"/>
                <w:sz w:val="24"/>
                <w:szCs w:val="24"/>
              </w:rPr>
              <w:t>прист.НЕ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147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Тестовая работа по теме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148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Рассказ по данному сюжету.</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149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Сочинение-рассказ по данному сюжету.</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Частица НИ, приставка НИ, союз НИ-НИ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5"/>
                <w:sz w:val="24"/>
                <w:szCs w:val="24"/>
              </w:rPr>
            </w:pPr>
            <w:r w:rsidRPr="00D04526">
              <w:rPr>
                <w:rFonts w:ascii="Times New Roman" w:hAnsi="Times New Roman" w:cs="Times New Roman"/>
                <w:sz w:val="24"/>
                <w:szCs w:val="24"/>
              </w:rPr>
              <w:t>Обобщение по теме «Частица»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5"/>
                <w:sz w:val="24"/>
                <w:szCs w:val="24"/>
              </w:rPr>
              <w:t>Урок закре</w:t>
            </w:r>
            <w:r w:rsidRPr="00D04526">
              <w:rPr>
                <w:rFonts w:ascii="Times New Roman" w:hAnsi="Times New Roman" w:cs="Times New Roman"/>
                <w:color w:val="000000"/>
                <w:spacing w:val="-5"/>
                <w:sz w:val="24"/>
                <w:szCs w:val="24"/>
              </w:rPr>
              <w:softHyphen/>
              <w:t>пления полученных знаний</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152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Контрольный диктант</w:t>
            </w:r>
            <w:r w:rsidRPr="00D04526">
              <w:rPr>
                <w:rFonts w:ascii="Times New Roman" w:hAnsi="Times New Roman" w:cs="Times New Roman"/>
                <w:sz w:val="24"/>
                <w:szCs w:val="24"/>
              </w:rPr>
              <w:t xml:space="preserve"> по теме «Частица»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Междометие. Звукоподражательные слова</w:t>
            </w:r>
            <w:r w:rsidRPr="00D04526">
              <w:rPr>
                <w:rFonts w:ascii="Times New Roman" w:hAnsi="Times New Roman" w:cs="Times New Roman"/>
                <w:sz w:val="24"/>
                <w:szCs w:val="24"/>
              </w:rPr>
              <w:t>.</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Междометие как часть речи, их синтаксическая  роль в предложении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Звукоподражательные слова и их отличие от междометий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Дефис в междометиях. Интонационное выделение междометий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color w:val="000000"/>
                <w:spacing w:val="-1"/>
                <w:sz w:val="24"/>
                <w:szCs w:val="24"/>
              </w:rPr>
            </w:pPr>
            <w:r w:rsidRPr="00D04526">
              <w:rPr>
                <w:rFonts w:ascii="Times New Roman" w:hAnsi="Times New Roman" w:cs="Times New Roman"/>
                <w:sz w:val="24"/>
                <w:szCs w:val="24"/>
              </w:rPr>
              <w:t xml:space="preserve">Запятая и восклицательный знак </w:t>
            </w:r>
            <w:r w:rsidRPr="00D04526">
              <w:rPr>
                <w:rFonts w:ascii="Times New Roman" w:hAnsi="Times New Roman" w:cs="Times New Roman"/>
                <w:sz w:val="24"/>
                <w:szCs w:val="24"/>
              </w:rPr>
              <w:lastRenderedPageBreak/>
              <w:t xml:space="preserve">при междометиях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color w:val="000000"/>
                <w:spacing w:val="-1"/>
                <w:sz w:val="24"/>
                <w:szCs w:val="24"/>
              </w:rPr>
              <w:lastRenderedPageBreak/>
              <w:t>Урок сооб</w:t>
            </w:r>
            <w:r w:rsidRPr="00D04526">
              <w:rPr>
                <w:rFonts w:ascii="Times New Roman" w:hAnsi="Times New Roman" w:cs="Times New Roman"/>
                <w:color w:val="000000"/>
                <w:spacing w:val="-1"/>
                <w:sz w:val="24"/>
                <w:szCs w:val="24"/>
              </w:rPr>
              <w:softHyphen/>
            </w:r>
            <w:r w:rsidRPr="00D04526">
              <w:rPr>
                <w:rFonts w:ascii="Times New Roman" w:hAnsi="Times New Roman" w:cs="Times New Roman"/>
                <w:color w:val="000000"/>
                <w:spacing w:val="-2"/>
                <w:sz w:val="24"/>
                <w:szCs w:val="24"/>
              </w:rPr>
              <w:t>щения но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4"/>
                <w:sz w:val="24"/>
                <w:szCs w:val="24"/>
              </w:rPr>
              <w:t xml:space="preserve">вых знаний, </w:t>
            </w:r>
            <w:r w:rsidRPr="00D04526">
              <w:rPr>
                <w:rFonts w:ascii="Times New Roman" w:hAnsi="Times New Roman" w:cs="Times New Roman"/>
                <w:color w:val="000000"/>
                <w:spacing w:val="-2"/>
                <w:sz w:val="24"/>
                <w:szCs w:val="24"/>
              </w:rPr>
              <w:lastRenderedPageBreak/>
              <w:t>формиро</w:t>
            </w:r>
            <w:r w:rsidRPr="00D04526">
              <w:rPr>
                <w:rFonts w:ascii="Times New Roman" w:hAnsi="Times New Roman" w:cs="Times New Roman"/>
                <w:color w:val="000000"/>
                <w:spacing w:val="-2"/>
                <w:sz w:val="24"/>
                <w:szCs w:val="24"/>
              </w:rPr>
              <w:softHyphen/>
            </w:r>
            <w:r w:rsidRPr="00D04526">
              <w:rPr>
                <w:rFonts w:ascii="Times New Roman" w:hAnsi="Times New Roman" w:cs="Times New Roman"/>
                <w:color w:val="000000"/>
                <w:spacing w:val="-3"/>
                <w:sz w:val="24"/>
                <w:szCs w:val="24"/>
              </w:rPr>
              <w:t>вание уме</w:t>
            </w:r>
            <w:r w:rsidRPr="00D04526">
              <w:rPr>
                <w:rFonts w:ascii="Times New Roman" w:hAnsi="Times New Roman" w:cs="Times New Roman"/>
                <w:color w:val="000000"/>
                <w:spacing w:val="-3"/>
                <w:sz w:val="24"/>
                <w:szCs w:val="24"/>
              </w:rPr>
              <w:softHyphen/>
            </w:r>
            <w:r w:rsidRPr="00D04526">
              <w:rPr>
                <w:rFonts w:ascii="Times New Roman" w:hAnsi="Times New Roman" w:cs="Times New Roman"/>
                <w:color w:val="000000"/>
                <w:spacing w:val="4"/>
                <w:sz w:val="24"/>
                <w:szCs w:val="24"/>
              </w:rPr>
              <w:t>ний и на</w:t>
            </w:r>
            <w:r w:rsidRPr="00D04526">
              <w:rPr>
                <w:rFonts w:ascii="Times New Roman" w:hAnsi="Times New Roman" w:cs="Times New Roman"/>
                <w:color w:val="000000"/>
                <w:spacing w:val="4"/>
                <w:sz w:val="24"/>
                <w:szCs w:val="24"/>
              </w:rPr>
              <w:softHyphen/>
              <w:t>выков</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Повторение и систематизация изученного  в    7 классе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Разделы науки о языке. Текст. Стили речи</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158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Подготовка к сочинению- рассуждению на морально-этическую тему</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159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Развитие речи.</w:t>
            </w:r>
            <w:r w:rsidRPr="00D04526">
              <w:rPr>
                <w:rFonts w:ascii="Times New Roman" w:hAnsi="Times New Roman" w:cs="Times New Roman"/>
                <w:sz w:val="24"/>
                <w:szCs w:val="24"/>
              </w:rPr>
              <w:t xml:space="preserve">  Сочинение- рассуждение на морально-этическую тему</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развития речи</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Фонетика,фонетические нормы</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161</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Лексика. Фразеология.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162</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Морфемика и словообразование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163</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Морфология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164</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Морфологический разбор. </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165</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Синтаксис. Простое предложение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166</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Сложное предложение</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167</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Пунктуация.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повторение и закрепления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168</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Тестовая работа</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b/>
                <w:sz w:val="24"/>
                <w:szCs w:val="24"/>
              </w:rPr>
            </w:pPr>
            <w:r w:rsidRPr="00D04526">
              <w:rPr>
                <w:rFonts w:ascii="Times New Roman" w:hAnsi="Times New Roman" w:cs="Times New Roman"/>
                <w:sz w:val="24"/>
                <w:szCs w:val="24"/>
              </w:rPr>
              <w:t>169</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b/>
                <w:sz w:val="24"/>
                <w:szCs w:val="24"/>
              </w:rPr>
              <w:t>Контрольный диктант</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контроля</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170</w:t>
            </w: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Итоги года. Заключительный урок- рекомендация</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sz w:val="24"/>
                <w:szCs w:val="24"/>
              </w:rPr>
            </w:pPr>
            <w:r w:rsidRPr="00D04526">
              <w:rPr>
                <w:rFonts w:ascii="Times New Roman" w:hAnsi="Times New Roman" w:cs="Times New Roman"/>
                <w:sz w:val="24"/>
                <w:szCs w:val="24"/>
              </w:rPr>
              <w:t>Урок обобщения изученного</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sz w:val="24"/>
                <w:szCs w:val="24"/>
              </w:rPr>
              <w:t>Итого</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b/>
                <w:sz w:val="24"/>
                <w:szCs w:val="24"/>
              </w:rPr>
              <w:t>170 ч</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b/>
                <w:sz w:val="24"/>
                <w:szCs w:val="24"/>
              </w:rPr>
              <w:t>Количество диктантов</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b/>
                <w:sz w:val="24"/>
                <w:szCs w:val="24"/>
              </w:rPr>
              <w:t>8</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sz w:val="24"/>
                <w:szCs w:val="24"/>
              </w:rPr>
              <w:t>Сочинений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b/>
                <w:sz w:val="24"/>
                <w:szCs w:val="24"/>
              </w:rPr>
              <w:t>7</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r w:rsidR="00BA46EB" w:rsidRPr="00D04526" w:rsidTr="00A948F5">
        <w:trPr>
          <w:trHeight w:val="429"/>
        </w:trPr>
        <w:tc>
          <w:tcPr>
            <w:tcW w:w="7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p w:rsidR="00BA46EB" w:rsidRPr="00D04526" w:rsidRDefault="00BA46EB" w:rsidP="00D04526">
            <w:pPr>
              <w:spacing w:after="0"/>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rPr>
                <w:rFonts w:ascii="Times New Roman" w:hAnsi="Times New Roman" w:cs="Times New Roman"/>
                <w:b/>
                <w:sz w:val="24"/>
                <w:szCs w:val="24"/>
              </w:rPr>
            </w:pPr>
            <w:r w:rsidRPr="00D04526">
              <w:rPr>
                <w:rFonts w:ascii="Times New Roman" w:hAnsi="Times New Roman" w:cs="Times New Roman"/>
                <w:sz w:val="24"/>
                <w:szCs w:val="24"/>
              </w:rPr>
              <w:t>Изложений</w:t>
            </w:r>
          </w:p>
        </w:tc>
        <w:tc>
          <w:tcPr>
            <w:tcW w:w="342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pacing w:after="0"/>
              <w:jc w:val="center"/>
              <w:rPr>
                <w:rFonts w:ascii="Times New Roman" w:hAnsi="Times New Roman" w:cs="Times New Roman"/>
                <w:sz w:val="24"/>
                <w:szCs w:val="24"/>
              </w:rPr>
            </w:pPr>
            <w:r w:rsidRPr="00D04526">
              <w:rPr>
                <w:rFonts w:ascii="Times New Roman" w:hAnsi="Times New Roman" w:cs="Times New Roman"/>
                <w:b/>
                <w:sz w:val="24"/>
                <w:szCs w:val="24"/>
              </w:rPr>
              <w:t>2</w:t>
            </w:r>
          </w:p>
        </w:tc>
        <w:tc>
          <w:tcPr>
            <w:tcW w:w="108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A46EB" w:rsidRPr="00D04526" w:rsidRDefault="00BA46EB" w:rsidP="00D04526">
            <w:pPr>
              <w:snapToGrid w:val="0"/>
              <w:spacing w:after="0"/>
              <w:jc w:val="center"/>
              <w:rPr>
                <w:rFonts w:ascii="Times New Roman" w:hAnsi="Times New Roman" w:cs="Times New Roman"/>
                <w:sz w:val="24"/>
                <w:szCs w:val="24"/>
              </w:rPr>
            </w:pPr>
          </w:p>
        </w:tc>
      </w:tr>
    </w:tbl>
    <w:p w:rsidR="00BA46EB" w:rsidRPr="00D04526" w:rsidRDefault="00BA46EB" w:rsidP="00D04526">
      <w:pPr>
        <w:spacing w:after="0"/>
        <w:jc w:val="both"/>
        <w:rPr>
          <w:rFonts w:ascii="Times New Roman" w:hAnsi="Times New Roman" w:cs="Times New Roman"/>
          <w:sz w:val="24"/>
          <w:szCs w:val="24"/>
        </w:rPr>
      </w:pPr>
    </w:p>
    <w:p w:rsidR="00BA46EB" w:rsidRPr="00D04526" w:rsidRDefault="00BA46EB"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rPr>
        <w:t>7. ЛИТЕРАТУРА</w:t>
      </w:r>
    </w:p>
    <w:p w:rsidR="00BA46EB" w:rsidRPr="00D04526" w:rsidRDefault="00BA46EB" w:rsidP="00D04526">
      <w:pPr>
        <w:spacing w:after="0"/>
        <w:jc w:val="both"/>
        <w:rPr>
          <w:rFonts w:ascii="Times New Roman" w:hAnsi="Times New Roman" w:cs="Times New Roman"/>
          <w:sz w:val="24"/>
          <w:szCs w:val="24"/>
        </w:rPr>
      </w:pP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УМК</w:t>
      </w:r>
    </w:p>
    <w:p w:rsidR="00BA46EB" w:rsidRPr="00D04526" w:rsidRDefault="00BA46EB" w:rsidP="00D04526">
      <w:pPr>
        <w:spacing w:after="0"/>
        <w:jc w:val="both"/>
        <w:rPr>
          <w:rFonts w:ascii="Times New Roman" w:hAnsi="Times New Roman" w:cs="Times New Roman"/>
          <w:b/>
          <w:sz w:val="24"/>
          <w:szCs w:val="24"/>
        </w:rPr>
      </w:pPr>
      <w:r w:rsidRPr="00D04526">
        <w:rPr>
          <w:rFonts w:ascii="Times New Roman" w:hAnsi="Times New Roman" w:cs="Times New Roman"/>
          <w:sz w:val="24"/>
          <w:szCs w:val="24"/>
        </w:rPr>
        <w:t>Баранов М.Т., Ладыженская Т.А, Тростенцова Л.А. и др. Русский язык. 7 класс/Научный редактор акад. РАО Н.М. Шанский - М. Просвещение, 2013.</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Для учителя </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Обязательная</w:t>
      </w:r>
    </w:p>
    <w:p w:rsidR="00BA46EB" w:rsidRPr="00D04526" w:rsidRDefault="00BA46EB" w:rsidP="00D04526">
      <w:pPr>
        <w:numPr>
          <w:ilvl w:val="0"/>
          <w:numId w:val="10"/>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lastRenderedPageBreak/>
        <w:t>Государственный стандарт основного общего образования по русскому языку;</w:t>
      </w:r>
    </w:p>
    <w:p w:rsidR="00BA46EB" w:rsidRPr="00D04526" w:rsidRDefault="00BA46EB" w:rsidP="00D04526">
      <w:pPr>
        <w:numPr>
          <w:ilvl w:val="0"/>
          <w:numId w:val="10"/>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Программа основного общего образования по русскому языку для общеобразовательных учреждений с русским языком обучения;</w:t>
      </w:r>
    </w:p>
    <w:p w:rsidR="00BA46EB" w:rsidRPr="00D04526" w:rsidRDefault="00BA46EB" w:rsidP="00D04526">
      <w:pPr>
        <w:numPr>
          <w:ilvl w:val="0"/>
          <w:numId w:val="10"/>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Концепция модернизации Российского образования;</w:t>
      </w:r>
    </w:p>
    <w:p w:rsidR="00BA46EB" w:rsidRPr="00D04526" w:rsidRDefault="00BA46EB" w:rsidP="00D04526">
      <w:pPr>
        <w:numPr>
          <w:ilvl w:val="0"/>
          <w:numId w:val="10"/>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BA46EB" w:rsidRPr="00D04526" w:rsidRDefault="00BA46EB" w:rsidP="00D04526">
      <w:pPr>
        <w:numPr>
          <w:ilvl w:val="0"/>
          <w:numId w:val="10"/>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Методическое письмо о преподавании учебного предмета «Русский (родной) язык в условиях введения федерального компонента государственного стандарта общего образования»;</w:t>
      </w:r>
    </w:p>
    <w:p w:rsidR="00BA46EB" w:rsidRPr="00D04526" w:rsidRDefault="00BA46EB" w:rsidP="00D04526">
      <w:pPr>
        <w:numPr>
          <w:ilvl w:val="0"/>
          <w:numId w:val="10"/>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Русский язык.</w:t>
      </w:r>
    </w:p>
    <w:p w:rsidR="00BA46EB" w:rsidRPr="00D04526" w:rsidRDefault="00BA46EB" w:rsidP="00D04526">
      <w:pPr>
        <w:numPr>
          <w:ilvl w:val="0"/>
          <w:numId w:val="10"/>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Программы общеобразовательных учреждений. Русский язык 5-9 классы. Учебное издание. Баранов М.Т., Ладыженская Т.А., Шанский Н.М.;изд. 11,М. 2013 г.</w:t>
      </w:r>
    </w:p>
    <w:p w:rsidR="00BA46EB" w:rsidRPr="00D04526" w:rsidRDefault="00BA46EB" w:rsidP="00D04526">
      <w:pPr>
        <w:numPr>
          <w:ilvl w:val="0"/>
          <w:numId w:val="10"/>
        </w:numPr>
        <w:suppressAutoHyphens/>
        <w:spacing w:after="0"/>
        <w:jc w:val="both"/>
        <w:rPr>
          <w:rFonts w:ascii="Times New Roman" w:hAnsi="Times New Roman" w:cs="Times New Roman"/>
          <w:b/>
          <w:sz w:val="24"/>
          <w:szCs w:val="24"/>
        </w:rPr>
      </w:pPr>
      <w:r w:rsidRPr="00D04526">
        <w:rPr>
          <w:rFonts w:ascii="Times New Roman" w:hAnsi="Times New Roman" w:cs="Times New Roman"/>
          <w:sz w:val="24"/>
          <w:szCs w:val="24"/>
        </w:rPr>
        <w:t>Г.А.Богданова. Уроки русского языка в 7 классе: 4-е изд.-М.:Просвещение, 2011.</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Дополнительная</w:t>
      </w:r>
    </w:p>
    <w:p w:rsidR="00BA46EB" w:rsidRPr="00D04526" w:rsidRDefault="00BA46EB" w:rsidP="00D04526">
      <w:pPr>
        <w:numPr>
          <w:ilvl w:val="0"/>
          <w:numId w:val="12"/>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Розенталь Д.Э.Справочник по орфографии и пунктуации.- Челябинск: Юж.-Урал.кн.изд-во., 2004.;</w:t>
      </w:r>
    </w:p>
    <w:p w:rsidR="00BA46EB" w:rsidRPr="00D04526" w:rsidRDefault="00BA46EB" w:rsidP="00D04526">
      <w:pPr>
        <w:numPr>
          <w:ilvl w:val="0"/>
          <w:numId w:val="12"/>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Розенталь Д.Э., Теленкова М.А. Словарь трудностей русского языка: Ок. 30000 слов.- 4-е изд., стереотип.-М.: Рус.яз.,1995.</w:t>
      </w:r>
    </w:p>
    <w:p w:rsidR="00BA46EB" w:rsidRPr="00D04526" w:rsidRDefault="00BA46EB" w:rsidP="00D04526">
      <w:pPr>
        <w:numPr>
          <w:ilvl w:val="0"/>
          <w:numId w:val="12"/>
        </w:numPr>
        <w:suppressAutoHyphens/>
        <w:spacing w:after="0"/>
        <w:jc w:val="both"/>
        <w:rPr>
          <w:rFonts w:ascii="Times New Roman" w:hAnsi="Times New Roman" w:cs="Times New Roman"/>
          <w:b/>
          <w:sz w:val="24"/>
          <w:szCs w:val="24"/>
        </w:rPr>
      </w:pPr>
      <w:r w:rsidRPr="00D04526">
        <w:rPr>
          <w:rFonts w:ascii="Times New Roman" w:hAnsi="Times New Roman" w:cs="Times New Roman"/>
          <w:sz w:val="24"/>
          <w:szCs w:val="24"/>
        </w:rPr>
        <w:t>Ожегов С. И. Толковый словарь русского языка: /Под ред. Н. Ю. Шведовой. – М.: Рус. яз., 2003</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Для учащихся</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Дополнительная</w:t>
      </w:r>
    </w:p>
    <w:p w:rsidR="00BA46EB" w:rsidRPr="00D04526" w:rsidRDefault="00BA46EB" w:rsidP="00D04526">
      <w:pPr>
        <w:numPr>
          <w:ilvl w:val="0"/>
          <w:numId w:val="11"/>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Ожегов С. И. Толковый словарь русского языка: /Под ред. Н. Ю. Шведовой. – М.: Рус. яз., 2003</w:t>
      </w:r>
    </w:p>
    <w:p w:rsidR="00BA46EB" w:rsidRPr="00D04526" w:rsidRDefault="00BA46EB" w:rsidP="00D04526">
      <w:pPr>
        <w:numPr>
          <w:ilvl w:val="0"/>
          <w:numId w:val="11"/>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Тихонов А. Н. Словообразовательный словарь русского языка: В 2-х т. – М.: Рус. яз.,  2006</w:t>
      </w:r>
    </w:p>
    <w:p w:rsidR="00BA46EB" w:rsidRPr="00D04526" w:rsidRDefault="00BA46EB" w:rsidP="00D04526">
      <w:pPr>
        <w:numPr>
          <w:ilvl w:val="0"/>
          <w:numId w:val="11"/>
        </w:numPr>
        <w:suppressAutoHyphens/>
        <w:spacing w:after="0"/>
        <w:jc w:val="both"/>
        <w:rPr>
          <w:rFonts w:ascii="Times New Roman" w:hAnsi="Times New Roman" w:cs="Times New Roman"/>
          <w:sz w:val="24"/>
          <w:szCs w:val="24"/>
        </w:rPr>
      </w:pPr>
      <w:r w:rsidRPr="00D04526">
        <w:rPr>
          <w:rFonts w:ascii="Times New Roman" w:hAnsi="Times New Roman" w:cs="Times New Roman"/>
          <w:sz w:val="24"/>
          <w:szCs w:val="24"/>
        </w:rPr>
        <w:t>Д.Н.Ушаков, С.Е.Крючков Орфографический словарь.</w:t>
      </w:r>
    </w:p>
    <w:p w:rsidR="00BA46EB" w:rsidRPr="00D04526" w:rsidRDefault="00BA46EB" w:rsidP="00D04526">
      <w:pPr>
        <w:numPr>
          <w:ilvl w:val="0"/>
          <w:numId w:val="11"/>
        </w:numPr>
        <w:suppressAutoHyphens/>
        <w:spacing w:after="0"/>
        <w:jc w:val="both"/>
        <w:rPr>
          <w:rFonts w:ascii="Times New Roman" w:hAnsi="Times New Roman" w:cs="Times New Roman"/>
          <w:b/>
          <w:color w:val="000000"/>
          <w:sz w:val="24"/>
          <w:szCs w:val="24"/>
        </w:rPr>
      </w:pPr>
      <w:r w:rsidRPr="00D04526">
        <w:rPr>
          <w:rFonts w:ascii="Times New Roman" w:hAnsi="Times New Roman" w:cs="Times New Roman"/>
          <w:sz w:val="24"/>
          <w:szCs w:val="24"/>
        </w:rPr>
        <w:t>Розенталь Д.Э.Справочник по орфографии и пунктуации.- Челябинск: Юж.-Урал.кн.изд-во., 2004.</w:t>
      </w:r>
    </w:p>
    <w:p w:rsidR="00BA46EB" w:rsidRPr="00D04526" w:rsidRDefault="00BA46EB" w:rsidP="00D04526">
      <w:pPr>
        <w:spacing w:after="0"/>
        <w:ind w:left="720"/>
        <w:jc w:val="both"/>
        <w:rPr>
          <w:rFonts w:ascii="Times New Roman" w:hAnsi="Times New Roman" w:cs="Times New Roman"/>
          <w:sz w:val="24"/>
          <w:szCs w:val="24"/>
        </w:rPr>
      </w:pPr>
      <w:r w:rsidRPr="00D04526">
        <w:rPr>
          <w:rFonts w:ascii="Times New Roman" w:hAnsi="Times New Roman" w:cs="Times New Roman"/>
          <w:b/>
          <w:color w:val="000000"/>
          <w:sz w:val="24"/>
          <w:szCs w:val="24"/>
        </w:rPr>
        <w:t xml:space="preserve">                                               8. Средства обучения </w:t>
      </w:r>
    </w:p>
    <w:p w:rsidR="00BA46EB" w:rsidRPr="00D04526" w:rsidRDefault="00BA46EB" w:rsidP="00D04526">
      <w:pPr>
        <w:pStyle w:val="21"/>
        <w:keepNext/>
        <w:keepLines/>
        <w:numPr>
          <w:ilvl w:val="0"/>
          <w:numId w:val="0"/>
        </w:numPr>
        <w:spacing w:line="276" w:lineRule="auto"/>
        <w:ind w:left="643" w:hanging="360"/>
        <w:jc w:val="both"/>
        <w:rPr>
          <w:b/>
          <w:sz w:val="24"/>
          <w:szCs w:val="24"/>
        </w:rPr>
      </w:pPr>
      <w:r w:rsidRPr="00D04526">
        <w:rPr>
          <w:sz w:val="24"/>
          <w:szCs w:val="24"/>
        </w:rPr>
        <w:t xml:space="preserve">М.Т..Баранов, Т.А.Ладыженская, Н.М.Шанский. Программа по  русскому языку. - //Программы для общеобразовательных учреждений. – М., 2013). </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Мультимедийные пособия.</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«Фраза» Программа-тренажер по правилам орфографии и пунктуации для школьников и абитуриентов.</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1-С Репетитор «Русский язык» Обучающая программа для школьников старших классов и абитуриентов.</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Электронный репетитор-тренажер «Курс русского языка».</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Образовательный комплекс «1С: Школа. Академия речевого этикета».</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Тестирующая программа для школьников и абитуриентов.Кирилл и Мефодий.</w:t>
      </w:r>
    </w:p>
    <w:p w:rsidR="00BA46EB" w:rsidRPr="00D04526" w:rsidRDefault="00BA46EB"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Уроки русского языка Кирилла и Мифодия.                                        </w:t>
      </w:r>
    </w:p>
    <w:p w:rsidR="00BA46EB" w:rsidRPr="00D04526" w:rsidRDefault="00BA46EB" w:rsidP="00D04526">
      <w:pPr>
        <w:tabs>
          <w:tab w:val="left" w:pos="0"/>
        </w:tabs>
        <w:spacing w:after="0"/>
        <w:rPr>
          <w:rFonts w:ascii="Times New Roman" w:hAnsi="Times New Roman" w:cs="Times New Roman"/>
          <w:sz w:val="24"/>
          <w:szCs w:val="24"/>
        </w:rPr>
      </w:pPr>
      <w:r w:rsidRPr="00D04526">
        <w:rPr>
          <w:rFonts w:ascii="Times New Roman" w:hAnsi="Times New Roman" w:cs="Times New Roman"/>
          <w:sz w:val="24"/>
          <w:szCs w:val="24"/>
        </w:rPr>
        <w:t xml:space="preserve">                                     </w:t>
      </w:r>
    </w:p>
    <w:p w:rsidR="00BA46EB" w:rsidRPr="00D04526" w:rsidRDefault="00BA46EB" w:rsidP="00D04526">
      <w:pPr>
        <w:spacing w:after="0"/>
        <w:jc w:val="both"/>
        <w:rPr>
          <w:rFonts w:ascii="Times New Roman" w:hAnsi="Times New Roman" w:cs="Times New Roman"/>
          <w:sz w:val="24"/>
          <w:szCs w:val="24"/>
        </w:rPr>
      </w:pPr>
    </w:p>
    <w:p w:rsidR="00D04526" w:rsidRPr="00D04526" w:rsidRDefault="00D04526" w:rsidP="00D04526">
      <w:pPr>
        <w:spacing w:after="0"/>
        <w:jc w:val="both"/>
        <w:rPr>
          <w:rFonts w:ascii="Times New Roman" w:hAnsi="Times New Roman" w:cs="Times New Roman"/>
          <w:sz w:val="24"/>
          <w:szCs w:val="24"/>
        </w:rPr>
      </w:pPr>
    </w:p>
    <w:p w:rsidR="00D04526" w:rsidRPr="00D04526" w:rsidRDefault="00D04526" w:rsidP="00D04526">
      <w:pPr>
        <w:spacing w:after="0"/>
        <w:jc w:val="right"/>
        <w:rPr>
          <w:rFonts w:ascii="Times New Roman" w:hAnsi="Times New Roman" w:cs="Times New Roman"/>
          <w:sz w:val="24"/>
          <w:szCs w:val="24"/>
        </w:rPr>
      </w:pPr>
    </w:p>
    <w:p w:rsidR="00D04526" w:rsidRPr="00D04526" w:rsidRDefault="00D04526" w:rsidP="00F92AC4">
      <w:pPr>
        <w:spacing w:after="0"/>
        <w:ind w:firstLine="709"/>
        <w:rPr>
          <w:rFonts w:ascii="Times New Roman" w:hAnsi="Times New Roman" w:cs="Times New Roman"/>
          <w:b/>
          <w:sz w:val="24"/>
          <w:szCs w:val="24"/>
        </w:rPr>
      </w:pPr>
    </w:p>
    <w:p w:rsidR="00D04526" w:rsidRPr="00D04526" w:rsidRDefault="00D04526" w:rsidP="00D04526">
      <w:pPr>
        <w:spacing w:after="0"/>
        <w:ind w:firstLine="709"/>
        <w:jc w:val="center"/>
        <w:rPr>
          <w:rFonts w:ascii="Times New Roman" w:hAnsi="Times New Roman" w:cs="Times New Roman"/>
          <w:b/>
          <w:sz w:val="24"/>
          <w:szCs w:val="24"/>
        </w:rPr>
      </w:pPr>
    </w:p>
    <w:p w:rsidR="00D04526" w:rsidRPr="00D04526" w:rsidRDefault="00D04526" w:rsidP="00F92AC4">
      <w:pPr>
        <w:spacing w:after="0"/>
        <w:rPr>
          <w:rFonts w:ascii="Times New Roman" w:hAnsi="Times New Roman" w:cs="Times New Roman"/>
          <w:b/>
          <w:sz w:val="24"/>
          <w:szCs w:val="24"/>
        </w:rPr>
      </w:pPr>
    </w:p>
    <w:p w:rsidR="00D04526" w:rsidRPr="00D04526" w:rsidRDefault="00D04526" w:rsidP="00D04526">
      <w:pPr>
        <w:spacing w:after="0"/>
        <w:rPr>
          <w:rFonts w:ascii="Times New Roman" w:hAnsi="Times New Roman" w:cs="Times New Roman"/>
          <w:sz w:val="24"/>
          <w:szCs w:val="24"/>
        </w:rPr>
        <w:sectPr w:rsidR="00D04526" w:rsidRPr="00D04526">
          <w:footerReference w:type="default" r:id="rId7"/>
          <w:headerReference w:type="first" r:id="rId8"/>
          <w:footerReference w:type="first" r:id="rId9"/>
          <w:pgSz w:w="11906" w:h="16838"/>
          <w:pgMar w:top="1134" w:right="386" w:bottom="1134" w:left="720" w:header="720" w:footer="708" w:gutter="0"/>
          <w:cols w:space="720"/>
          <w:titlePg/>
          <w:docGrid w:linePitch="600" w:charSpace="32768"/>
        </w:sectPr>
      </w:pPr>
    </w:p>
    <w:p w:rsidR="00F92AC4" w:rsidRPr="00D04526" w:rsidRDefault="00F92AC4" w:rsidP="00F92AC4">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lastRenderedPageBreak/>
        <w:t>РАБОЧАЯ  ПРОГРАММА</w:t>
      </w:r>
    </w:p>
    <w:p w:rsidR="00F92AC4" w:rsidRPr="00D04526" w:rsidRDefault="00F92AC4" w:rsidP="00F92AC4">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по русскому языку</w:t>
      </w:r>
    </w:p>
    <w:p w:rsidR="00F92AC4" w:rsidRPr="00D04526" w:rsidRDefault="00F92AC4" w:rsidP="00F92AC4">
      <w:pPr>
        <w:spacing w:after="0"/>
        <w:jc w:val="center"/>
        <w:rPr>
          <w:rFonts w:ascii="Times New Roman" w:hAnsi="Times New Roman" w:cs="Times New Roman"/>
          <w:sz w:val="24"/>
          <w:szCs w:val="24"/>
        </w:rPr>
      </w:pPr>
      <w:r w:rsidRPr="00D04526">
        <w:rPr>
          <w:rFonts w:ascii="Times New Roman" w:hAnsi="Times New Roman" w:cs="Times New Roman"/>
          <w:b/>
          <w:sz w:val="24"/>
          <w:szCs w:val="24"/>
        </w:rPr>
        <w:t>9 класс</w:t>
      </w:r>
    </w:p>
    <w:p w:rsidR="00F92AC4" w:rsidRPr="00D04526" w:rsidRDefault="00F92AC4" w:rsidP="00F92AC4">
      <w:pPr>
        <w:spacing w:after="0"/>
        <w:jc w:val="center"/>
        <w:rPr>
          <w:rFonts w:ascii="Times New Roman" w:hAnsi="Times New Roman" w:cs="Times New Roman"/>
          <w:sz w:val="24"/>
          <w:szCs w:val="24"/>
        </w:rPr>
      </w:pPr>
    </w:p>
    <w:p w:rsidR="00D04526" w:rsidRPr="00D04526" w:rsidRDefault="00D04526" w:rsidP="00D04526">
      <w:pPr>
        <w:spacing w:after="0"/>
        <w:ind w:firstLine="709"/>
        <w:jc w:val="center"/>
        <w:rPr>
          <w:rFonts w:ascii="Times New Roman" w:hAnsi="Times New Roman" w:cs="Times New Roman"/>
          <w:b/>
          <w:sz w:val="24"/>
          <w:szCs w:val="24"/>
          <w:u w:val="single"/>
        </w:rPr>
      </w:pPr>
      <w:r w:rsidRPr="00D04526">
        <w:rPr>
          <w:rFonts w:ascii="Times New Roman" w:hAnsi="Times New Roman" w:cs="Times New Roman"/>
          <w:b/>
          <w:sz w:val="24"/>
          <w:szCs w:val="24"/>
        </w:rPr>
        <w:t xml:space="preserve">Раздел </w:t>
      </w:r>
      <w:r w:rsidRPr="00D04526">
        <w:rPr>
          <w:rFonts w:ascii="Times New Roman" w:hAnsi="Times New Roman" w:cs="Times New Roman"/>
          <w:b/>
          <w:sz w:val="24"/>
          <w:szCs w:val="24"/>
          <w:lang w:val="en-US"/>
        </w:rPr>
        <w:t>I</w:t>
      </w:r>
      <w:r w:rsidRPr="00D04526">
        <w:rPr>
          <w:rFonts w:ascii="Times New Roman" w:hAnsi="Times New Roman" w:cs="Times New Roman"/>
          <w:b/>
          <w:sz w:val="24"/>
          <w:szCs w:val="24"/>
        </w:rPr>
        <w:t>. Пояснительная записка.</w:t>
      </w:r>
    </w:p>
    <w:p w:rsidR="00D04526" w:rsidRPr="00D04526" w:rsidRDefault="00D04526" w:rsidP="00D04526">
      <w:pPr>
        <w:spacing w:after="0"/>
        <w:ind w:firstLine="709"/>
        <w:jc w:val="center"/>
        <w:rPr>
          <w:rFonts w:ascii="Times New Roman" w:hAnsi="Times New Roman" w:cs="Times New Roman"/>
          <w:b/>
          <w:sz w:val="24"/>
          <w:szCs w:val="24"/>
          <w:u w:val="single"/>
        </w:rPr>
      </w:pPr>
    </w:p>
    <w:p w:rsidR="00D04526" w:rsidRPr="00D04526" w:rsidRDefault="00D04526"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u w:val="single"/>
        </w:rPr>
        <w:t>Статус документа</w:t>
      </w:r>
    </w:p>
    <w:p w:rsidR="00D04526" w:rsidRPr="00D04526" w:rsidRDefault="00D04526" w:rsidP="00D04526">
      <w:pPr>
        <w:spacing w:after="0"/>
        <w:ind w:firstLine="709"/>
        <w:jc w:val="both"/>
        <w:rPr>
          <w:rFonts w:ascii="Times New Roman" w:hAnsi="Times New Roman" w:cs="Times New Roman"/>
          <w:b/>
          <w:sz w:val="24"/>
          <w:szCs w:val="24"/>
          <w:u w:val="single"/>
        </w:rPr>
      </w:pPr>
      <w:r w:rsidRPr="00D04526">
        <w:rPr>
          <w:rFonts w:ascii="Times New Roman" w:hAnsi="Times New Roman" w:cs="Times New Roman"/>
          <w:sz w:val="24"/>
          <w:szCs w:val="24"/>
        </w:rPr>
        <w:t xml:space="preserve">Настоящая программа по русскому языку для </w:t>
      </w:r>
      <w:r w:rsidRPr="00D04526">
        <w:rPr>
          <w:rFonts w:ascii="Times New Roman" w:hAnsi="Times New Roman" w:cs="Times New Roman"/>
          <w:sz w:val="24"/>
          <w:szCs w:val="24"/>
          <w:lang w:val="en-US"/>
        </w:rPr>
        <w:t>IX</w:t>
      </w:r>
      <w:r w:rsidRPr="00D04526">
        <w:rPr>
          <w:rFonts w:ascii="Times New Roman" w:hAnsi="Times New Roman" w:cs="Times New Roman"/>
          <w:sz w:val="24"/>
          <w:szCs w:val="24"/>
        </w:rPr>
        <w:t xml:space="preserve">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D04526" w:rsidRPr="00D04526" w:rsidRDefault="00D04526"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u w:val="single"/>
        </w:rPr>
        <w:t>Структура документа</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D04526" w:rsidRPr="00D04526" w:rsidRDefault="00D04526" w:rsidP="00D04526">
      <w:pPr>
        <w:spacing w:after="0"/>
        <w:ind w:firstLine="709"/>
        <w:jc w:val="both"/>
        <w:rPr>
          <w:rFonts w:ascii="Times New Roman" w:hAnsi="Times New Roman" w:cs="Times New Roman"/>
          <w:b/>
          <w:sz w:val="24"/>
          <w:szCs w:val="24"/>
          <w:u w:val="single"/>
        </w:rPr>
      </w:pPr>
      <w:r w:rsidRPr="00D04526">
        <w:rPr>
          <w:rFonts w:ascii="Times New Roman" w:hAnsi="Times New Roman" w:cs="Times New Roman"/>
          <w:sz w:val="24"/>
          <w:szCs w:val="24"/>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D04526" w:rsidRPr="00D04526" w:rsidRDefault="00D04526"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u w:val="single"/>
        </w:rPr>
        <w:t>Общая характеристика учебного предмета</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Содержание обучения русскому языку отобрано и структурировано на основе компетентностного подхода. В соответствии с этим в </w:t>
      </w:r>
      <w:r w:rsidRPr="00D04526">
        <w:rPr>
          <w:rFonts w:ascii="Times New Roman" w:hAnsi="Times New Roman" w:cs="Times New Roman"/>
          <w:sz w:val="24"/>
          <w:szCs w:val="24"/>
          <w:lang w:val="en-US"/>
        </w:rPr>
        <w:t>IX</w:t>
      </w:r>
      <w:r w:rsidRPr="00D04526">
        <w:rPr>
          <w:rFonts w:ascii="Times New Roman" w:hAnsi="Times New Roman" w:cs="Times New Roman"/>
          <w:sz w:val="24"/>
          <w:szCs w:val="24"/>
        </w:rPr>
        <w:t xml:space="preserve"> классе формируются и развиваются коммуникативная, языковая, лингвистическая (языковедческая) и культуроведческая компетенции.</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Коммуникативная компетенция – овладение всеми видами речевой деятельности и основами культуры устной и письменной речи, базовыми умениями и навыками </w:t>
      </w:r>
      <w:r w:rsidRPr="00D04526">
        <w:rPr>
          <w:rFonts w:ascii="Times New Roman" w:hAnsi="Times New Roman" w:cs="Times New Roman"/>
          <w:sz w:val="24"/>
          <w:szCs w:val="24"/>
        </w:rPr>
        <w:lastRenderedPageBreak/>
        <w:t>использования языка в жизненно важных для данного возраста сферах и ситуациях общения.</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Курс русского языка для </w:t>
      </w:r>
      <w:r w:rsidRPr="00D04526">
        <w:rPr>
          <w:rFonts w:ascii="Times New Roman" w:hAnsi="Times New Roman" w:cs="Times New Roman"/>
          <w:sz w:val="24"/>
          <w:szCs w:val="24"/>
          <w:lang w:val="en-US"/>
        </w:rPr>
        <w:t>IX</w:t>
      </w:r>
      <w:r w:rsidRPr="00D04526">
        <w:rPr>
          <w:rFonts w:ascii="Times New Roman" w:hAnsi="Times New Roman" w:cs="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D04526" w:rsidRPr="00D04526" w:rsidRDefault="00D04526" w:rsidP="00D04526">
      <w:pPr>
        <w:spacing w:after="0"/>
        <w:ind w:firstLine="709"/>
        <w:jc w:val="both"/>
        <w:rPr>
          <w:rFonts w:ascii="Times New Roman" w:hAnsi="Times New Roman" w:cs="Times New Roman"/>
          <w:b/>
          <w:sz w:val="24"/>
          <w:szCs w:val="24"/>
          <w:u w:val="single"/>
        </w:rPr>
      </w:pPr>
      <w:r w:rsidRPr="00D04526">
        <w:rPr>
          <w:rFonts w:ascii="Times New Roman" w:hAnsi="Times New Roman" w:cs="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w:t>
      </w:r>
      <w:r w:rsidRPr="00D04526">
        <w:rPr>
          <w:rFonts w:ascii="Times New Roman" w:hAnsi="Times New Roman" w:cs="Times New Roman"/>
          <w:sz w:val="24"/>
          <w:szCs w:val="24"/>
        </w:rPr>
        <w:lastRenderedPageBreak/>
        <w:t xml:space="preserve">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D04526" w:rsidRPr="00D04526" w:rsidRDefault="00D04526"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u w:val="single"/>
        </w:rPr>
        <w:t>Цели обучения</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D04526" w:rsidRPr="00D04526" w:rsidRDefault="00D04526" w:rsidP="00D04526">
      <w:pPr>
        <w:spacing w:after="0"/>
        <w:ind w:firstLine="709"/>
        <w:jc w:val="both"/>
        <w:rPr>
          <w:rFonts w:ascii="Times New Roman" w:hAnsi="Times New Roman" w:cs="Times New Roman"/>
          <w:b/>
          <w:sz w:val="24"/>
          <w:szCs w:val="24"/>
          <w:u w:val="single"/>
        </w:rPr>
      </w:pPr>
      <w:r w:rsidRPr="00D04526">
        <w:rPr>
          <w:rFonts w:ascii="Times New Roman" w:hAnsi="Times New Roman" w:cs="Times New Roman"/>
          <w:sz w:val="24"/>
          <w:szCs w:val="24"/>
        </w:rPr>
        <w:t xml:space="preserve">Место предмета «Русский язык» в базисном учебном плане МОУ Куженкинская СОШ . 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w:t>
      </w:r>
      <w:r w:rsidRPr="00D04526">
        <w:rPr>
          <w:rFonts w:ascii="Times New Roman" w:hAnsi="Times New Roman" w:cs="Times New Roman"/>
          <w:sz w:val="24"/>
          <w:szCs w:val="24"/>
          <w:lang w:val="en-US"/>
        </w:rPr>
        <w:t>IX</w:t>
      </w:r>
      <w:r w:rsidRPr="00D04526">
        <w:rPr>
          <w:rFonts w:ascii="Times New Roman" w:hAnsi="Times New Roman" w:cs="Times New Roman"/>
          <w:sz w:val="24"/>
          <w:szCs w:val="24"/>
        </w:rPr>
        <w:t xml:space="preserve"> классе – 68 часов.</w:t>
      </w:r>
    </w:p>
    <w:p w:rsidR="00D04526" w:rsidRPr="00D04526" w:rsidRDefault="00D04526"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u w:val="single"/>
        </w:rPr>
        <w:t>Общие учебные умения, навыки и способы деятельности</w:t>
      </w:r>
    </w:p>
    <w:p w:rsidR="00D04526" w:rsidRPr="00D04526" w:rsidRDefault="00D04526" w:rsidP="00D04526">
      <w:pPr>
        <w:spacing w:after="0"/>
        <w:ind w:firstLine="709"/>
        <w:jc w:val="both"/>
        <w:rPr>
          <w:rFonts w:ascii="Times New Roman" w:hAnsi="Times New Roman" w:cs="Times New Roman"/>
          <w:b/>
          <w:sz w:val="24"/>
          <w:szCs w:val="24"/>
          <w:u w:val="single"/>
        </w:rPr>
      </w:pPr>
      <w:r w:rsidRPr="00D04526">
        <w:rPr>
          <w:rFonts w:ascii="Times New Roman" w:hAnsi="Times New Roman" w:cs="Times New Roman"/>
          <w:sz w:val="24"/>
          <w:szCs w:val="24"/>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D04526" w:rsidRPr="00D04526" w:rsidRDefault="00D04526"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u w:val="single"/>
        </w:rPr>
        <w:t>Результаты обучения</w:t>
      </w:r>
    </w:p>
    <w:p w:rsidR="00D04526" w:rsidRPr="0094476F" w:rsidRDefault="00D04526" w:rsidP="0094476F">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Результаты обучения представлены в Требованиях к уровню подготовки выпускников основной школы, которые содержат следующие компоненты: </w:t>
      </w:r>
      <w:r w:rsidRPr="00D04526">
        <w:rPr>
          <w:rFonts w:ascii="Times New Roman" w:hAnsi="Times New Roman" w:cs="Times New Roman"/>
          <w:sz w:val="24"/>
          <w:szCs w:val="24"/>
        </w:rPr>
        <w:lastRenderedPageBreak/>
        <w:t>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 xml:space="preserve">Раздел </w:t>
      </w:r>
      <w:r w:rsidRPr="00D04526">
        <w:rPr>
          <w:rFonts w:ascii="Times New Roman" w:hAnsi="Times New Roman" w:cs="Times New Roman"/>
          <w:b/>
          <w:sz w:val="24"/>
          <w:szCs w:val="24"/>
          <w:lang w:val="en-US"/>
        </w:rPr>
        <w:t>II</w:t>
      </w:r>
      <w:r w:rsidRPr="00D04526">
        <w:rPr>
          <w:rFonts w:ascii="Times New Roman" w:hAnsi="Times New Roman" w:cs="Times New Roman"/>
          <w:b/>
          <w:sz w:val="24"/>
          <w:szCs w:val="24"/>
        </w:rPr>
        <w:t>. Основное содержание тем учебного курса.</w:t>
      </w:r>
    </w:p>
    <w:p w:rsidR="00D04526" w:rsidRPr="00D04526" w:rsidRDefault="00D04526" w:rsidP="00D04526">
      <w:pPr>
        <w:spacing w:after="0"/>
        <w:jc w:val="both"/>
        <w:rPr>
          <w:rFonts w:ascii="Times New Roman" w:hAnsi="Times New Roman" w:cs="Times New Roman"/>
          <w:b/>
          <w:sz w:val="24"/>
          <w:szCs w:val="24"/>
        </w:rPr>
      </w:pP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 xml:space="preserve">Международное значение русского языка  </w:t>
      </w:r>
      <w:r w:rsidRPr="00D04526">
        <w:rPr>
          <w:rFonts w:ascii="Times New Roman" w:hAnsi="Times New Roman" w:cs="Times New Roman"/>
          <w:b/>
          <w:sz w:val="24"/>
          <w:szCs w:val="24"/>
        </w:rPr>
        <w:tab/>
        <w:t>(1ч)</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 xml:space="preserve">Понятие о литературном языке. Нормы русского литературного языка </w:t>
      </w:r>
      <w:r w:rsidRPr="00D04526">
        <w:rPr>
          <w:rFonts w:ascii="Times New Roman" w:hAnsi="Times New Roman" w:cs="Times New Roman"/>
          <w:b/>
          <w:sz w:val="24"/>
          <w:szCs w:val="24"/>
        </w:rPr>
        <w:tab/>
        <w:t>( 1ч)</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Роль русского языка как национального языка русского народа .Основные признаки стилей, признаки текста, типов речи. Основные единицы языка.</w:t>
      </w:r>
      <w:r w:rsidRPr="00D04526">
        <w:rPr>
          <w:rFonts w:ascii="Times New Roman" w:hAnsi="Times New Roman" w:cs="Times New Roman"/>
          <w:b/>
          <w:sz w:val="24"/>
          <w:szCs w:val="24"/>
        </w:rPr>
        <w:tab/>
        <w:t>(1 ч)</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b/>
          <w:sz w:val="24"/>
          <w:szCs w:val="24"/>
        </w:rPr>
        <w:t>Повторение пройденного в 5 - 8 классах</w:t>
      </w:r>
      <w:r w:rsidRPr="00D04526">
        <w:rPr>
          <w:rFonts w:ascii="Times New Roman" w:hAnsi="Times New Roman" w:cs="Times New Roman"/>
          <w:b/>
          <w:sz w:val="24"/>
          <w:szCs w:val="24"/>
        </w:rPr>
        <w:tab/>
        <w:t xml:space="preserve"> (5 ч + 3)ч</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Сложносочиненные предложения (7 ч + 2 ч)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Синтаксические синонимы сложносочиненных предложений, их текстообразующая роль.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Авторское употребление знаков препинания.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II. Умение интонационно правильно произносить сложносочиненные предложения. </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sz w:val="24"/>
          <w:szCs w:val="24"/>
        </w:rPr>
        <w:t xml:space="preserve">III. Рецензия на литературное произведение, спектакль, кинофильм.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Сложноподчиненные предложения (14 ч + 6 ч)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Типичные речевые сферы применения сложноподчиненных предложений.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Сложноподчиненные предложения с несколькими придаточными; знаки препинания в них.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Синтаксические синонимы сложноподчиненных предложений, их текстообразующая роль.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III. Академическое красноречие и его виды, строение и языковые особенности. Сообщение на лингвистическую тему. </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sz w:val="24"/>
          <w:szCs w:val="24"/>
        </w:rPr>
        <w:t xml:space="preserve">Деловые документы (автобиография, заявление).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Бессоюзные сложные предложения (6 ч + 2 ч)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Синтаксические синонимы бессоюзных сложных предложений, их текстообразующая роль.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II. Умение передавать с помощью интонации раз-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sz w:val="24"/>
          <w:szCs w:val="24"/>
        </w:rPr>
        <w:t xml:space="preserve">III. Реферат небольшой статьи (фрагмента статьи) на лингвистическую тему.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Сложные предложения с различными видами связи (4 ч + 2 ч)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lastRenderedPageBreak/>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II. Умение правильно употреблять в речи сложные предложения с различными видами связи. </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sz w:val="24"/>
          <w:szCs w:val="24"/>
        </w:rPr>
        <w:t xml:space="preserve">III. Конспект статьи (фрагмента статьи) на лингвистическую тему.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Общие сведения о языке и речи(8ч+2 ч)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Роль языка в жизни общества. Язык как развивающееся явление. Языковые контакты русского языка.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D04526" w:rsidRPr="00D04526" w:rsidRDefault="00D04526" w:rsidP="00D04526">
      <w:pPr>
        <w:spacing w:after="0"/>
        <w:jc w:val="both"/>
        <w:rPr>
          <w:rFonts w:ascii="Times New Roman" w:hAnsi="Times New Roman" w:cs="Times New Roman"/>
          <w:b/>
          <w:sz w:val="24"/>
          <w:szCs w:val="24"/>
        </w:rPr>
      </w:pPr>
      <w:r w:rsidRPr="00D04526">
        <w:rPr>
          <w:rFonts w:ascii="Times New Roman" w:hAnsi="Times New Roman" w:cs="Times New Roman"/>
          <w:sz w:val="24"/>
          <w:szCs w:val="24"/>
        </w:rPr>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b/>
          <w:sz w:val="24"/>
          <w:szCs w:val="24"/>
        </w:rPr>
        <w:t xml:space="preserve">Повторение и систематизация изученного  в 5 – 9 классах . (2 ч + 1 ч)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Сочинение публицистического характера на общественные, морально-этические и историко-литературные темы.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Доклад или реферат на историко-литературную тему (по одному источнику).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Тезисы статьи (главы книги) на лингвистическую тему.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Конспект и тезисный план литературно-критической статьи. </w:t>
      </w:r>
    </w:p>
    <w:p w:rsidR="00D04526" w:rsidRPr="00D04526" w:rsidRDefault="00D04526" w:rsidP="00D04526">
      <w:pPr>
        <w:spacing w:after="0"/>
        <w:jc w:val="both"/>
        <w:rPr>
          <w:rFonts w:ascii="Times New Roman" w:hAnsi="Times New Roman" w:cs="Times New Roman"/>
          <w:sz w:val="24"/>
          <w:szCs w:val="24"/>
        </w:rPr>
      </w:pPr>
    </w:p>
    <w:p w:rsidR="00D04526" w:rsidRPr="00D04526" w:rsidRDefault="00D04526" w:rsidP="00D04526">
      <w:pPr>
        <w:spacing w:after="0"/>
        <w:ind w:firstLine="709"/>
        <w:jc w:val="center"/>
        <w:rPr>
          <w:rFonts w:ascii="Times New Roman" w:hAnsi="Times New Roman" w:cs="Times New Roman"/>
          <w:b/>
          <w:sz w:val="24"/>
          <w:szCs w:val="24"/>
        </w:rPr>
      </w:pPr>
      <w:r w:rsidRPr="00D04526">
        <w:rPr>
          <w:rFonts w:ascii="Times New Roman" w:hAnsi="Times New Roman" w:cs="Times New Roman"/>
          <w:b/>
          <w:sz w:val="24"/>
          <w:szCs w:val="24"/>
        </w:rPr>
        <w:t xml:space="preserve">Раздел </w:t>
      </w:r>
      <w:r w:rsidRPr="00D04526">
        <w:rPr>
          <w:rFonts w:ascii="Times New Roman" w:hAnsi="Times New Roman" w:cs="Times New Roman"/>
          <w:b/>
          <w:sz w:val="24"/>
          <w:szCs w:val="24"/>
          <w:lang w:val="en-US"/>
        </w:rPr>
        <w:t>III</w:t>
      </w:r>
      <w:r w:rsidRPr="00D04526">
        <w:rPr>
          <w:rFonts w:ascii="Times New Roman" w:hAnsi="Times New Roman" w:cs="Times New Roman"/>
          <w:b/>
          <w:sz w:val="24"/>
          <w:szCs w:val="24"/>
        </w:rPr>
        <w:t>. Учебно-тематический план.</w:t>
      </w:r>
    </w:p>
    <w:p w:rsidR="00D04526" w:rsidRPr="00D04526" w:rsidRDefault="00D04526" w:rsidP="00D04526">
      <w:pPr>
        <w:spacing w:after="0"/>
        <w:ind w:firstLine="709"/>
        <w:jc w:val="center"/>
        <w:rPr>
          <w:rFonts w:ascii="Times New Roman" w:hAnsi="Times New Roman" w:cs="Times New Roman"/>
          <w:b/>
          <w:sz w:val="24"/>
          <w:szCs w:val="24"/>
        </w:rPr>
      </w:pPr>
    </w:p>
    <w:tbl>
      <w:tblPr>
        <w:tblW w:w="9186" w:type="dxa"/>
        <w:tblInd w:w="108" w:type="dxa"/>
        <w:tblLayout w:type="fixed"/>
        <w:tblLook w:val="0000"/>
      </w:tblPr>
      <w:tblGrid>
        <w:gridCol w:w="5670"/>
        <w:gridCol w:w="1134"/>
        <w:gridCol w:w="1451"/>
        <w:gridCol w:w="931"/>
      </w:tblGrid>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Содержание</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Кол-во часов</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Кол-во контрольных</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b/>
                <w:sz w:val="24"/>
                <w:szCs w:val="24"/>
              </w:rPr>
              <w:t>Развитие речи</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Международное значение русского языка</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Понятие о литературном языке. Нормы русского литературного языка.</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Роль русского языка как национального языка русского народа .Основные признаки стилей, признаки текста, типов речи. Основные единицы языка.</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Повторение пройденного в 5 - 8 классах</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Сложное предложение. Понятие о сложном предложении. Основные виды сложных предложений.</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Сложносочиненные предложения</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9</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Сложноподчиненные предложения</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20</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Бессоюзные сложные предложения</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lastRenderedPageBreak/>
              <w:t>Сложные предложения с различными видами связи</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Общие сведения о языке и речи.</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10</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Повторение и систематизация изученного  в 5 – 9 классах .</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w:t>
            </w:r>
          </w:p>
        </w:tc>
      </w:tr>
      <w:tr w:rsidR="00D04526" w:rsidRPr="00D04526" w:rsidTr="00BD0B0A">
        <w:tc>
          <w:tcPr>
            <w:tcW w:w="567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ИТОГО</w:t>
            </w:r>
          </w:p>
        </w:tc>
        <w:tc>
          <w:tcPr>
            <w:tcW w:w="113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68</w:t>
            </w:r>
          </w:p>
        </w:tc>
        <w:tc>
          <w:tcPr>
            <w:tcW w:w="14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7</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17</w:t>
            </w:r>
          </w:p>
        </w:tc>
      </w:tr>
    </w:tbl>
    <w:p w:rsidR="00D04526" w:rsidRPr="00D04526" w:rsidRDefault="00D04526" w:rsidP="00D04526">
      <w:pPr>
        <w:spacing w:after="0"/>
        <w:ind w:firstLine="709"/>
        <w:rPr>
          <w:rFonts w:ascii="Times New Roman" w:hAnsi="Times New Roman" w:cs="Times New Roman"/>
          <w:sz w:val="24"/>
          <w:szCs w:val="24"/>
        </w:rPr>
      </w:pPr>
    </w:p>
    <w:p w:rsidR="00D04526" w:rsidRPr="00D04526" w:rsidRDefault="00D04526" w:rsidP="00BD0B0A">
      <w:pPr>
        <w:spacing w:after="0"/>
        <w:rPr>
          <w:rFonts w:ascii="Times New Roman" w:hAnsi="Times New Roman" w:cs="Times New Roman"/>
          <w:b/>
          <w:sz w:val="24"/>
          <w:szCs w:val="24"/>
        </w:rPr>
      </w:pPr>
    </w:p>
    <w:p w:rsidR="00D04526" w:rsidRPr="00D04526" w:rsidRDefault="00D04526" w:rsidP="00D04526">
      <w:pPr>
        <w:spacing w:after="0"/>
        <w:ind w:firstLine="709"/>
        <w:jc w:val="center"/>
        <w:rPr>
          <w:rFonts w:ascii="Times New Roman" w:hAnsi="Times New Roman" w:cs="Times New Roman"/>
          <w:b/>
          <w:sz w:val="24"/>
          <w:szCs w:val="24"/>
        </w:rPr>
      </w:pPr>
      <w:r w:rsidRPr="00D04526">
        <w:rPr>
          <w:rFonts w:ascii="Times New Roman" w:hAnsi="Times New Roman" w:cs="Times New Roman"/>
          <w:b/>
          <w:sz w:val="24"/>
          <w:szCs w:val="24"/>
        </w:rPr>
        <w:t xml:space="preserve">Раздел </w:t>
      </w:r>
      <w:r w:rsidRPr="00D04526">
        <w:rPr>
          <w:rFonts w:ascii="Times New Roman" w:hAnsi="Times New Roman" w:cs="Times New Roman"/>
          <w:b/>
          <w:sz w:val="24"/>
          <w:szCs w:val="24"/>
          <w:lang w:val="en-US"/>
        </w:rPr>
        <w:t>IV</w:t>
      </w:r>
      <w:r w:rsidRPr="00D04526">
        <w:rPr>
          <w:rFonts w:ascii="Times New Roman" w:hAnsi="Times New Roman" w:cs="Times New Roman"/>
          <w:b/>
          <w:sz w:val="24"/>
          <w:szCs w:val="24"/>
        </w:rPr>
        <w:t xml:space="preserve">. Требования к уровню подготовки выпускников за курс </w:t>
      </w:r>
    </w:p>
    <w:p w:rsidR="00D04526" w:rsidRPr="00D04526" w:rsidRDefault="00D04526" w:rsidP="00D04526">
      <w:pPr>
        <w:spacing w:after="0"/>
        <w:ind w:firstLine="709"/>
        <w:jc w:val="center"/>
        <w:rPr>
          <w:rFonts w:ascii="Times New Roman" w:hAnsi="Times New Roman" w:cs="Times New Roman"/>
          <w:sz w:val="24"/>
          <w:szCs w:val="24"/>
        </w:rPr>
      </w:pPr>
      <w:r w:rsidRPr="00D04526">
        <w:rPr>
          <w:rFonts w:ascii="Times New Roman" w:hAnsi="Times New Roman" w:cs="Times New Roman"/>
          <w:b/>
          <w:sz w:val="24"/>
          <w:szCs w:val="24"/>
        </w:rPr>
        <w:t>основной школы по русскому языку</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В результате изучения русского языка в основной школе ученик должен</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знать</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изученные разделы науки о языке;</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основные единицы языка, их признаки; </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уметь</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опознавать языковые единицы, проводить различные виды их анализа;</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 xml:space="preserve">адекватно понимать информацию устного сообщения; </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читать тексты разных стилей, используя разные виды чтения (изучающее, ознакомительное, просмотровое);</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воспроизводить текст с заданной степенью свернутости (пересказ, изложение, конспект, план);</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соблюдать этические нормы речевого общения (нормы речевого этикета);</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соблюдать в практике письма основные правила орфографии и пунктуации;</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lastRenderedPageBreak/>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D04526" w:rsidRPr="00D04526" w:rsidRDefault="00D04526" w:rsidP="00D04526">
      <w:pPr>
        <w:spacing w:after="0"/>
        <w:ind w:firstLine="709"/>
        <w:jc w:val="both"/>
        <w:rPr>
          <w:rFonts w:ascii="Times New Roman" w:hAnsi="Times New Roman" w:cs="Times New Roman"/>
          <w:sz w:val="24"/>
          <w:szCs w:val="24"/>
        </w:rPr>
      </w:pPr>
      <w:r w:rsidRPr="00D04526">
        <w:rPr>
          <w:rFonts w:ascii="Times New Roman" w:hAnsi="Times New Roman" w:cs="Times New Roman"/>
          <w:sz w:val="24"/>
          <w:szCs w:val="24"/>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 xml:space="preserve">Раздел </w:t>
      </w:r>
      <w:r w:rsidRPr="00D04526">
        <w:rPr>
          <w:rFonts w:ascii="Times New Roman" w:hAnsi="Times New Roman" w:cs="Times New Roman"/>
          <w:b/>
          <w:sz w:val="24"/>
          <w:szCs w:val="24"/>
          <w:lang w:val="en-US"/>
        </w:rPr>
        <w:t>V</w:t>
      </w:r>
      <w:r w:rsidRPr="00D04526">
        <w:rPr>
          <w:rFonts w:ascii="Times New Roman" w:hAnsi="Times New Roman" w:cs="Times New Roman"/>
          <w:b/>
          <w:sz w:val="24"/>
          <w:szCs w:val="24"/>
        </w:rPr>
        <w:t>. Календарно-тематическое планирование.</w:t>
      </w:r>
    </w:p>
    <w:p w:rsidR="00D04526" w:rsidRPr="00D04526" w:rsidRDefault="00D04526" w:rsidP="00D04526">
      <w:pPr>
        <w:spacing w:after="0"/>
        <w:rPr>
          <w:rFonts w:ascii="Times New Roman" w:hAnsi="Times New Roman" w:cs="Times New Roman"/>
          <w:b/>
          <w:sz w:val="24"/>
          <w:szCs w:val="24"/>
        </w:rPr>
      </w:pPr>
    </w:p>
    <w:tbl>
      <w:tblPr>
        <w:tblW w:w="9928" w:type="dxa"/>
        <w:tblInd w:w="-181" w:type="dxa"/>
        <w:tblLayout w:type="fixed"/>
        <w:tblLook w:val="0000"/>
      </w:tblPr>
      <w:tblGrid>
        <w:gridCol w:w="1024"/>
        <w:gridCol w:w="4935"/>
        <w:gridCol w:w="993"/>
        <w:gridCol w:w="850"/>
        <w:gridCol w:w="851"/>
        <w:gridCol w:w="1275"/>
      </w:tblGrid>
      <w:tr w:rsidR="00D04526" w:rsidRPr="00D04526" w:rsidTr="00D04526">
        <w:tc>
          <w:tcPr>
            <w:tcW w:w="1024" w:type="dxa"/>
            <w:vMerge w:val="restart"/>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jc w:val="center"/>
              <w:rPr>
                <w:rFonts w:ascii="Times New Roman" w:hAnsi="Times New Roman" w:cs="Times New Roman"/>
                <w:b/>
                <w:sz w:val="24"/>
                <w:szCs w:val="24"/>
              </w:rPr>
            </w:pP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 xml:space="preserve">№ </w:t>
            </w: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урока</w:t>
            </w:r>
          </w:p>
        </w:tc>
        <w:tc>
          <w:tcPr>
            <w:tcW w:w="4935" w:type="dxa"/>
            <w:vMerge w:val="restart"/>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jc w:val="center"/>
              <w:rPr>
                <w:rFonts w:ascii="Times New Roman" w:hAnsi="Times New Roman" w:cs="Times New Roman"/>
                <w:b/>
                <w:sz w:val="24"/>
                <w:szCs w:val="24"/>
              </w:rPr>
            </w:pP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Тема урока</w:t>
            </w:r>
          </w:p>
        </w:tc>
        <w:tc>
          <w:tcPr>
            <w:tcW w:w="993" w:type="dxa"/>
            <w:vMerge w:val="restart"/>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Кол-во</w:t>
            </w: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часов</w:t>
            </w:r>
          </w:p>
        </w:tc>
        <w:tc>
          <w:tcPr>
            <w:tcW w:w="1701" w:type="dxa"/>
            <w:gridSpan w:val="2"/>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 xml:space="preserve">Дата </w:t>
            </w: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проведения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jc w:val="center"/>
              <w:rPr>
                <w:rFonts w:ascii="Times New Roman" w:hAnsi="Times New Roman" w:cs="Times New Roman"/>
                <w:b/>
                <w:sz w:val="24"/>
                <w:szCs w:val="24"/>
              </w:rPr>
            </w:pPr>
          </w:p>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Приме-</w:t>
            </w:r>
          </w:p>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b/>
                <w:sz w:val="24"/>
                <w:szCs w:val="24"/>
              </w:rPr>
              <w:t>чание</w:t>
            </w:r>
          </w:p>
        </w:tc>
      </w:tr>
      <w:tr w:rsidR="00D04526" w:rsidRPr="00D04526" w:rsidTr="00D04526">
        <w:tc>
          <w:tcPr>
            <w:tcW w:w="1024" w:type="dxa"/>
            <w:vMerge/>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jc w:val="center"/>
              <w:rPr>
                <w:rFonts w:ascii="Times New Roman" w:hAnsi="Times New Roman" w:cs="Times New Roman"/>
                <w:sz w:val="24"/>
                <w:szCs w:val="24"/>
              </w:rPr>
            </w:pPr>
          </w:p>
        </w:tc>
        <w:tc>
          <w:tcPr>
            <w:tcW w:w="4935" w:type="dxa"/>
            <w:vMerge/>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b/>
                <w:sz w:val="24"/>
                <w:szCs w:val="24"/>
              </w:rPr>
            </w:pPr>
            <w:r w:rsidRPr="00D04526">
              <w:rPr>
                <w:rFonts w:ascii="Times New Roman" w:hAnsi="Times New Roman" w:cs="Times New Roman"/>
                <w:b/>
                <w:sz w:val="24"/>
                <w:szCs w:val="24"/>
              </w:rPr>
              <w:t>по плану</w:t>
            </w: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b/>
                <w:sz w:val="24"/>
                <w:szCs w:val="24"/>
              </w:rPr>
              <w:t>факт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Международное значение русского языка.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Понятие о литературном языке. Нормы русского литературного языка.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 xml:space="preserve">Роль русского языка как национального языка русского народа .Основные признаки стилей, признаки текста, типов речи. Основные единицы языка. </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Устная и письменная речь. Монолог и диалог.</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Стили речи.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Простое предложение и его грамматическая основа.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7.</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Предложения с обособленными членами.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8.</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Предложения с обращениями, вводными словами и вставными конструкциями.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9-10</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Изложение с продолжением.</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11.</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Сложное предложение. Понятие о сложном предложении. Основные виды сложных предложений.</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12.</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Сложносочинённое предложение и его особенности. Строение ССП, смысловые отношения.</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13-14</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ССП с соединительными, разделительными и противительными союзами. Знаки препинания в нём.</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15.</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Разделительные знаки препинания между частями ССП с общим второстепенным членом.</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16.</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 xml:space="preserve"> Синтаксический и пунктуационный разборы ССП.</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17.</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Контрольный диктант по теме «Сложносочинённое предложение и знаки препинания в нём».</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18.</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Работа над ошибками контрольного диктанта.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19-20</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Сочинение – рецензия на литературное произведение.</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21.</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Понятие о сложноподчинённом предложении. Строение МПП, средства связи его частей.</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22.</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Подчинительные союзы и союзные слова в сложноподчинённом предложении.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23-24</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Роль указательных слов в СПП.</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25-26</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Изложение с элементами сочинения.</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27-28</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Виды придаточных предложений. СПП с придаточными определительными.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29.</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СПП с придаточными изъяснительными.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30-31</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Сжатое изложение с элементами сочинения.</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32.</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СПП с придаточными обстоятельственными.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33.</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СПП с придаточными времени и места.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34.</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СПП с придаточными причины, условия, уступки, цели и следствия.</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35.</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СПП с придаточными образа действия, меры, степени и сравнительными.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36.</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Контрольный диктант по теме «Сложноподчинённые предложения с разными видами придаточных, знаки препинания в них»</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37.</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Работа над ошибками контрольного диктанта.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38-40</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СПП с несколькими придаточными. Знаки препинания в них.</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41.</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Повторение и обобщение изученного по теме «Сложноподчинённые предложения». Синтаксический и пунктуационный разборы сложноподчинённого предложения.</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42.</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Контрольная работа по теме «Сложноподчинённые предложения».</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43.</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Сочинение-рассуждение  на тему «Что такое подвиг?»</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44-45</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Подробное изложение текста «Сергей Иванович Ожегов».</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46.</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 xml:space="preserve">Бессоюзное сложное предложение. Понятие о бессоюзном сложном предложении. </w:t>
            </w:r>
            <w:r w:rsidRPr="00D04526">
              <w:rPr>
                <w:rFonts w:ascii="Times New Roman" w:hAnsi="Times New Roman" w:cs="Times New Roman"/>
                <w:sz w:val="24"/>
                <w:szCs w:val="24"/>
              </w:rPr>
              <w:lastRenderedPageBreak/>
              <w:t>Интонация в БСП. Запятая и точка с запятой в БСП.</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lastRenderedPageBreak/>
              <w:t>47.</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БСП со значением причины, пояснения и дополнения. Двоеточие в БСП.</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48.</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БСП со значением противопоставления, времени, условия и следствия. Тире в БСП.</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rPr>
          <w:trHeight w:val="335"/>
        </w:trPr>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49-50</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Сочинение по картине Н.М. Ромадина «Село Хмелёвка».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51.</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Синтаксический и пунктуационный разбор БСП.</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52-53</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Изложение с элементами сочинения.</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54-56</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Сложные предложения с различными видами связи. Знаки препинания в них.</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57-58</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Р/р подробное изложение текста.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59.</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Публичная речь.</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60-61</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Научный и официально – деловой стили речи. Разговорный стиль.</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62 - 63</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Способы передачи чужой речи: прямая и косвенная речь.</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64.</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Цитаты. Способы цитирования. Пунктуация при цитировании.</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65.</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Контрольный диктант по теме «Бессоюзное сложное предложение. Речь»</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66.</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Работа над ошибками контрольного диктанта.</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r w:rsidR="00D04526" w:rsidRPr="00D04526" w:rsidTr="00D04526">
        <w:tc>
          <w:tcPr>
            <w:tcW w:w="1024"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67-68</w:t>
            </w:r>
          </w:p>
        </w:tc>
        <w:tc>
          <w:tcPr>
            <w:tcW w:w="4935"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rPr>
                <w:rFonts w:ascii="Times New Roman" w:hAnsi="Times New Roman" w:cs="Times New Roman"/>
                <w:sz w:val="24"/>
                <w:szCs w:val="24"/>
              </w:rPr>
            </w:pPr>
            <w:r w:rsidRPr="00D04526">
              <w:rPr>
                <w:rFonts w:ascii="Times New Roman" w:hAnsi="Times New Roman" w:cs="Times New Roman"/>
                <w:sz w:val="24"/>
                <w:szCs w:val="24"/>
              </w:rPr>
              <w:t>Повторение изученного в 5-9 классах. Систематизация и обобщение.</w:t>
            </w:r>
          </w:p>
        </w:tc>
        <w:tc>
          <w:tcPr>
            <w:tcW w:w="993"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4526" w:rsidRPr="00D04526" w:rsidRDefault="00D04526" w:rsidP="00D04526">
            <w:pPr>
              <w:snapToGrid w:val="0"/>
              <w:spacing w:after="0"/>
              <w:rPr>
                <w:rFonts w:ascii="Times New Roman" w:hAnsi="Times New Roman" w:cs="Times New Roman"/>
                <w:sz w:val="24"/>
                <w:szCs w:val="24"/>
              </w:rPr>
            </w:pPr>
          </w:p>
        </w:tc>
      </w:tr>
    </w:tbl>
    <w:p w:rsidR="00D04526" w:rsidRPr="00D04526" w:rsidRDefault="00D04526" w:rsidP="00D04526">
      <w:pPr>
        <w:spacing w:after="0"/>
        <w:rPr>
          <w:rFonts w:ascii="Times New Roman" w:hAnsi="Times New Roman" w:cs="Times New Roman"/>
          <w:b/>
          <w:sz w:val="24"/>
          <w:szCs w:val="24"/>
        </w:rPr>
      </w:pPr>
    </w:p>
    <w:p w:rsidR="00D04526" w:rsidRPr="00D04526" w:rsidRDefault="00D04526" w:rsidP="00D04526">
      <w:pPr>
        <w:spacing w:after="0"/>
        <w:jc w:val="center"/>
        <w:rPr>
          <w:rFonts w:ascii="Times New Roman" w:hAnsi="Times New Roman" w:cs="Times New Roman"/>
          <w:b/>
          <w:sz w:val="24"/>
          <w:szCs w:val="24"/>
        </w:rPr>
      </w:pPr>
    </w:p>
    <w:p w:rsidR="00D04526" w:rsidRPr="00D04526" w:rsidRDefault="00D04526" w:rsidP="00D04526">
      <w:pPr>
        <w:spacing w:after="0"/>
        <w:jc w:val="center"/>
        <w:rPr>
          <w:rFonts w:ascii="Times New Roman" w:hAnsi="Times New Roman" w:cs="Times New Roman"/>
          <w:b/>
          <w:i/>
          <w:sz w:val="24"/>
          <w:szCs w:val="24"/>
        </w:rPr>
      </w:pPr>
      <w:r w:rsidRPr="00D04526">
        <w:rPr>
          <w:rFonts w:ascii="Times New Roman" w:hAnsi="Times New Roman" w:cs="Times New Roman"/>
          <w:b/>
          <w:sz w:val="24"/>
          <w:szCs w:val="24"/>
        </w:rPr>
        <w:t xml:space="preserve">Раздел </w:t>
      </w:r>
      <w:r w:rsidRPr="00D04526">
        <w:rPr>
          <w:rFonts w:ascii="Times New Roman" w:hAnsi="Times New Roman" w:cs="Times New Roman"/>
          <w:b/>
          <w:sz w:val="24"/>
          <w:szCs w:val="24"/>
          <w:lang w:val="en-US"/>
        </w:rPr>
        <w:t>VI</w:t>
      </w:r>
      <w:r w:rsidRPr="00D04526">
        <w:rPr>
          <w:rFonts w:ascii="Times New Roman" w:hAnsi="Times New Roman" w:cs="Times New Roman"/>
          <w:b/>
          <w:sz w:val="24"/>
          <w:szCs w:val="24"/>
        </w:rPr>
        <w:t>. Перечень учебно-методического обеспечения.</w:t>
      </w:r>
    </w:p>
    <w:p w:rsidR="00D04526" w:rsidRPr="00D04526" w:rsidRDefault="00D04526" w:rsidP="00D04526">
      <w:pPr>
        <w:spacing w:after="0"/>
        <w:jc w:val="center"/>
        <w:rPr>
          <w:rFonts w:ascii="Times New Roman" w:hAnsi="Times New Roman" w:cs="Times New Roman"/>
          <w:sz w:val="24"/>
          <w:szCs w:val="24"/>
        </w:rPr>
      </w:pPr>
      <w:r w:rsidRPr="00D04526">
        <w:rPr>
          <w:rFonts w:ascii="Times New Roman" w:hAnsi="Times New Roman" w:cs="Times New Roman"/>
          <w:b/>
          <w:i/>
          <w:sz w:val="24"/>
          <w:szCs w:val="24"/>
        </w:rPr>
        <w:t>Печатные пособия.</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Таблицы и раздаточный материал по русскому языку для 9 класса.</w:t>
      </w:r>
    </w:p>
    <w:p w:rsidR="00D04526" w:rsidRPr="00D04526" w:rsidRDefault="00D04526" w:rsidP="00D04526">
      <w:pPr>
        <w:spacing w:after="0"/>
        <w:rPr>
          <w:rFonts w:ascii="Times New Roman" w:hAnsi="Times New Roman" w:cs="Times New Roman"/>
          <w:i/>
          <w:sz w:val="24"/>
          <w:szCs w:val="24"/>
        </w:rPr>
      </w:pPr>
      <w:r w:rsidRPr="00D04526">
        <w:rPr>
          <w:rFonts w:ascii="Times New Roman" w:hAnsi="Times New Roman" w:cs="Times New Roman"/>
          <w:sz w:val="24"/>
          <w:szCs w:val="24"/>
        </w:rPr>
        <w:t>Л.А. Тростенцова, Т.А. Ладыженская, А.Д. Дейкина, О.М. Александрова Русский язык. 9 класс. М. Просвещение. 2013.</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i/>
          <w:sz w:val="24"/>
          <w:szCs w:val="24"/>
        </w:rPr>
        <w:t>Мультимедийные пособия.</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Электронный репетитор-тренажер «Курс русского языка»</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Тестирующая программа для школьников и абитуриентов.  Кирилл и Мефодий</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 xml:space="preserve">Уроки русского языка Кирилла и Мефодия 9 класс.  </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Посвящен вопросам синтаксиса и пунктуации сложного предложения, вызывающим наибольшие трудности у учащихся.  Кирилл и Мефодий</w:t>
      </w:r>
    </w:p>
    <w:p w:rsidR="00D04526" w:rsidRPr="00D04526" w:rsidRDefault="00D04526" w:rsidP="00D04526">
      <w:pPr>
        <w:spacing w:after="0"/>
        <w:jc w:val="both"/>
        <w:rPr>
          <w:rFonts w:ascii="Times New Roman" w:hAnsi="Times New Roman" w:cs="Times New Roman"/>
          <w:sz w:val="24"/>
          <w:szCs w:val="24"/>
        </w:rPr>
      </w:pPr>
      <w:r w:rsidRPr="00D04526">
        <w:rPr>
          <w:rFonts w:ascii="Times New Roman" w:hAnsi="Times New Roman" w:cs="Times New Roman"/>
          <w:sz w:val="24"/>
          <w:szCs w:val="24"/>
        </w:rPr>
        <w:t>Грамотей. Школьный комплект: Орфографический тренажер русского языка.</w:t>
      </w:r>
    </w:p>
    <w:p w:rsidR="00D04526" w:rsidRPr="00D04526" w:rsidRDefault="00D04526" w:rsidP="00D04526">
      <w:pPr>
        <w:spacing w:after="0"/>
        <w:jc w:val="both"/>
        <w:rPr>
          <w:rFonts w:ascii="Times New Roman" w:hAnsi="Times New Roman" w:cs="Times New Roman"/>
          <w:sz w:val="24"/>
          <w:szCs w:val="24"/>
        </w:rPr>
      </w:pP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rPr>
          <w:rFonts w:ascii="Times New Roman" w:hAnsi="Times New Roman" w:cs="Times New Roman"/>
          <w:sz w:val="24"/>
          <w:szCs w:val="24"/>
        </w:rPr>
      </w:pPr>
    </w:p>
    <w:p w:rsidR="008C08DF" w:rsidRPr="008C08DF" w:rsidRDefault="008C08DF" w:rsidP="008C08DF">
      <w:pPr>
        <w:shd w:val="clear" w:color="auto" w:fill="FFFFFF"/>
        <w:spacing w:line="309" w:lineRule="atLeast"/>
        <w:ind w:left="360"/>
        <w:jc w:val="center"/>
        <w:rPr>
          <w:rStyle w:val="c0"/>
          <w:rFonts w:ascii="Times New Roman" w:hAnsi="Times New Roman" w:cs="Times New Roman"/>
          <w:b/>
          <w:bCs/>
          <w:sz w:val="28"/>
          <w:szCs w:val="28"/>
          <w:u w:val="single"/>
        </w:rPr>
      </w:pPr>
      <w:r w:rsidRPr="008C08DF">
        <w:rPr>
          <w:rStyle w:val="c0"/>
          <w:rFonts w:ascii="Times New Roman" w:hAnsi="Times New Roman" w:cs="Times New Roman"/>
          <w:b/>
          <w:bCs/>
          <w:sz w:val="28"/>
          <w:szCs w:val="28"/>
          <w:u w:val="single"/>
        </w:rPr>
        <w:lastRenderedPageBreak/>
        <w:t>Рабочая программа по литературе, 9 класс .</w:t>
      </w:r>
    </w:p>
    <w:p w:rsidR="008C08DF" w:rsidRPr="008C08DF" w:rsidRDefault="008C08DF" w:rsidP="008C08DF">
      <w:pPr>
        <w:shd w:val="clear" w:color="auto" w:fill="FFFFFF"/>
        <w:spacing w:after="0"/>
        <w:ind w:left="360"/>
        <w:jc w:val="center"/>
        <w:rPr>
          <w:rFonts w:ascii="Times New Roman" w:hAnsi="Times New Roman" w:cs="Times New Roman"/>
          <w:sz w:val="24"/>
          <w:szCs w:val="24"/>
        </w:rPr>
      </w:pPr>
      <w:r w:rsidRPr="008C08DF">
        <w:rPr>
          <w:rStyle w:val="c0"/>
          <w:rFonts w:ascii="Times New Roman" w:hAnsi="Times New Roman" w:cs="Times New Roman"/>
          <w:b/>
          <w:bCs/>
          <w:sz w:val="24"/>
          <w:szCs w:val="24"/>
        </w:rPr>
        <w:t>Пояснительная записка</w:t>
      </w:r>
    </w:p>
    <w:p w:rsidR="008C08DF" w:rsidRPr="008C08DF" w:rsidRDefault="008C08DF" w:rsidP="008C08DF">
      <w:pPr>
        <w:shd w:val="clear" w:color="auto" w:fill="FFFFFF"/>
        <w:spacing w:after="0"/>
        <w:ind w:left="360"/>
        <w:jc w:val="center"/>
        <w:rPr>
          <w:rFonts w:ascii="Times New Roman" w:hAnsi="Times New Roman" w:cs="Times New Roman"/>
          <w:sz w:val="24"/>
          <w:szCs w:val="24"/>
        </w:rPr>
      </w:pPr>
    </w:p>
    <w:p w:rsidR="008C08DF" w:rsidRPr="008C08DF" w:rsidRDefault="008C08DF" w:rsidP="008C08DF">
      <w:pPr>
        <w:pStyle w:val="c8c26"/>
        <w:shd w:val="clear" w:color="auto" w:fill="FFFFFF"/>
        <w:spacing w:before="0" w:after="0" w:line="276" w:lineRule="auto"/>
        <w:ind w:firstLine="708"/>
        <w:jc w:val="both"/>
      </w:pPr>
      <w:r w:rsidRPr="008C08DF">
        <w:t>Данная рабочая программа разработана  на основе Федерального компонента Государственного стандарта основного общего образования, образовательного стандарта по литературе.</w:t>
      </w:r>
    </w:p>
    <w:p w:rsidR="008C08DF" w:rsidRPr="008C08DF" w:rsidRDefault="008C08DF" w:rsidP="008C08DF">
      <w:pPr>
        <w:pStyle w:val="c8c26"/>
        <w:shd w:val="clear" w:color="auto" w:fill="FFFFFF"/>
        <w:spacing w:before="0" w:after="0" w:line="276" w:lineRule="auto"/>
        <w:ind w:firstLine="708"/>
        <w:jc w:val="both"/>
      </w:pPr>
      <w:r w:rsidRPr="008C08DF">
        <w:t xml:space="preserve"> Данная программа разработана  в соответствии с Примерной программой по литературе 9 класса,  на основе </w:t>
      </w:r>
      <w:r w:rsidRPr="008C08DF">
        <w:rPr>
          <w:rStyle w:val="c11"/>
          <w:bCs/>
        </w:rPr>
        <w:t>Программы общеобразовательных учреждений  по литературе 5-11 класс, под редакцией В.Я. Коровиной, которая</w:t>
      </w:r>
      <w:r w:rsidRPr="008C08DF">
        <w:t xml:space="preserve"> рекомендована Министерством образования и науки РФ и на основе Рабочих программ под редакцией В.Я. Коровиной.</w:t>
      </w:r>
    </w:p>
    <w:p w:rsidR="008C08DF" w:rsidRPr="008C08DF" w:rsidRDefault="008C08DF" w:rsidP="008C08DF">
      <w:pPr>
        <w:pStyle w:val="c8c26"/>
        <w:shd w:val="clear" w:color="auto" w:fill="FFFFFF"/>
        <w:spacing w:before="0" w:after="0" w:line="276" w:lineRule="auto"/>
        <w:ind w:firstLine="568"/>
        <w:jc w:val="both"/>
        <w:rPr>
          <w:rStyle w:val="c11"/>
          <w:bCs/>
        </w:rPr>
      </w:pPr>
      <w:r w:rsidRPr="008C08DF">
        <w:t>УМК под редакцией В.Я. Коровиной полностью соответствует  ФГОС основного общего образования и обеспечивает формирование литературоведческой, коммуникативной и культуроведческой компетенций, развивает у обучающихся универсальные учебные умения, воспитывает отношение к русской литературе как к общенациональной ценности. Переработан методический аппарат учебника, в его основе лежит деятельностный подход к обучению. Особое внимание уделено различным способам организации учебной деятельности, формам взаимодействия участников образовательного процесса, направленным на достижение учащимися личностных, метапредметных и предметных результатов освоения основной образовательной программы основного общего образования политературе. В учебнике появились новые рубрики: «Размышляем о прочитанном», «Проверьте себя», «Обогащаем свою речь», «Будьте внимательны к слову», «Литература и изобразительное искусство», «Литература и другие виды искусства», «Учимся читать выразительно», «Творческое задание», «Опыт литературоведческого исследования».Расширены возможности участников образовательного процесса благодаря привлечению к анализу литературного произведения актерской исполнительской интерпретации стихотворных и прозаических произведений. В учебнике есть блоки вопросов и заданий для работы с фонохрестоматией. Новая рубрика в системе заданий – «Проект». Задания этой рубрики ориентируют учащихся на совместную организационную, поисковую, исследовательскую, литературно-творческую деятельность. УМК под редакцией В.Я. Коровиной   в наилучшей степени реализует подготовку учащихся к ГИА.</w:t>
      </w:r>
    </w:p>
    <w:p w:rsidR="008C08DF" w:rsidRPr="008C08DF" w:rsidRDefault="008C08DF" w:rsidP="008C08DF">
      <w:pPr>
        <w:pStyle w:val="c8c24c35"/>
        <w:shd w:val="clear" w:color="auto" w:fill="FFFFFF"/>
        <w:spacing w:before="0" w:after="0" w:line="276" w:lineRule="auto"/>
        <w:ind w:firstLine="568"/>
        <w:jc w:val="both"/>
      </w:pPr>
      <w:r w:rsidRPr="008C08DF">
        <w:rPr>
          <w:rStyle w:val="c11"/>
          <w:bCs/>
        </w:rPr>
        <w:t xml:space="preserve">Цели и задачи обучения литературе в 9 классе, решаемые при реализации рабочей программы:  </w:t>
      </w:r>
    </w:p>
    <w:p w:rsidR="008C08DF" w:rsidRPr="008C08DF" w:rsidRDefault="008C08DF" w:rsidP="008C08DF">
      <w:pPr>
        <w:pStyle w:val="a6"/>
        <w:spacing w:after="0" w:line="276" w:lineRule="auto"/>
      </w:pPr>
      <w:r w:rsidRPr="008C08DF">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C08DF" w:rsidRPr="008C08DF" w:rsidRDefault="008C08DF" w:rsidP="008C08DF">
      <w:pPr>
        <w:spacing w:after="0"/>
        <w:jc w:val="both"/>
        <w:rPr>
          <w:rFonts w:ascii="Times New Roman" w:hAnsi="Times New Roman" w:cs="Times New Roman"/>
          <w:bCs/>
          <w:sz w:val="24"/>
          <w:szCs w:val="24"/>
        </w:rPr>
      </w:pPr>
      <w:r w:rsidRPr="008C08DF">
        <w:rPr>
          <w:rFonts w:ascii="Times New Roman" w:hAnsi="Times New Roman" w:cs="Times New Roman"/>
          <w:bCs/>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C08DF" w:rsidRPr="008C08DF" w:rsidRDefault="008C08DF" w:rsidP="008C08DF">
      <w:pPr>
        <w:spacing w:after="0"/>
        <w:jc w:val="both"/>
        <w:rPr>
          <w:rFonts w:ascii="Times New Roman" w:hAnsi="Times New Roman" w:cs="Times New Roman"/>
          <w:bCs/>
          <w:sz w:val="24"/>
          <w:szCs w:val="24"/>
        </w:rPr>
      </w:pPr>
      <w:r w:rsidRPr="008C08DF">
        <w:rPr>
          <w:rFonts w:ascii="Times New Roman" w:hAnsi="Times New Roman" w:cs="Times New Roman"/>
          <w:bCs/>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bCs/>
          <w:sz w:val="24"/>
          <w:szCs w:val="24"/>
        </w:rPr>
        <w:lastRenderedPageBreak/>
        <w:t>- овладение умениями:</w:t>
      </w:r>
      <w:r w:rsidRPr="008C08DF">
        <w:rPr>
          <w:rFonts w:ascii="Times New Roman" w:hAnsi="Times New Roman" w:cs="Times New Roman"/>
          <w:sz w:val="24"/>
          <w:szCs w:val="24"/>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C08DF" w:rsidRPr="008C08DF" w:rsidRDefault="008C08DF" w:rsidP="008C08DF">
      <w:pPr>
        <w:spacing w:after="0"/>
        <w:ind w:firstLine="708"/>
        <w:jc w:val="both"/>
        <w:rPr>
          <w:rFonts w:ascii="Times New Roman" w:hAnsi="Times New Roman" w:cs="Times New Roman"/>
          <w:sz w:val="24"/>
          <w:szCs w:val="24"/>
        </w:rPr>
      </w:pPr>
      <w:r w:rsidRPr="008C08DF">
        <w:rPr>
          <w:rFonts w:ascii="Times New Roman" w:hAnsi="Times New Roman" w:cs="Times New Roman"/>
          <w:sz w:val="24"/>
          <w:szCs w:val="24"/>
        </w:rPr>
        <w:t xml:space="preserve">Задачи обучения: </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sz w:val="24"/>
          <w:szCs w:val="24"/>
        </w:rPr>
        <w:t>- развивать способности формулировать и аргументированно отстаивать личностную позицию, связанную с нравственной проблематикой произведения;</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sz w:val="24"/>
          <w:szCs w:val="24"/>
        </w:rPr>
        <w:t>- совершенствовать умение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8C08DF" w:rsidRPr="008C08DF" w:rsidRDefault="008C08DF" w:rsidP="008C08DF">
      <w:pPr>
        <w:pStyle w:val="211"/>
        <w:spacing w:after="0" w:line="276" w:lineRule="auto"/>
      </w:pPr>
      <w:r w:rsidRPr="008C08DF">
        <w:t>- отбирать  тексты с учетом интереса школьников к нравственно-философской проблематике произведений и психологическому анализу;</w:t>
      </w:r>
    </w:p>
    <w:p w:rsidR="008C08DF" w:rsidRPr="008C08DF" w:rsidRDefault="008C08DF" w:rsidP="008C08DF">
      <w:pPr>
        <w:spacing w:after="0"/>
        <w:jc w:val="both"/>
        <w:rPr>
          <w:rFonts w:ascii="Times New Roman" w:hAnsi="Times New Roman" w:cs="Times New Roman"/>
          <w:b/>
          <w:bCs/>
          <w:sz w:val="24"/>
          <w:szCs w:val="24"/>
        </w:rPr>
      </w:pPr>
      <w:r w:rsidRPr="008C08DF">
        <w:rPr>
          <w:rFonts w:ascii="Times New Roman" w:hAnsi="Times New Roman" w:cs="Times New Roman"/>
          <w:sz w:val="24"/>
          <w:szCs w:val="24"/>
        </w:rPr>
        <w:t>-  постигнуть  систему  литературных родов и жанров, а также художественных направлений.</w:t>
      </w:r>
    </w:p>
    <w:p w:rsidR="008C08DF" w:rsidRPr="008C08DF" w:rsidRDefault="008C08DF" w:rsidP="008C08DF">
      <w:pPr>
        <w:spacing w:after="0"/>
        <w:ind w:firstLine="360"/>
        <w:jc w:val="both"/>
        <w:rPr>
          <w:rStyle w:val="c11"/>
          <w:rFonts w:ascii="Times New Roman" w:hAnsi="Times New Roman" w:cs="Times New Roman"/>
          <w:bCs/>
          <w:sz w:val="24"/>
          <w:szCs w:val="24"/>
        </w:rPr>
      </w:pPr>
      <w:r w:rsidRPr="008C08DF">
        <w:rPr>
          <w:rFonts w:ascii="Times New Roman" w:hAnsi="Times New Roman" w:cs="Times New Roman"/>
          <w:b/>
          <w:bCs/>
          <w:sz w:val="24"/>
          <w:szCs w:val="24"/>
        </w:rPr>
        <w:tab/>
      </w:r>
      <w:r w:rsidRPr="008C08DF">
        <w:rPr>
          <w:rFonts w:ascii="Times New Roman" w:hAnsi="Times New Roman" w:cs="Times New Roman"/>
          <w:sz w:val="24"/>
          <w:szCs w:val="24"/>
        </w:rPr>
        <w:t>Общая характеристика содержания курса литературы в 9 классе. В 9 классе начинается линейный курс на историко-литературной основе (древнерусская литература – литература Х</w:t>
      </w:r>
      <w:r w:rsidRPr="008C08DF">
        <w:rPr>
          <w:rFonts w:ascii="Times New Roman" w:hAnsi="Times New Roman" w:cs="Times New Roman"/>
          <w:sz w:val="24"/>
          <w:szCs w:val="24"/>
          <w:lang w:val="en-US"/>
        </w:rPr>
        <w:t>VIII</w:t>
      </w:r>
      <w:r w:rsidRPr="008C08DF">
        <w:rPr>
          <w:rFonts w:ascii="Times New Roman" w:hAnsi="Times New Roman" w:cs="Times New Roman"/>
          <w:sz w:val="24"/>
          <w:szCs w:val="24"/>
        </w:rPr>
        <w:t xml:space="preserve"> века – литература первой половины Х</w:t>
      </w:r>
      <w:r w:rsidRPr="008C08DF">
        <w:rPr>
          <w:rFonts w:ascii="Times New Roman" w:hAnsi="Times New Roman" w:cs="Times New Roman"/>
          <w:sz w:val="24"/>
          <w:szCs w:val="24"/>
          <w:lang w:val="en-US"/>
        </w:rPr>
        <w:t>I</w:t>
      </w:r>
      <w:r w:rsidRPr="008C08DF">
        <w:rPr>
          <w:rFonts w:ascii="Times New Roman" w:hAnsi="Times New Roman" w:cs="Times New Roman"/>
          <w:sz w:val="24"/>
          <w:szCs w:val="24"/>
        </w:rPr>
        <w:t>Х века), который будет продолжен в старшей школе. В этом классе активизируется связь курса литературы с курсами отечественной и мировой истории, МХК, идет углубление понимания содержания произведения в контексте развития культуры, общества в целом, активнее привлекаются критическая, мемуарная, справочная литература, исторические документы, более определенную филологическую направленность получает проектная деятельность обучающихся. Содержание литературы в 9 классе – начало курса на историко-литературной основе.  Русская литература является одним из основных источников обогащения речи обучающихся, формирования их речевой культуры и коммуникативных навыков. Изучение языка художественных произведений способствует пониманию обучающимися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Курс литературы в 9 классе строится на основе сочетания концентрического, историко-хронологического и проблемно-тематического принципов. Ведущая проблема изучения литературы в 9 классе – литература и ее роль в духовной жизни человека.</w:t>
      </w:r>
    </w:p>
    <w:p w:rsidR="008C08DF" w:rsidRPr="008C08DF" w:rsidRDefault="008C08DF" w:rsidP="008C08DF">
      <w:pPr>
        <w:pStyle w:val="c8c24c26"/>
        <w:shd w:val="clear" w:color="auto" w:fill="FFFFFF"/>
        <w:spacing w:before="0" w:after="0" w:line="276" w:lineRule="auto"/>
        <w:ind w:firstLine="708"/>
        <w:jc w:val="both"/>
      </w:pPr>
      <w:r w:rsidRPr="008C08DF">
        <w:rPr>
          <w:rStyle w:val="c11"/>
          <w:bCs/>
        </w:rPr>
        <w:t xml:space="preserve">Рабочая программа рассчитана </w:t>
      </w:r>
      <w:r w:rsidRPr="008C08DF">
        <w:t xml:space="preserve">на 102 часа (3 часа в неделю) в соответствие с учебным планом МБОУ «СОШ№7» на 2015 – 2016 учебный год  и календарным графиком школы. Из них 10 ч отведено на уроки развития речи, 3 ч на самостоятельную работу. </w:t>
      </w:r>
    </w:p>
    <w:p w:rsidR="008C08DF" w:rsidRPr="008C08DF" w:rsidRDefault="008C08DF" w:rsidP="008C08DF">
      <w:pPr>
        <w:pStyle w:val="c8c26"/>
        <w:shd w:val="clear" w:color="auto" w:fill="FFFFFF"/>
        <w:spacing w:before="0" w:after="0" w:line="276" w:lineRule="auto"/>
        <w:ind w:firstLine="708"/>
        <w:jc w:val="both"/>
        <w:rPr>
          <w:rStyle w:val="c11"/>
          <w:bCs/>
        </w:rPr>
      </w:pPr>
      <w:r w:rsidRPr="008C08DF">
        <w:t> Преподавание ведется по учебнику</w:t>
      </w:r>
      <w:r w:rsidRPr="008C08DF">
        <w:rPr>
          <w:rStyle w:val="c11"/>
          <w:bCs/>
        </w:rPr>
        <w:t>Литература. 9 кл. Учеб. для общеобразоват. учреждений. В 2 ч. /авт.-сост. В.Я.Коровина и др. – М.: Просвещение, 2013.</w:t>
      </w:r>
    </w:p>
    <w:p w:rsidR="008C08DF" w:rsidRPr="008C08DF" w:rsidRDefault="008C08DF" w:rsidP="008C08DF">
      <w:pPr>
        <w:pStyle w:val="c8c26"/>
        <w:shd w:val="clear" w:color="auto" w:fill="FFFFFF"/>
        <w:spacing w:before="0" w:after="0" w:line="276" w:lineRule="auto"/>
        <w:ind w:firstLine="708"/>
        <w:jc w:val="both"/>
        <w:rPr>
          <w:rStyle w:val="c11"/>
          <w:bCs/>
        </w:rPr>
      </w:pPr>
      <w:r w:rsidRPr="008C08DF">
        <w:rPr>
          <w:rStyle w:val="c11"/>
          <w:bCs/>
        </w:rPr>
        <w:t>Рабочая программа реализуется в классно-урочной системе, используются технологии развивающего обучения, обучение в сотрудничестве, проблемного обучения, развития исследовательских навыков, информационно-коммуникационные, здоровьесберегающие. Внеурочная деятельность: проведение декады гуманитарных наук, участие в районных олимпиадах по литературе, участие в городских и Всероссийских литературных конкурсах.</w:t>
      </w:r>
    </w:p>
    <w:p w:rsidR="008C08DF" w:rsidRPr="008C08DF" w:rsidRDefault="008C08DF" w:rsidP="008C08DF">
      <w:pPr>
        <w:pStyle w:val="c8c26"/>
        <w:shd w:val="clear" w:color="auto" w:fill="FFFFFF"/>
        <w:spacing w:before="0" w:after="0" w:line="276" w:lineRule="auto"/>
        <w:ind w:firstLine="708"/>
        <w:jc w:val="both"/>
      </w:pPr>
      <w:r w:rsidRPr="008C08DF">
        <w:rPr>
          <w:rStyle w:val="c11"/>
          <w:bCs/>
        </w:rPr>
        <w:t>Виды и формы контроля</w:t>
      </w:r>
      <w:r w:rsidRPr="008C08DF">
        <w:t xml:space="preserve">: </w:t>
      </w:r>
    </w:p>
    <w:p w:rsidR="008C08DF" w:rsidRPr="008C08DF" w:rsidRDefault="008C08DF" w:rsidP="008C08DF">
      <w:pPr>
        <w:pStyle w:val="c8"/>
        <w:numPr>
          <w:ilvl w:val="0"/>
          <w:numId w:val="10"/>
        </w:numPr>
        <w:shd w:val="clear" w:color="auto" w:fill="FFFFFF"/>
        <w:spacing w:before="0" w:after="0" w:line="276" w:lineRule="auto"/>
      </w:pPr>
      <w:r w:rsidRPr="008C08DF">
        <w:lastRenderedPageBreak/>
        <w:t>текущий – в форме пиьменных ответов на проблемный вопрос,  сочинений-рассуждений и чтения наизусть стихотворений или стихотворных отрывков;</w:t>
      </w:r>
    </w:p>
    <w:p w:rsidR="008C08DF" w:rsidRPr="008C08DF" w:rsidRDefault="008C08DF" w:rsidP="008C08DF">
      <w:pPr>
        <w:pStyle w:val="c8"/>
        <w:numPr>
          <w:ilvl w:val="0"/>
          <w:numId w:val="10"/>
        </w:numPr>
        <w:shd w:val="clear" w:color="auto" w:fill="FFFFFF"/>
        <w:spacing w:before="0" w:after="0" w:line="276" w:lineRule="auto"/>
      </w:pPr>
      <w:r w:rsidRPr="008C08DF">
        <w:t>итоговый – в форме итогового контрольного сочинения и итогового теста.</w:t>
      </w: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
        <w:shd w:val="clear" w:color="auto" w:fill="FFFFFF"/>
        <w:spacing w:before="0" w:after="0" w:line="276" w:lineRule="auto"/>
      </w:pPr>
    </w:p>
    <w:p w:rsidR="008C08DF" w:rsidRPr="008C08DF" w:rsidRDefault="008C08DF" w:rsidP="008C08DF">
      <w:pPr>
        <w:pStyle w:val="c8c26"/>
        <w:shd w:val="clear" w:color="auto" w:fill="FFFFFF"/>
        <w:spacing w:before="0" w:after="0" w:line="276" w:lineRule="auto"/>
        <w:ind w:firstLine="708"/>
        <w:jc w:val="both"/>
        <w:rPr>
          <w:b/>
          <w:bCs/>
        </w:rPr>
      </w:pPr>
      <w:r w:rsidRPr="008C08DF">
        <w:rPr>
          <w:rStyle w:val="c11"/>
          <w:b/>
        </w:rPr>
        <w:t>Содержание курса Литература в 9 классе</w:t>
      </w:r>
    </w:p>
    <w:p w:rsidR="008C08DF" w:rsidRPr="008C08DF" w:rsidRDefault="008C08DF" w:rsidP="008C08DF">
      <w:pPr>
        <w:pStyle w:val="c8c26"/>
        <w:shd w:val="clear" w:color="auto" w:fill="FFFFFF"/>
        <w:spacing w:before="0" w:after="0" w:line="276" w:lineRule="auto"/>
        <w:ind w:firstLine="708"/>
        <w:jc w:val="both"/>
        <w:rPr>
          <w:b/>
        </w:rPr>
      </w:pPr>
      <w:r w:rsidRPr="008C08DF">
        <w:rPr>
          <w:b/>
          <w:bCs/>
        </w:rPr>
        <w:t xml:space="preserve">Раздел 1. </w:t>
      </w:r>
      <w:r w:rsidRPr="008C08DF">
        <w:rPr>
          <w:b/>
        </w:rPr>
        <w:t>Введение (1 ч)</w:t>
      </w:r>
      <w:r w:rsidRPr="008C08DF">
        <w:t xml:space="preserve"> Литература как искусство слова и её роль в духовной жизни человека. Выявление уровня литературного развития девятиклассников.</w:t>
      </w:r>
    </w:p>
    <w:p w:rsidR="008C08DF" w:rsidRPr="008C08DF" w:rsidRDefault="008C08DF" w:rsidP="008C08DF">
      <w:pPr>
        <w:pStyle w:val="c8c26"/>
        <w:shd w:val="clear" w:color="auto" w:fill="FFFFFF"/>
        <w:spacing w:before="0" w:after="0" w:line="276" w:lineRule="auto"/>
        <w:ind w:firstLine="708"/>
        <w:jc w:val="both"/>
      </w:pPr>
      <w:r w:rsidRPr="008C08DF">
        <w:rPr>
          <w:b/>
        </w:rPr>
        <w:t>Раздел 2. Из древнерусской литературы (4 ч)</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«Слово о полку Игореве». История создания. Герои и события в «Слове…»</w:t>
      </w:r>
    </w:p>
    <w:p w:rsidR="008C08DF" w:rsidRPr="008C08DF" w:rsidRDefault="008C08DF" w:rsidP="008C08DF">
      <w:pPr>
        <w:spacing w:after="0"/>
        <w:rPr>
          <w:rFonts w:ascii="Times New Roman" w:hAnsi="Times New Roman" w:cs="Times New Roman"/>
          <w:b/>
          <w:bCs/>
          <w:sz w:val="24"/>
          <w:szCs w:val="24"/>
        </w:rPr>
      </w:pPr>
      <w:r w:rsidRPr="008C08DF">
        <w:rPr>
          <w:rFonts w:ascii="Times New Roman" w:hAnsi="Times New Roman" w:cs="Times New Roman"/>
          <w:sz w:val="24"/>
          <w:szCs w:val="24"/>
        </w:rPr>
        <w:t xml:space="preserve">Идейный центр поэмы.  Специфика жанра и особенности композиции. Языковые особенности «Слова…», проблема авторства. </w:t>
      </w:r>
      <w:r w:rsidRPr="008C08DF">
        <w:rPr>
          <w:rFonts w:ascii="Times New Roman" w:hAnsi="Times New Roman" w:cs="Times New Roman"/>
          <w:b/>
          <w:sz w:val="24"/>
          <w:szCs w:val="24"/>
        </w:rPr>
        <w:t>РР Контрольная работа. Сочинение-рассуждение.</w:t>
      </w:r>
    </w:p>
    <w:p w:rsidR="008C08DF" w:rsidRPr="008C08DF" w:rsidRDefault="008C08DF" w:rsidP="008C08DF">
      <w:pPr>
        <w:spacing w:after="0"/>
        <w:ind w:firstLine="708"/>
        <w:rPr>
          <w:rFonts w:ascii="Times New Roman" w:hAnsi="Times New Roman" w:cs="Times New Roman"/>
          <w:sz w:val="24"/>
          <w:szCs w:val="24"/>
        </w:rPr>
      </w:pPr>
      <w:r w:rsidRPr="008C08DF">
        <w:rPr>
          <w:rFonts w:ascii="Times New Roman" w:hAnsi="Times New Roman" w:cs="Times New Roman"/>
          <w:b/>
          <w:bCs/>
          <w:sz w:val="24"/>
          <w:szCs w:val="24"/>
        </w:rPr>
        <w:t xml:space="preserve">Раздел 3. Из литературы </w:t>
      </w:r>
      <w:r w:rsidRPr="008C08DF">
        <w:rPr>
          <w:rFonts w:ascii="Times New Roman" w:hAnsi="Times New Roman" w:cs="Times New Roman"/>
          <w:b/>
          <w:bCs/>
          <w:sz w:val="24"/>
          <w:szCs w:val="24"/>
          <w:lang w:val="en-US"/>
        </w:rPr>
        <w:t>XVIII</w:t>
      </w:r>
      <w:r w:rsidRPr="008C08DF">
        <w:rPr>
          <w:rFonts w:ascii="Times New Roman" w:hAnsi="Times New Roman" w:cs="Times New Roman"/>
          <w:b/>
          <w:bCs/>
          <w:sz w:val="24"/>
          <w:szCs w:val="24"/>
        </w:rPr>
        <w:t xml:space="preserve"> века (9 ч)</w:t>
      </w:r>
      <w:r w:rsidRPr="008C08DF">
        <w:rPr>
          <w:rFonts w:ascii="Times New Roman" w:hAnsi="Times New Roman" w:cs="Times New Roman"/>
          <w:sz w:val="24"/>
          <w:szCs w:val="24"/>
        </w:rPr>
        <w:t xml:space="preserve">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Классицизм</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в мировом</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искусстве. Русский классицизм</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 xml:space="preserve"> </w:t>
      </w:r>
      <w:r w:rsidRPr="008C08DF">
        <w:rPr>
          <w:rFonts w:ascii="Times New Roman" w:hAnsi="Times New Roman" w:cs="Times New Roman"/>
          <w:b/>
          <w:sz w:val="24"/>
          <w:szCs w:val="24"/>
        </w:rPr>
        <w:t>М.В.Ломоносов –</w:t>
      </w:r>
      <w:r w:rsidRPr="008C08DF">
        <w:rPr>
          <w:rFonts w:ascii="Times New Roman" w:hAnsi="Times New Roman" w:cs="Times New Roman"/>
          <w:sz w:val="24"/>
          <w:szCs w:val="24"/>
        </w:rPr>
        <w:t xml:space="preserve"> реформатор</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русского языка и системы стихосложения</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Анализ оды «На день восшествия на всероссийский престол её величества государыни императрицы Елисаветы Петровны, 1747года»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 xml:space="preserve">Г.Р.Державин – </w:t>
      </w:r>
      <w:r w:rsidRPr="008C08DF">
        <w:rPr>
          <w:rFonts w:ascii="Times New Roman" w:hAnsi="Times New Roman" w:cs="Times New Roman"/>
          <w:sz w:val="24"/>
          <w:szCs w:val="24"/>
        </w:rPr>
        <w:t>поэт-философ. Творческий путь поэта. Ода «Властите-лям и судиям»,</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Ода «Памятник»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А.Н.Радищев</w:t>
      </w:r>
      <w:r w:rsidRPr="008C08DF">
        <w:rPr>
          <w:rFonts w:ascii="Times New Roman" w:hAnsi="Times New Roman" w:cs="Times New Roman"/>
          <w:sz w:val="24"/>
          <w:szCs w:val="24"/>
        </w:rPr>
        <w:t xml:space="preserve">. Слово о писателе. «Путешествие из Петербурга в Москву» (главы)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Жанр «Путешествия…» и его содержательное наполнение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Сентиментализм</w:t>
      </w:r>
      <w:r w:rsidRPr="008C08DF">
        <w:rPr>
          <w:rFonts w:ascii="Times New Roman" w:hAnsi="Times New Roman" w:cs="Times New Roman"/>
          <w:sz w:val="24"/>
          <w:szCs w:val="24"/>
        </w:rPr>
        <w:t xml:space="preserve"> как литературное направление  </w:t>
      </w:r>
      <w:r w:rsidRPr="008C08DF">
        <w:rPr>
          <w:rFonts w:ascii="Times New Roman" w:hAnsi="Times New Roman" w:cs="Times New Roman"/>
          <w:b/>
          <w:sz w:val="24"/>
          <w:szCs w:val="24"/>
        </w:rPr>
        <w:t xml:space="preserve">Н. М. Карамзин. </w:t>
      </w:r>
      <w:r w:rsidRPr="008C08DF">
        <w:rPr>
          <w:rFonts w:ascii="Times New Roman" w:hAnsi="Times New Roman" w:cs="Times New Roman"/>
          <w:sz w:val="24"/>
          <w:szCs w:val="24"/>
        </w:rPr>
        <w:t>Личность</w:t>
      </w:r>
    </w:p>
    <w:p w:rsidR="008C08DF" w:rsidRPr="008C08DF" w:rsidRDefault="008C08DF" w:rsidP="008C08DF">
      <w:pPr>
        <w:spacing w:after="0"/>
        <w:rPr>
          <w:rFonts w:ascii="Times New Roman" w:hAnsi="Times New Roman" w:cs="Times New Roman"/>
          <w:b/>
          <w:bCs/>
          <w:sz w:val="24"/>
          <w:szCs w:val="24"/>
        </w:rPr>
      </w:pPr>
      <w:r w:rsidRPr="008C08DF">
        <w:rPr>
          <w:rFonts w:ascii="Times New Roman" w:hAnsi="Times New Roman" w:cs="Times New Roman"/>
          <w:sz w:val="24"/>
          <w:szCs w:val="24"/>
        </w:rPr>
        <w:t>и творчество. Повесть Н. М. Карамзина «Бедная Лиза» как произведение сентиментализма.</w:t>
      </w:r>
    </w:p>
    <w:p w:rsidR="008C08DF" w:rsidRPr="008C08DF" w:rsidRDefault="008C08DF" w:rsidP="008C08DF">
      <w:pPr>
        <w:spacing w:after="0"/>
        <w:rPr>
          <w:rFonts w:ascii="Times New Roman" w:hAnsi="Times New Roman" w:cs="Times New Roman"/>
          <w:b/>
          <w:bCs/>
          <w:sz w:val="24"/>
          <w:szCs w:val="24"/>
        </w:rPr>
      </w:pPr>
      <w:r w:rsidRPr="008C08DF">
        <w:rPr>
          <w:rFonts w:ascii="Times New Roman" w:hAnsi="Times New Roman" w:cs="Times New Roman"/>
          <w:b/>
          <w:bCs/>
          <w:sz w:val="24"/>
          <w:szCs w:val="24"/>
        </w:rPr>
        <w:t>РР Контрольная работа. Письменный ответ на проблемный вопрос.</w:t>
      </w:r>
    </w:p>
    <w:p w:rsidR="008C08DF" w:rsidRPr="008C08DF" w:rsidRDefault="008C08DF" w:rsidP="008C08DF">
      <w:pPr>
        <w:spacing w:after="0"/>
        <w:ind w:firstLine="708"/>
        <w:rPr>
          <w:rFonts w:ascii="Times New Roman" w:hAnsi="Times New Roman" w:cs="Times New Roman"/>
          <w:b/>
          <w:sz w:val="24"/>
          <w:szCs w:val="24"/>
        </w:rPr>
      </w:pPr>
      <w:r w:rsidRPr="008C08DF">
        <w:rPr>
          <w:rFonts w:ascii="Times New Roman" w:hAnsi="Times New Roman" w:cs="Times New Roman"/>
          <w:b/>
          <w:bCs/>
          <w:sz w:val="24"/>
          <w:szCs w:val="24"/>
        </w:rPr>
        <w:t xml:space="preserve">Раздел 4. Из русской литературы </w:t>
      </w:r>
      <w:r w:rsidRPr="008C08DF">
        <w:rPr>
          <w:rFonts w:ascii="Times New Roman" w:hAnsi="Times New Roman" w:cs="Times New Roman"/>
          <w:b/>
          <w:bCs/>
          <w:sz w:val="24"/>
          <w:szCs w:val="24"/>
          <w:lang w:val="en-US"/>
        </w:rPr>
        <w:t>XIX</w:t>
      </w:r>
      <w:r w:rsidRPr="008C08DF">
        <w:rPr>
          <w:rFonts w:ascii="Times New Roman" w:hAnsi="Times New Roman" w:cs="Times New Roman"/>
          <w:b/>
          <w:bCs/>
          <w:sz w:val="24"/>
          <w:szCs w:val="24"/>
        </w:rPr>
        <w:t xml:space="preserve"> века (65 ч)</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 xml:space="preserve">Романтизм </w:t>
      </w:r>
      <w:r w:rsidRPr="008C08DF">
        <w:rPr>
          <w:rFonts w:ascii="Times New Roman" w:hAnsi="Times New Roman" w:cs="Times New Roman"/>
          <w:sz w:val="24"/>
          <w:szCs w:val="24"/>
        </w:rPr>
        <w:t xml:space="preserve">как литературное направление. </w:t>
      </w:r>
      <w:r w:rsidRPr="008C08DF">
        <w:rPr>
          <w:rFonts w:ascii="Times New Roman" w:hAnsi="Times New Roman" w:cs="Times New Roman"/>
          <w:b/>
          <w:sz w:val="24"/>
          <w:szCs w:val="24"/>
        </w:rPr>
        <w:t>В.А.Жуковский- 3 часа.</w:t>
      </w:r>
      <w:r w:rsidRPr="008C08DF">
        <w:rPr>
          <w:rFonts w:ascii="Times New Roman" w:hAnsi="Times New Roman" w:cs="Times New Roman"/>
          <w:sz w:val="24"/>
          <w:szCs w:val="24"/>
        </w:rPr>
        <w:t xml:space="preserve"> Жизнь и творчество.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В.А.Жуковский «Невыразимое», «Море», баллада «Светлана».</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lastRenderedPageBreak/>
        <w:t>Реализм</w:t>
      </w:r>
      <w:r w:rsidRPr="008C08DF">
        <w:rPr>
          <w:rFonts w:ascii="Times New Roman" w:hAnsi="Times New Roman" w:cs="Times New Roman"/>
          <w:sz w:val="24"/>
          <w:szCs w:val="24"/>
        </w:rPr>
        <w:t xml:space="preserve"> как литературное направление. </w:t>
      </w:r>
      <w:r w:rsidRPr="008C08DF">
        <w:rPr>
          <w:rFonts w:ascii="Times New Roman" w:hAnsi="Times New Roman" w:cs="Times New Roman"/>
          <w:b/>
          <w:sz w:val="24"/>
          <w:szCs w:val="24"/>
        </w:rPr>
        <w:t>А.С.Грибоедов</w:t>
      </w:r>
      <w:r w:rsidRPr="008C08DF">
        <w:rPr>
          <w:rFonts w:ascii="Times New Roman" w:hAnsi="Times New Roman" w:cs="Times New Roman"/>
          <w:sz w:val="24"/>
          <w:szCs w:val="24"/>
        </w:rPr>
        <w:t xml:space="preserve">- </w:t>
      </w:r>
      <w:r w:rsidRPr="008C08DF">
        <w:rPr>
          <w:rFonts w:ascii="Times New Roman" w:hAnsi="Times New Roman" w:cs="Times New Roman"/>
          <w:b/>
          <w:bCs/>
          <w:sz w:val="24"/>
          <w:szCs w:val="24"/>
        </w:rPr>
        <w:t xml:space="preserve">8 часов. </w:t>
      </w:r>
      <w:r w:rsidRPr="008C08DF">
        <w:rPr>
          <w:rFonts w:ascii="Times New Roman" w:hAnsi="Times New Roman" w:cs="Times New Roman"/>
          <w:sz w:val="24"/>
          <w:szCs w:val="24"/>
        </w:rPr>
        <w:t xml:space="preserve">Личность и судьба драматурга. Загадка «Горя от ума».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В доме Фамусова. Анализ 1-го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Фамусов – Чацкий – Софья. Анализ 2-го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София – Чацкий – Молчалин. Анализ 3-го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Прозрение героев. Анализ 4-го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«Век нынешний» и «век минувший» в комедии. Смысл названия. Проблема ума в комедии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Кто же Чацкий – победитель или побеждённый? И. А. Гончаров «Мильон терзаний»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РР Сочинение по комедии А.С. Грибоедова «Горе от ума»</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А.С. Пушкин – 22 часа</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Жизненный и</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 xml:space="preserve">творческий путь. Лицейская лирика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Петербургский период творчества. Вольнолюбивая лирика поэта.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Любовь как гармония душ в интимной лирике А.С. Пушкина.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поэта и поэзии в лирике А.С. Пушкина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 С. Пушкин «Цыганы» как романтическая поэма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Роман А. С. Пушкина </w:t>
      </w:r>
      <w:r w:rsidRPr="008C08DF">
        <w:rPr>
          <w:rFonts w:ascii="Times New Roman" w:hAnsi="Times New Roman" w:cs="Times New Roman"/>
          <w:b/>
          <w:sz w:val="24"/>
          <w:szCs w:val="24"/>
        </w:rPr>
        <w:t xml:space="preserve">«Евгений Онегин». </w:t>
      </w:r>
      <w:r w:rsidRPr="008C08DF">
        <w:rPr>
          <w:rFonts w:ascii="Times New Roman" w:hAnsi="Times New Roman" w:cs="Times New Roman"/>
          <w:sz w:val="24"/>
          <w:szCs w:val="24"/>
        </w:rPr>
        <w:t xml:space="preserve">История создания. Замысел и композиция. Герои. Образ автора. Пушкинский роман в зеркале критики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 xml:space="preserve">РР Контрольное сочинение по роману А. С. Пушкина «Евгений Онегин»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А. С. Пушкин «Моцарт и Сальери»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М. Ю. Лермонтов – 18 часов</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Судьба и личность поэта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поэта и толпы в лирике М. Ю. Лермонтова. «Смерть поэта», «Пророк», «Поэт», «Кинжал»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Судьба М. Ю. Лермонтова и судьба его поколения. «Дума» (1838)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родины и природы в лирике М. Ю. Лермонтова. «Как часто, пёстрою толпою окружён…», «Когда волнуется желтеющая нива…», «Родина», «Прощай, немытая Россия…»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любви в лирике М. Ю. Лермонтова. «Расстались мы, но твой портрет…», «Я не унижусь пред тобою…», «Молитва»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Замысел, смысл названия и проблематика Романа М. Ю. Лермонтова</w:t>
      </w:r>
      <w:r w:rsidRPr="008C08DF">
        <w:rPr>
          <w:rFonts w:ascii="Times New Roman" w:hAnsi="Times New Roman" w:cs="Times New Roman"/>
          <w:b/>
          <w:sz w:val="24"/>
          <w:szCs w:val="24"/>
        </w:rPr>
        <w:t xml:space="preserve"> </w:t>
      </w:r>
      <w:r w:rsidRPr="008C08DF">
        <w:rPr>
          <w:rFonts w:ascii="Times New Roman" w:hAnsi="Times New Roman" w:cs="Times New Roman"/>
          <w:bCs/>
          <w:sz w:val="24"/>
          <w:szCs w:val="24"/>
        </w:rPr>
        <w:t xml:space="preserve">«Герой нашего времени». </w:t>
      </w:r>
      <w:r w:rsidRPr="008C08DF">
        <w:rPr>
          <w:rFonts w:ascii="Times New Roman" w:hAnsi="Times New Roman" w:cs="Times New Roman"/>
          <w:sz w:val="24"/>
          <w:szCs w:val="24"/>
        </w:rPr>
        <w:t xml:space="preserve">Поэзия М. Ю. Лермонтова и роман «Герой нашего времени» в оценке В. Г. Белинского. </w:t>
      </w:r>
    </w:p>
    <w:p w:rsidR="008C08DF" w:rsidRPr="008C08DF" w:rsidRDefault="008C08DF" w:rsidP="008C08DF">
      <w:pPr>
        <w:pStyle w:val="a6"/>
        <w:spacing w:after="0" w:line="276" w:lineRule="auto"/>
        <w:rPr>
          <w:b/>
        </w:rPr>
      </w:pPr>
      <w:r w:rsidRPr="008C08DF">
        <w:rPr>
          <w:b/>
          <w:bCs/>
        </w:rPr>
        <w:t xml:space="preserve">РР Сочинение по роману М. Ю. Лермонтова «Герой нашего времени»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Н. В. Гоголь – 11 ч.</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Страницы жизни и творчества. « Вечера на хуторе близ Диканьки». Творческая зрелость – «Миргород», «Петербургские повести», «Ревизор»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Цикл повестей Н. В. Гоголя «Петербургские повести». Повесть «Невский проспект». Столкновение мечты и действительности – центральная тема произведения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 xml:space="preserve">«Мёртвые души» - </w:t>
      </w:r>
      <w:r w:rsidRPr="008C08DF">
        <w:rPr>
          <w:rFonts w:ascii="Times New Roman" w:hAnsi="Times New Roman" w:cs="Times New Roman"/>
          <w:sz w:val="24"/>
          <w:szCs w:val="24"/>
        </w:rPr>
        <w:t xml:space="preserve">поэма о небокоптителях. Замысел и его осуществление. Смысл названия. Путешествие героя как приём воссоздания широкой панорамы Руси. Галерея образов помещиков в поэме Н. В. Гоголя «Мёртвые души». Губернский город в поэме «Мёртвые души». Души живые в поэме Гоголя. Единство эпического и лирического в поэме. Мотив дороги. </w:t>
      </w:r>
    </w:p>
    <w:p w:rsidR="008C08DF" w:rsidRPr="008C08DF" w:rsidRDefault="008C08DF" w:rsidP="008C08DF">
      <w:pPr>
        <w:pStyle w:val="a6"/>
        <w:spacing w:after="0" w:line="276" w:lineRule="auto"/>
        <w:rPr>
          <w:b/>
        </w:rPr>
      </w:pPr>
      <w:r w:rsidRPr="008C08DF">
        <w:rPr>
          <w:b/>
          <w:bCs/>
        </w:rPr>
        <w:t>РР Сочинение по творчеству Н. В. Гоголя</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 xml:space="preserve">Ф.М. Достоевский  - 3 ч. </w:t>
      </w:r>
      <w:r w:rsidRPr="008C08DF">
        <w:rPr>
          <w:rFonts w:ascii="Times New Roman" w:hAnsi="Times New Roman" w:cs="Times New Roman"/>
          <w:bCs/>
          <w:sz w:val="24"/>
          <w:szCs w:val="24"/>
        </w:rPr>
        <w:t>Жизнь и творчество. «Белые ночи»</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 xml:space="preserve">А.П. Чехов – 2 ч </w:t>
      </w:r>
      <w:r w:rsidRPr="008C08DF">
        <w:rPr>
          <w:rFonts w:ascii="Times New Roman" w:hAnsi="Times New Roman" w:cs="Times New Roman"/>
          <w:sz w:val="24"/>
          <w:szCs w:val="24"/>
        </w:rPr>
        <w:t>Жизнь и творчество. «Смерть чиновника», «Тоска» и др. рассказы</w:t>
      </w:r>
    </w:p>
    <w:p w:rsidR="008C08DF" w:rsidRPr="008C08DF" w:rsidRDefault="008C08DF" w:rsidP="008C08DF">
      <w:pPr>
        <w:spacing w:after="0"/>
        <w:ind w:firstLine="360"/>
        <w:rPr>
          <w:rFonts w:ascii="Times New Roman" w:hAnsi="Times New Roman" w:cs="Times New Roman"/>
          <w:b/>
          <w:sz w:val="24"/>
          <w:szCs w:val="24"/>
        </w:rPr>
      </w:pPr>
      <w:r w:rsidRPr="008C08DF">
        <w:rPr>
          <w:rFonts w:ascii="Times New Roman" w:hAnsi="Times New Roman" w:cs="Times New Roman"/>
          <w:b/>
          <w:sz w:val="24"/>
          <w:szCs w:val="24"/>
        </w:rPr>
        <w:lastRenderedPageBreak/>
        <w:t>Раздел 5. Из русской литературы ХХ века – 13 ч.</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 xml:space="preserve">И.А. Бунин </w:t>
      </w:r>
      <w:r w:rsidRPr="008C08DF">
        <w:rPr>
          <w:rFonts w:ascii="Times New Roman" w:hAnsi="Times New Roman" w:cs="Times New Roman"/>
          <w:bCs/>
          <w:sz w:val="24"/>
          <w:szCs w:val="24"/>
        </w:rPr>
        <w:t>«Тёмные аллеи».</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 xml:space="preserve">М.А. Булгаков </w:t>
      </w:r>
      <w:r w:rsidRPr="008C08DF">
        <w:rPr>
          <w:rFonts w:ascii="Times New Roman" w:hAnsi="Times New Roman" w:cs="Times New Roman"/>
          <w:bCs/>
          <w:sz w:val="24"/>
          <w:szCs w:val="24"/>
        </w:rPr>
        <w:t>«Собачье сердце».</w:t>
      </w:r>
    </w:p>
    <w:p w:rsidR="008C08DF" w:rsidRPr="008C08DF" w:rsidRDefault="008C08DF" w:rsidP="008C08DF">
      <w:pPr>
        <w:pStyle w:val="c8c26"/>
        <w:shd w:val="clear" w:color="auto" w:fill="FFFFFF"/>
        <w:spacing w:before="0" w:after="0" w:line="276" w:lineRule="auto"/>
        <w:jc w:val="both"/>
        <w:rPr>
          <w:b/>
        </w:rPr>
      </w:pPr>
      <w:r w:rsidRPr="008C08DF">
        <w:rPr>
          <w:b/>
        </w:rPr>
        <w:t xml:space="preserve">М.А. Шолохов </w:t>
      </w:r>
      <w:r w:rsidRPr="008C08DF">
        <w:rPr>
          <w:bCs/>
        </w:rPr>
        <w:t>«Судьба человека».</w:t>
      </w:r>
    </w:p>
    <w:p w:rsidR="008C08DF" w:rsidRPr="008C08DF" w:rsidRDefault="008C08DF" w:rsidP="008C08DF">
      <w:pPr>
        <w:pStyle w:val="c8c26"/>
        <w:shd w:val="clear" w:color="auto" w:fill="FFFFFF"/>
        <w:spacing w:before="0" w:after="0" w:line="276" w:lineRule="auto"/>
        <w:jc w:val="both"/>
        <w:rPr>
          <w:b/>
        </w:rPr>
      </w:pPr>
      <w:r w:rsidRPr="008C08DF">
        <w:rPr>
          <w:b/>
        </w:rPr>
        <w:t xml:space="preserve">А.И. Солженицын </w:t>
      </w:r>
      <w:r w:rsidRPr="008C08DF">
        <w:rPr>
          <w:bCs/>
        </w:rPr>
        <w:t>«Матренин двор».</w:t>
      </w:r>
    </w:p>
    <w:p w:rsidR="008C08DF" w:rsidRPr="008C08DF" w:rsidRDefault="008C08DF" w:rsidP="008C08DF">
      <w:pPr>
        <w:pStyle w:val="c8c26"/>
        <w:shd w:val="clear" w:color="auto" w:fill="FFFFFF"/>
        <w:spacing w:before="0" w:after="0" w:line="276" w:lineRule="auto"/>
        <w:jc w:val="both"/>
        <w:rPr>
          <w:b/>
        </w:rPr>
      </w:pPr>
      <w:r w:rsidRPr="008C08DF">
        <w:rPr>
          <w:b/>
        </w:rPr>
        <w:t>РР Сочинение-рассуждение  по проблемному вопросу.</w:t>
      </w:r>
    </w:p>
    <w:p w:rsidR="008C08DF" w:rsidRPr="008C08DF" w:rsidRDefault="008C08DF" w:rsidP="008C08DF">
      <w:pPr>
        <w:pStyle w:val="c8c26"/>
        <w:shd w:val="clear" w:color="auto" w:fill="FFFFFF"/>
        <w:spacing w:before="0" w:after="0" w:line="276" w:lineRule="auto"/>
        <w:ind w:firstLine="708"/>
        <w:jc w:val="both"/>
        <w:rPr>
          <w:b/>
        </w:rPr>
      </w:pPr>
      <w:r w:rsidRPr="008C08DF">
        <w:rPr>
          <w:b/>
        </w:rPr>
        <w:t>Раздел 6. Из русской поэзии ХХ века (обзор) – 10 ч.</w:t>
      </w:r>
    </w:p>
    <w:p w:rsidR="008C08DF" w:rsidRPr="008C08DF" w:rsidRDefault="008C08DF" w:rsidP="008C08DF">
      <w:pPr>
        <w:pStyle w:val="c8c26"/>
        <w:shd w:val="clear" w:color="auto" w:fill="FFFFFF"/>
        <w:spacing w:before="0" w:after="0" w:line="276" w:lineRule="auto"/>
        <w:jc w:val="both"/>
        <w:rPr>
          <w:b/>
        </w:rPr>
      </w:pPr>
      <w:r w:rsidRPr="008C08DF">
        <w:rPr>
          <w:b/>
        </w:rPr>
        <w:t xml:space="preserve">А.А. Блок </w:t>
      </w:r>
      <w:r w:rsidRPr="008C08DF">
        <w:rPr>
          <w:bCs/>
        </w:rPr>
        <w:t>«Ветер принёс издалёка…», «О, весна, без конца и без краю…», «О, я хочу безумно жить…» и др.</w:t>
      </w:r>
    </w:p>
    <w:p w:rsidR="008C08DF" w:rsidRPr="008C08DF" w:rsidRDefault="008C08DF" w:rsidP="008C08DF">
      <w:pPr>
        <w:pStyle w:val="c8c26"/>
        <w:shd w:val="clear" w:color="auto" w:fill="FFFFFF"/>
        <w:spacing w:before="0" w:after="0" w:line="276" w:lineRule="auto"/>
        <w:jc w:val="both"/>
        <w:rPr>
          <w:b/>
        </w:rPr>
      </w:pPr>
      <w:r w:rsidRPr="008C08DF">
        <w:rPr>
          <w:b/>
        </w:rPr>
        <w:t xml:space="preserve">С.А. Есенин </w:t>
      </w:r>
      <w:r w:rsidRPr="008C08DF">
        <w:rPr>
          <w:bCs/>
        </w:rPr>
        <w:t>«Гой ты, Русь моя родная..», «Край ты мой заброшенный…», «Нивы сжаты, рощи голы…», «Не жалею, не зову, не плачу…», «Отговорила роща золотая…»</w:t>
      </w:r>
    </w:p>
    <w:p w:rsidR="008C08DF" w:rsidRPr="008C08DF" w:rsidRDefault="008C08DF" w:rsidP="008C08DF">
      <w:pPr>
        <w:pStyle w:val="c8c26"/>
        <w:shd w:val="clear" w:color="auto" w:fill="FFFFFF"/>
        <w:spacing w:before="0" w:after="0" w:line="276" w:lineRule="auto"/>
        <w:jc w:val="both"/>
        <w:rPr>
          <w:b/>
        </w:rPr>
      </w:pPr>
      <w:r w:rsidRPr="008C08DF">
        <w:rPr>
          <w:b/>
        </w:rPr>
        <w:t xml:space="preserve">В.В. Маяковский </w:t>
      </w:r>
      <w:r w:rsidRPr="008C08DF">
        <w:rPr>
          <w:bCs/>
        </w:rPr>
        <w:t>«Послушайте!», «А вы могли бы?», «Люблю» и др.</w:t>
      </w:r>
    </w:p>
    <w:p w:rsidR="008C08DF" w:rsidRPr="008C08DF" w:rsidRDefault="008C08DF" w:rsidP="008C08DF">
      <w:pPr>
        <w:pStyle w:val="c8c26"/>
        <w:shd w:val="clear" w:color="auto" w:fill="FFFFFF"/>
        <w:spacing w:before="0" w:after="0" w:line="276" w:lineRule="auto"/>
        <w:jc w:val="both"/>
        <w:rPr>
          <w:b/>
        </w:rPr>
      </w:pPr>
      <w:r w:rsidRPr="008C08DF">
        <w:rPr>
          <w:b/>
        </w:rPr>
        <w:t>М.И. Цветаева</w:t>
      </w:r>
      <w:r w:rsidRPr="008C08DF">
        <w:rPr>
          <w:bCs/>
        </w:rPr>
        <w:t xml:space="preserve"> «Идешь на меня похожий», «Бабушке», «Мне нравится, что вы больны не мной…»</w:t>
      </w:r>
    </w:p>
    <w:p w:rsidR="008C08DF" w:rsidRPr="008C08DF" w:rsidRDefault="008C08DF" w:rsidP="008C08DF">
      <w:pPr>
        <w:pStyle w:val="c8c26"/>
        <w:shd w:val="clear" w:color="auto" w:fill="FFFFFF"/>
        <w:spacing w:before="0" w:after="0" w:line="276" w:lineRule="auto"/>
        <w:jc w:val="both"/>
        <w:rPr>
          <w:b/>
        </w:rPr>
      </w:pPr>
      <w:r w:rsidRPr="008C08DF">
        <w:rPr>
          <w:b/>
        </w:rPr>
        <w:t xml:space="preserve">А.А. Ахматова </w:t>
      </w:r>
      <w:r w:rsidRPr="008C08DF">
        <w:rPr>
          <w:bCs/>
        </w:rPr>
        <w:t>Стихи из книг «Чётки», «Белая стая», «Подорожник»</w:t>
      </w:r>
    </w:p>
    <w:p w:rsidR="008C08DF" w:rsidRPr="008C08DF" w:rsidRDefault="008C08DF" w:rsidP="008C08DF">
      <w:pPr>
        <w:pStyle w:val="c8c26"/>
        <w:shd w:val="clear" w:color="auto" w:fill="FFFFFF"/>
        <w:spacing w:before="0" w:after="0" w:line="276" w:lineRule="auto"/>
        <w:jc w:val="both"/>
      </w:pPr>
      <w:r w:rsidRPr="008C08DF">
        <w:rPr>
          <w:b/>
        </w:rPr>
        <w:t>Заключительный урок – концерт «Мой любимый поэт ХХ века»</w:t>
      </w:r>
    </w:p>
    <w:p w:rsidR="008C08DF" w:rsidRPr="008C08DF" w:rsidRDefault="008C08DF" w:rsidP="008C08DF">
      <w:pPr>
        <w:pStyle w:val="c8c26"/>
        <w:shd w:val="clear" w:color="auto" w:fill="FFFFFF"/>
        <w:spacing w:before="0" w:after="0" w:line="276" w:lineRule="auto"/>
        <w:jc w:val="both"/>
      </w:pPr>
    </w:p>
    <w:p w:rsidR="008C08DF" w:rsidRPr="008C08DF" w:rsidRDefault="008C08DF" w:rsidP="008C08DF">
      <w:pPr>
        <w:pStyle w:val="1"/>
        <w:keepLines w:val="0"/>
        <w:numPr>
          <w:ilvl w:val="0"/>
          <w:numId w:val="7"/>
        </w:numPr>
        <w:suppressAutoHyphens/>
        <w:spacing w:before="0"/>
        <w:ind w:left="0" w:firstLine="360"/>
        <w:jc w:val="both"/>
        <w:rPr>
          <w:rFonts w:ascii="Times New Roman" w:hAnsi="Times New Roman" w:cs="Times New Roman"/>
          <w:iCs/>
          <w:sz w:val="24"/>
          <w:szCs w:val="24"/>
        </w:rPr>
      </w:pPr>
      <w:r w:rsidRPr="008C08DF">
        <w:rPr>
          <w:rFonts w:ascii="Times New Roman" w:hAnsi="Times New Roman" w:cs="Times New Roman"/>
          <w:sz w:val="24"/>
          <w:szCs w:val="24"/>
        </w:rPr>
        <w:t xml:space="preserve">         Требования к уровню подготовки учащихся за курс 9 класса</w:t>
      </w:r>
    </w:p>
    <w:p w:rsidR="008C08DF" w:rsidRPr="008C08DF" w:rsidRDefault="008C08DF" w:rsidP="008C08DF">
      <w:pPr>
        <w:spacing w:after="0"/>
        <w:jc w:val="both"/>
        <w:rPr>
          <w:rFonts w:ascii="Times New Roman" w:hAnsi="Times New Roman" w:cs="Times New Roman"/>
          <w:b/>
          <w:bCs/>
          <w:iCs/>
          <w:sz w:val="24"/>
          <w:szCs w:val="24"/>
        </w:rPr>
      </w:pPr>
      <w:r w:rsidRPr="008C08DF">
        <w:rPr>
          <w:rFonts w:ascii="Times New Roman" w:hAnsi="Times New Roman" w:cs="Times New Roman"/>
          <w:iCs/>
          <w:sz w:val="24"/>
          <w:szCs w:val="24"/>
        </w:rPr>
        <w:t>В результате изучения литературы ученик должен</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b/>
          <w:bCs/>
          <w:iCs/>
          <w:sz w:val="24"/>
          <w:szCs w:val="24"/>
        </w:rPr>
        <w:t>знать/понимать</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образную природу словесного искусства;</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содержание изученных литературных произведений;</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основные факты жизни и творческого пути А.С.Грибоедова, А.С.Пушкина, М.Ю.Лермонтова, Н.В.Гоголя;</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b/>
          <w:bCs/>
          <w:sz w:val="24"/>
          <w:szCs w:val="24"/>
        </w:rPr>
      </w:pPr>
      <w:r w:rsidRPr="008C08DF">
        <w:rPr>
          <w:rFonts w:ascii="Times New Roman" w:hAnsi="Times New Roman" w:cs="Times New Roman"/>
          <w:sz w:val="24"/>
          <w:szCs w:val="24"/>
        </w:rPr>
        <w:t>изученные теоретико-литературные понятия;</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b/>
          <w:bCs/>
          <w:sz w:val="24"/>
          <w:szCs w:val="24"/>
        </w:rPr>
        <w:t>уметь</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воспринимать и анализировать художественный текст;</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выделять смысловые части художественного текста, составлять тезисы и план прочитанного;</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определять род и жанр литературного произведения;</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 xml:space="preserve">выделять и формулировать тему, идею, проблематику изученного произведения; давать характеристику героев, </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сопоставлять эпизоды литературных произведений и сравнивать их героев;</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выявлять авторскую позицию;</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выражать свое отношение к прочитанному;</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владеть различными видами пересказа;</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строить устные и письменные высказывания в связи с изученным произведением;</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b/>
          <w:bCs/>
          <w:sz w:val="24"/>
          <w:szCs w:val="24"/>
        </w:rPr>
      </w:pPr>
      <w:r w:rsidRPr="008C08DF">
        <w:rPr>
          <w:rFonts w:ascii="Times New Roman" w:hAnsi="Times New Roman" w:cs="Times New Roman"/>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b/>
          <w:bCs/>
          <w:sz w:val="24"/>
          <w:szCs w:val="24"/>
        </w:rPr>
        <w:lastRenderedPageBreak/>
        <w:t>использовать приобретенные знания и умения в практической деятельности и повседневной жизни для</w:t>
      </w:r>
      <w:r w:rsidRPr="008C08DF">
        <w:rPr>
          <w:rFonts w:ascii="Times New Roman" w:hAnsi="Times New Roman" w:cs="Times New Roman"/>
          <w:sz w:val="24"/>
          <w:szCs w:val="24"/>
        </w:rPr>
        <w:t>:</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создания связного текста (устного и письменного) на необходимую тему с учетом норм русского литературного языка;</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 xml:space="preserve">определения своего круга чтения и оценки литературных произведений; </w:t>
      </w:r>
    </w:p>
    <w:p w:rsidR="008C08DF" w:rsidRPr="008C08DF" w:rsidRDefault="008C08DF" w:rsidP="008C08DF">
      <w:pPr>
        <w:numPr>
          <w:ilvl w:val="0"/>
          <w:numId w:val="11"/>
        </w:numPr>
        <w:tabs>
          <w:tab w:val="clear" w:pos="720"/>
          <w:tab w:val="num" w:pos="567"/>
        </w:tabs>
        <w:suppressAutoHyphens/>
        <w:spacing w:after="0"/>
        <w:ind w:left="567" w:hanging="567"/>
        <w:jc w:val="both"/>
        <w:rPr>
          <w:rFonts w:ascii="Times New Roman" w:hAnsi="Times New Roman" w:cs="Times New Roman"/>
          <w:sz w:val="24"/>
          <w:szCs w:val="24"/>
        </w:rPr>
      </w:pPr>
      <w:r w:rsidRPr="008C08DF">
        <w:rPr>
          <w:rFonts w:ascii="Times New Roman" w:hAnsi="Times New Roman" w:cs="Times New Roman"/>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8C08DF" w:rsidRPr="008C08DF" w:rsidRDefault="008C08DF" w:rsidP="008C08DF">
      <w:pPr>
        <w:spacing w:after="0"/>
        <w:jc w:val="both"/>
        <w:rPr>
          <w:rFonts w:ascii="Times New Roman" w:hAnsi="Times New Roman" w:cs="Times New Roman"/>
          <w:sz w:val="24"/>
          <w:szCs w:val="24"/>
        </w:rPr>
      </w:pPr>
    </w:p>
    <w:p w:rsidR="008C08DF" w:rsidRPr="008C08DF" w:rsidRDefault="008C08DF" w:rsidP="008C08DF">
      <w:pPr>
        <w:pStyle w:val="2"/>
        <w:numPr>
          <w:ilvl w:val="1"/>
          <w:numId w:val="7"/>
        </w:numPr>
        <w:spacing w:before="0" w:after="0" w:line="276" w:lineRule="auto"/>
        <w:jc w:val="center"/>
        <w:rPr>
          <w:rFonts w:ascii="Times New Roman" w:hAnsi="Times New Roman" w:cs="Times New Roman"/>
          <w:sz w:val="24"/>
          <w:szCs w:val="24"/>
        </w:rPr>
      </w:pPr>
      <w:r w:rsidRPr="008C08DF">
        <w:rPr>
          <w:rFonts w:ascii="Times New Roman" w:hAnsi="Times New Roman" w:cs="Times New Roman"/>
          <w:sz w:val="24"/>
          <w:szCs w:val="24"/>
        </w:rPr>
        <w:t>Перечень учебно-методического обеспечения</w:t>
      </w:r>
    </w:p>
    <w:p w:rsidR="008C08DF" w:rsidRPr="008C08DF" w:rsidRDefault="00A10DF1" w:rsidP="008C08DF">
      <w:pPr>
        <w:spacing w:after="0"/>
        <w:rPr>
          <w:rFonts w:ascii="Times New Roman" w:hAnsi="Times New Roman" w:cs="Times New Roman"/>
          <w:sz w:val="24"/>
          <w:szCs w:val="24"/>
        </w:rPr>
      </w:pPr>
      <w:hyperlink r:id="rId10" w:history="1">
        <w:r w:rsidR="008C08DF" w:rsidRPr="008C08DF">
          <w:rPr>
            <w:rStyle w:val="af3"/>
            <w:rFonts w:ascii="Times New Roman" w:hAnsi="Times New Roman" w:cs="Times New Roman"/>
            <w:sz w:val="24"/>
            <w:szCs w:val="24"/>
            <w:lang w:val="en-US"/>
          </w:rPr>
          <w:t>www</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wikipedia</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ru</w:t>
        </w:r>
      </w:hyperlink>
      <w:r w:rsidR="008C08DF" w:rsidRPr="008C08DF">
        <w:rPr>
          <w:rFonts w:ascii="Times New Roman" w:hAnsi="Times New Roman" w:cs="Times New Roman"/>
          <w:sz w:val="24"/>
          <w:szCs w:val="24"/>
        </w:rPr>
        <w:t xml:space="preserve">     Универсальная энциклопедия «Википедия»</w:t>
      </w:r>
    </w:p>
    <w:p w:rsidR="008C08DF" w:rsidRPr="008C08DF" w:rsidRDefault="00A10DF1" w:rsidP="008C08DF">
      <w:pPr>
        <w:spacing w:after="0"/>
        <w:rPr>
          <w:rFonts w:ascii="Times New Roman" w:hAnsi="Times New Roman" w:cs="Times New Roman"/>
          <w:sz w:val="24"/>
          <w:szCs w:val="24"/>
        </w:rPr>
      </w:pPr>
      <w:hyperlink r:id="rId11" w:history="1">
        <w:r w:rsidR="008C08DF" w:rsidRPr="008C08DF">
          <w:rPr>
            <w:rStyle w:val="af3"/>
            <w:rFonts w:ascii="Times New Roman" w:hAnsi="Times New Roman" w:cs="Times New Roman"/>
            <w:sz w:val="24"/>
            <w:szCs w:val="24"/>
            <w:lang w:val="en-US"/>
          </w:rPr>
          <w:t>www</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krugosvet</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ru</w:t>
        </w:r>
      </w:hyperlink>
      <w:r w:rsidR="008C08DF" w:rsidRPr="008C08DF">
        <w:rPr>
          <w:rFonts w:ascii="Times New Roman" w:hAnsi="Times New Roman" w:cs="Times New Roman"/>
          <w:sz w:val="24"/>
          <w:szCs w:val="24"/>
        </w:rPr>
        <w:tab/>
        <w:t>Универсальная энциклопедия «Кругосвет»</w:t>
      </w:r>
      <w:r w:rsidR="008C08DF" w:rsidRPr="008C08DF">
        <w:rPr>
          <w:rFonts w:ascii="Times New Roman" w:hAnsi="Times New Roman" w:cs="Times New Roman"/>
          <w:sz w:val="24"/>
          <w:szCs w:val="24"/>
        </w:rPr>
        <w:tab/>
      </w:r>
    </w:p>
    <w:p w:rsidR="008C08DF" w:rsidRPr="008C08DF" w:rsidRDefault="00A10DF1" w:rsidP="008C08DF">
      <w:pPr>
        <w:spacing w:after="0"/>
        <w:rPr>
          <w:rFonts w:ascii="Times New Roman" w:hAnsi="Times New Roman" w:cs="Times New Roman"/>
          <w:sz w:val="24"/>
          <w:szCs w:val="24"/>
        </w:rPr>
      </w:pPr>
      <w:hyperlink r:id="rId12" w:history="1">
        <w:r w:rsidR="008C08DF" w:rsidRPr="008C08DF">
          <w:rPr>
            <w:rStyle w:val="af3"/>
            <w:rFonts w:ascii="Times New Roman" w:hAnsi="Times New Roman" w:cs="Times New Roman"/>
            <w:sz w:val="24"/>
            <w:szCs w:val="24"/>
            <w:lang w:val="en-US"/>
          </w:rPr>
          <w:t>www</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rubicon</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ru</w:t>
        </w:r>
      </w:hyperlink>
      <w:r w:rsidR="008C08DF" w:rsidRPr="008C08DF">
        <w:rPr>
          <w:rFonts w:ascii="Times New Roman" w:hAnsi="Times New Roman" w:cs="Times New Roman"/>
          <w:sz w:val="24"/>
          <w:szCs w:val="24"/>
        </w:rPr>
        <w:tab/>
        <w:t>Энциклопедия «Рубикон»</w:t>
      </w:r>
    </w:p>
    <w:p w:rsidR="008C08DF" w:rsidRPr="008C08DF" w:rsidRDefault="00A10DF1" w:rsidP="008C08DF">
      <w:pPr>
        <w:spacing w:after="0"/>
        <w:rPr>
          <w:rFonts w:ascii="Times New Roman" w:hAnsi="Times New Roman" w:cs="Times New Roman"/>
          <w:sz w:val="24"/>
          <w:szCs w:val="24"/>
        </w:rPr>
      </w:pPr>
      <w:hyperlink r:id="rId13" w:history="1">
        <w:r w:rsidR="008C08DF" w:rsidRPr="008C08DF">
          <w:rPr>
            <w:rStyle w:val="af3"/>
            <w:rFonts w:ascii="Times New Roman" w:hAnsi="Times New Roman" w:cs="Times New Roman"/>
            <w:sz w:val="24"/>
            <w:szCs w:val="24"/>
            <w:lang w:val="en-US"/>
          </w:rPr>
          <w:t>www</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slovari</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ru</w:t>
        </w:r>
      </w:hyperlink>
      <w:r w:rsidR="008C08DF" w:rsidRPr="008C08DF">
        <w:rPr>
          <w:rFonts w:ascii="Times New Roman" w:hAnsi="Times New Roman" w:cs="Times New Roman"/>
          <w:sz w:val="24"/>
          <w:szCs w:val="24"/>
        </w:rPr>
        <w:tab/>
        <w:t>Электронные словари</w:t>
      </w:r>
    </w:p>
    <w:p w:rsidR="008C08DF" w:rsidRPr="008C08DF" w:rsidRDefault="00A10DF1" w:rsidP="008C08DF">
      <w:pPr>
        <w:spacing w:after="0"/>
        <w:rPr>
          <w:rFonts w:ascii="Times New Roman" w:hAnsi="Times New Roman" w:cs="Times New Roman"/>
          <w:sz w:val="24"/>
          <w:szCs w:val="24"/>
        </w:rPr>
      </w:pPr>
      <w:hyperlink r:id="rId14" w:history="1">
        <w:r w:rsidR="008C08DF" w:rsidRPr="008C08DF">
          <w:rPr>
            <w:rStyle w:val="af3"/>
            <w:rFonts w:ascii="Times New Roman" w:hAnsi="Times New Roman" w:cs="Times New Roman"/>
            <w:sz w:val="24"/>
            <w:szCs w:val="24"/>
            <w:lang w:val="en-US"/>
          </w:rPr>
          <w:t>www</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feb</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web</w:t>
        </w:r>
        <w:r w:rsidR="008C08DF" w:rsidRPr="008C08DF">
          <w:rPr>
            <w:rStyle w:val="af3"/>
            <w:rFonts w:ascii="Times New Roman" w:hAnsi="Times New Roman" w:cs="Times New Roman"/>
            <w:sz w:val="24"/>
            <w:szCs w:val="24"/>
          </w:rPr>
          <w:t>.</w:t>
        </w:r>
        <w:r w:rsidR="008C08DF" w:rsidRPr="008C08DF">
          <w:rPr>
            <w:rStyle w:val="af3"/>
            <w:rFonts w:ascii="Times New Roman" w:hAnsi="Times New Roman" w:cs="Times New Roman"/>
            <w:sz w:val="24"/>
            <w:szCs w:val="24"/>
            <w:lang w:val="en-US"/>
          </w:rPr>
          <w:t>ru</w:t>
        </w:r>
      </w:hyperlink>
      <w:r w:rsidR="008C08DF" w:rsidRPr="008C08DF">
        <w:rPr>
          <w:rFonts w:ascii="Times New Roman" w:hAnsi="Times New Roman" w:cs="Times New Roman"/>
          <w:sz w:val="24"/>
          <w:szCs w:val="24"/>
        </w:rPr>
        <w:tab/>
        <w:t>Фундаментальная электронная библиотека «Русская литература и</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                                    фольклор»</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sz w:val="24"/>
          <w:szCs w:val="24"/>
        </w:rPr>
        <w:t>Литература. 9 кл.: Учебник для общеобразовательных учреждений. В 2-х ч. / Автор-составитель В.Я. Коровина и др. – М.: Просвещение, 2010.</w:t>
      </w:r>
    </w:p>
    <w:p w:rsidR="008C08DF" w:rsidRPr="008C08DF" w:rsidRDefault="008C08DF" w:rsidP="008C08DF">
      <w:pPr>
        <w:spacing w:after="0"/>
        <w:jc w:val="both"/>
        <w:rPr>
          <w:rFonts w:ascii="Times New Roman" w:hAnsi="Times New Roman" w:cs="Times New Roman"/>
          <w:sz w:val="24"/>
          <w:szCs w:val="24"/>
        </w:rPr>
      </w:pPr>
      <w:r w:rsidRPr="008C08DF">
        <w:rPr>
          <w:rFonts w:ascii="Times New Roman" w:hAnsi="Times New Roman" w:cs="Times New Roman"/>
          <w:sz w:val="24"/>
          <w:szCs w:val="24"/>
        </w:rPr>
        <w:t>Фонохрестоматия к учебнику «Литература 9 кл. (формат МРЗ).- М.: Аудиошкола: Просвещение, 2010</w:t>
      </w:r>
    </w:p>
    <w:p w:rsidR="008C08DF" w:rsidRPr="008C08DF" w:rsidRDefault="008C08DF" w:rsidP="008C08DF">
      <w:pPr>
        <w:spacing w:after="0"/>
        <w:jc w:val="both"/>
        <w:rPr>
          <w:rFonts w:ascii="Times New Roman" w:hAnsi="Times New Roman" w:cs="Times New Roman"/>
          <w:sz w:val="24"/>
          <w:szCs w:val="24"/>
        </w:rPr>
      </w:pPr>
    </w:p>
    <w:p w:rsidR="008C08DF" w:rsidRPr="008C08DF" w:rsidRDefault="008C08DF" w:rsidP="008C08DF">
      <w:pPr>
        <w:pStyle w:val="af1"/>
        <w:spacing w:after="0"/>
        <w:rPr>
          <w:rFonts w:ascii="Times New Roman" w:hAnsi="Times New Roman" w:cs="Times New Roman"/>
          <w:b/>
          <w:sz w:val="24"/>
          <w:szCs w:val="24"/>
        </w:rPr>
      </w:pPr>
      <w:r w:rsidRPr="008C08DF">
        <w:rPr>
          <w:rFonts w:ascii="Times New Roman" w:hAnsi="Times New Roman" w:cs="Times New Roman"/>
          <w:b/>
          <w:sz w:val="24"/>
          <w:szCs w:val="24"/>
        </w:rPr>
        <w:t xml:space="preserve">                                                  Список литературы</w:t>
      </w:r>
    </w:p>
    <w:p w:rsidR="008C08DF" w:rsidRPr="008C08DF" w:rsidRDefault="008C08DF" w:rsidP="008C08DF">
      <w:pPr>
        <w:pStyle w:val="af1"/>
        <w:spacing w:after="0"/>
        <w:rPr>
          <w:rFonts w:ascii="Times New Roman" w:hAnsi="Times New Roman" w:cs="Times New Roman"/>
          <w:b/>
          <w:sz w:val="24"/>
          <w:szCs w:val="24"/>
        </w:rPr>
      </w:pPr>
    </w:p>
    <w:p w:rsidR="008C08DF" w:rsidRPr="008C08DF" w:rsidRDefault="008C08DF" w:rsidP="008C08DF">
      <w:pPr>
        <w:pStyle w:val="af1"/>
        <w:numPr>
          <w:ilvl w:val="0"/>
          <w:numId w:val="9"/>
        </w:numPr>
        <w:shd w:val="clear" w:color="auto" w:fill="FFFFFF"/>
        <w:suppressAutoHyphens/>
        <w:spacing w:after="0"/>
        <w:ind w:hanging="500"/>
        <w:jc w:val="both"/>
        <w:rPr>
          <w:rFonts w:ascii="Times New Roman" w:hAnsi="Times New Roman" w:cs="Times New Roman"/>
          <w:sz w:val="24"/>
          <w:szCs w:val="24"/>
        </w:rPr>
      </w:pPr>
      <w:r w:rsidRPr="008C08DF">
        <w:rPr>
          <w:rFonts w:ascii="Times New Roman" w:hAnsi="Times New Roman" w:cs="Times New Roman"/>
          <w:sz w:val="24"/>
          <w:szCs w:val="24"/>
        </w:rPr>
        <w:t>Аркин И.И. Уроки литературы в 9 классе. Практическая методика. Книга для учителя. – М.: Просвещение, 2008.</w:t>
      </w:r>
    </w:p>
    <w:p w:rsidR="008C08DF" w:rsidRPr="008C08DF" w:rsidRDefault="008C08DF" w:rsidP="008C08DF">
      <w:pPr>
        <w:pStyle w:val="af1"/>
        <w:numPr>
          <w:ilvl w:val="0"/>
          <w:numId w:val="9"/>
        </w:numPr>
        <w:shd w:val="clear" w:color="auto" w:fill="FFFFFF"/>
        <w:suppressAutoHyphens/>
        <w:spacing w:after="0"/>
        <w:ind w:hanging="500"/>
        <w:jc w:val="both"/>
        <w:rPr>
          <w:rFonts w:ascii="Times New Roman" w:hAnsi="Times New Roman" w:cs="Times New Roman"/>
          <w:sz w:val="24"/>
          <w:szCs w:val="24"/>
        </w:rPr>
      </w:pPr>
      <w:r w:rsidRPr="008C08DF">
        <w:rPr>
          <w:rFonts w:ascii="Times New Roman" w:hAnsi="Times New Roman" w:cs="Times New Roman"/>
          <w:sz w:val="24"/>
          <w:szCs w:val="24"/>
        </w:rPr>
        <w:t>Беляева Н.М., Ерёмина О.А. Уроки литературы в 9 классе. Книга для учителя. – М.: Просвещение, 2008.</w:t>
      </w:r>
    </w:p>
    <w:p w:rsidR="008C08DF" w:rsidRPr="008C08DF" w:rsidRDefault="008C08DF" w:rsidP="008C08DF">
      <w:pPr>
        <w:pStyle w:val="af1"/>
        <w:numPr>
          <w:ilvl w:val="0"/>
          <w:numId w:val="9"/>
        </w:numPr>
        <w:shd w:val="clear" w:color="auto" w:fill="FFFFFF"/>
        <w:suppressAutoHyphens/>
        <w:spacing w:after="0"/>
        <w:ind w:hanging="500"/>
        <w:jc w:val="both"/>
        <w:rPr>
          <w:rFonts w:ascii="Times New Roman" w:hAnsi="Times New Roman" w:cs="Times New Roman"/>
          <w:sz w:val="24"/>
          <w:szCs w:val="24"/>
        </w:rPr>
      </w:pPr>
      <w:r w:rsidRPr="008C08DF">
        <w:rPr>
          <w:rFonts w:ascii="Times New Roman" w:hAnsi="Times New Roman" w:cs="Times New Roman"/>
          <w:sz w:val="24"/>
          <w:szCs w:val="24"/>
        </w:rPr>
        <w:t>Беляева Н.В. Уроки изучения лирики в школе. – М.: Вербум-М, 2004.</w:t>
      </w:r>
    </w:p>
    <w:p w:rsidR="008C08DF" w:rsidRPr="008C08DF" w:rsidRDefault="008C08DF" w:rsidP="008C08DF">
      <w:pPr>
        <w:pStyle w:val="af1"/>
        <w:numPr>
          <w:ilvl w:val="0"/>
          <w:numId w:val="9"/>
        </w:numPr>
        <w:shd w:val="clear" w:color="auto" w:fill="FFFFFF"/>
        <w:suppressAutoHyphens/>
        <w:spacing w:after="0"/>
        <w:ind w:hanging="500"/>
        <w:jc w:val="both"/>
        <w:rPr>
          <w:rFonts w:ascii="Times New Roman" w:hAnsi="Times New Roman" w:cs="Times New Roman"/>
          <w:sz w:val="24"/>
          <w:szCs w:val="24"/>
        </w:rPr>
      </w:pPr>
      <w:r w:rsidRPr="008C08DF">
        <w:rPr>
          <w:rFonts w:ascii="Times New Roman" w:hAnsi="Times New Roman" w:cs="Times New Roman"/>
          <w:sz w:val="24"/>
          <w:szCs w:val="24"/>
        </w:rPr>
        <w:t>Бельская Л.Л. Литературные викторины. – М.: Просвещение, 2005.</w:t>
      </w:r>
    </w:p>
    <w:p w:rsidR="008C08DF" w:rsidRPr="008C08DF" w:rsidRDefault="008C08DF" w:rsidP="008C08DF">
      <w:pPr>
        <w:pStyle w:val="af1"/>
        <w:numPr>
          <w:ilvl w:val="0"/>
          <w:numId w:val="9"/>
        </w:numPr>
        <w:shd w:val="clear" w:color="auto" w:fill="FFFFFF"/>
        <w:suppressAutoHyphens/>
        <w:spacing w:after="0"/>
        <w:ind w:hanging="500"/>
        <w:jc w:val="both"/>
        <w:rPr>
          <w:rFonts w:ascii="Times New Roman" w:hAnsi="Times New Roman" w:cs="Times New Roman"/>
          <w:sz w:val="24"/>
          <w:szCs w:val="24"/>
        </w:rPr>
      </w:pPr>
      <w:r w:rsidRPr="008C08DF">
        <w:rPr>
          <w:rFonts w:ascii="Times New Roman" w:hAnsi="Times New Roman" w:cs="Times New Roman"/>
          <w:sz w:val="24"/>
          <w:szCs w:val="24"/>
        </w:rPr>
        <w:t xml:space="preserve">Коровина В.Я. Литература. 9 кл. Методические советы / В.Я. Коровина, И.С. </w:t>
      </w:r>
    </w:p>
    <w:p w:rsidR="008C08DF" w:rsidRPr="008C08DF" w:rsidRDefault="008C08DF" w:rsidP="008C08DF">
      <w:pPr>
        <w:pStyle w:val="af1"/>
        <w:spacing w:after="0"/>
        <w:rPr>
          <w:rFonts w:ascii="Times New Roman" w:hAnsi="Times New Roman" w:cs="Times New Roman"/>
          <w:sz w:val="24"/>
          <w:szCs w:val="24"/>
        </w:rPr>
      </w:pPr>
      <w:r w:rsidRPr="008C08DF">
        <w:rPr>
          <w:rFonts w:ascii="Times New Roman" w:hAnsi="Times New Roman" w:cs="Times New Roman"/>
          <w:sz w:val="24"/>
          <w:szCs w:val="24"/>
        </w:rPr>
        <w:t xml:space="preserve">    6.     Коровина В.Я. Читаем, думаем, спорим… Дидактические материалы по литературе, </w:t>
      </w:r>
    </w:p>
    <w:p w:rsidR="008C08DF" w:rsidRPr="008C08DF" w:rsidRDefault="008C08DF" w:rsidP="008C08DF">
      <w:pPr>
        <w:pStyle w:val="af1"/>
        <w:spacing w:after="0"/>
        <w:rPr>
          <w:rFonts w:ascii="Times New Roman" w:hAnsi="Times New Roman" w:cs="Times New Roman"/>
          <w:sz w:val="24"/>
          <w:szCs w:val="24"/>
        </w:rPr>
      </w:pPr>
      <w:r w:rsidRPr="008C08DF">
        <w:rPr>
          <w:rFonts w:ascii="Times New Roman" w:hAnsi="Times New Roman" w:cs="Times New Roman"/>
          <w:sz w:val="24"/>
          <w:szCs w:val="24"/>
        </w:rPr>
        <w:t xml:space="preserve">            9 класс– М.: Просвещение, 2008.</w:t>
      </w:r>
    </w:p>
    <w:p w:rsidR="008C08DF" w:rsidRPr="008C08DF" w:rsidRDefault="008C08DF" w:rsidP="008C08DF">
      <w:pPr>
        <w:pStyle w:val="af1"/>
        <w:spacing w:after="0"/>
        <w:ind w:left="220"/>
        <w:rPr>
          <w:rFonts w:ascii="Times New Roman" w:hAnsi="Times New Roman" w:cs="Times New Roman"/>
          <w:sz w:val="24"/>
          <w:szCs w:val="24"/>
        </w:rPr>
      </w:pPr>
      <w:r w:rsidRPr="008C08DF">
        <w:rPr>
          <w:rFonts w:ascii="Times New Roman" w:hAnsi="Times New Roman" w:cs="Times New Roman"/>
          <w:sz w:val="24"/>
          <w:szCs w:val="24"/>
        </w:rPr>
        <w:t>7.     Збарский; под ред. В.И. Коровина. – М.: Просвещение, 2008.</w:t>
      </w:r>
    </w:p>
    <w:p w:rsidR="008C08DF" w:rsidRPr="008C08DF" w:rsidRDefault="008C08DF" w:rsidP="008C08DF">
      <w:pPr>
        <w:pStyle w:val="af1"/>
        <w:numPr>
          <w:ilvl w:val="0"/>
          <w:numId w:val="8"/>
        </w:numPr>
        <w:shd w:val="clear" w:color="auto" w:fill="FFFFFF"/>
        <w:tabs>
          <w:tab w:val="clear" w:pos="643"/>
          <w:tab w:val="num" w:pos="708"/>
        </w:tabs>
        <w:suppressAutoHyphens/>
        <w:spacing w:after="0"/>
        <w:ind w:left="580"/>
        <w:jc w:val="both"/>
        <w:rPr>
          <w:rFonts w:ascii="Times New Roman" w:hAnsi="Times New Roman" w:cs="Times New Roman"/>
          <w:sz w:val="24"/>
          <w:szCs w:val="24"/>
        </w:rPr>
      </w:pPr>
      <w:r w:rsidRPr="008C08DF">
        <w:rPr>
          <w:rFonts w:ascii="Times New Roman" w:hAnsi="Times New Roman" w:cs="Times New Roman"/>
          <w:sz w:val="24"/>
          <w:szCs w:val="24"/>
        </w:rPr>
        <w:t xml:space="preserve">  Коровин В.И. А.С. Грибоедов в жизни и творчестве. – М.: Русское слово, 2001.</w:t>
      </w:r>
    </w:p>
    <w:p w:rsidR="008C08DF" w:rsidRPr="008C08DF" w:rsidRDefault="008C08DF" w:rsidP="008C08DF">
      <w:pPr>
        <w:pStyle w:val="af1"/>
        <w:numPr>
          <w:ilvl w:val="0"/>
          <w:numId w:val="8"/>
        </w:numPr>
        <w:shd w:val="clear" w:color="auto" w:fill="FFFFFF"/>
        <w:tabs>
          <w:tab w:val="clear" w:pos="643"/>
          <w:tab w:val="num" w:pos="708"/>
        </w:tabs>
        <w:suppressAutoHyphens/>
        <w:spacing w:after="0"/>
        <w:ind w:left="580"/>
        <w:jc w:val="both"/>
        <w:rPr>
          <w:rFonts w:ascii="Times New Roman" w:hAnsi="Times New Roman" w:cs="Times New Roman"/>
          <w:sz w:val="24"/>
          <w:szCs w:val="24"/>
        </w:rPr>
      </w:pPr>
      <w:r w:rsidRPr="008C08DF">
        <w:rPr>
          <w:rFonts w:ascii="Times New Roman" w:hAnsi="Times New Roman" w:cs="Times New Roman"/>
          <w:sz w:val="24"/>
          <w:szCs w:val="24"/>
        </w:rPr>
        <w:t xml:space="preserve">  Коровин В.И. М.Ю. Лермонтов в жизни и творчестве. – М.: Русское слово, 2001.</w:t>
      </w:r>
    </w:p>
    <w:p w:rsidR="008C08DF" w:rsidRPr="008C08DF" w:rsidRDefault="008C08DF" w:rsidP="008C08DF">
      <w:pPr>
        <w:pStyle w:val="af1"/>
        <w:numPr>
          <w:ilvl w:val="0"/>
          <w:numId w:val="8"/>
        </w:numPr>
        <w:shd w:val="clear" w:color="auto" w:fill="FFFFFF"/>
        <w:tabs>
          <w:tab w:val="clear" w:pos="643"/>
          <w:tab w:val="num" w:pos="708"/>
        </w:tabs>
        <w:suppressAutoHyphens/>
        <w:spacing w:after="0"/>
        <w:ind w:left="580" w:hanging="500"/>
        <w:jc w:val="both"/>
        <w:rPr>
          <w:rFonts w:ascii="Times New Roman" w:hAnsi="Times New Roman" w:cs="Times New Roman"/>
          <w:sz w:val="24"/>
          <w:szCs w:val="24"/>
        </w:rPr>
      </w:pPr>
      <w:r w:rsidRPr="008C08DF">
        <w:rPr>
          <w:rFonts w:ascii="Times New Roman" w:hAnsi="Times New Roman" w:cs="Times New Roman"/>
          <w:sz w:val="24"/>
          <w:szCs w:val="24"/>
        </w:rPr>
        <w:t xml:space="preserve">  Коровин В.И. А.С. Пушкин в жизни и творчестве. – М.: Русское слово, 2000.</w:t>
      </w:r>
    </w:p>
    <w:p w:rsidR="008C08DF" w:rsidRPr="008C08DF" w:rsidRDefault="008C08DF" w:rsidP="008C08DF">
      <w:pPr>
        <w:pStyle w:val="af1"/>
        <w:numPr>
          <w:ilvl w:val="0"/>
          <w:numId w:val="8"/>
        </w:numPr>
        <w:shd w:val="clear" w:color="auto" w:fill="FFFFFF"/>
        <w:tabs>
          <w:tab w:val="clear" w:pos="643"/>
          <w:tab w:val="num" w:pos="708"/>
        </w:tabs>
        <w:suppressAutoHyphens/>
        <w:spacing w:after="0"/>
        <w:ind w:left="580" w:hanging="500"/>
        <w:jc w:val="both"/>
        <w:rPr>
          <w:rFonts w:ascii="Times New Roman" w:hAnsi="Times New Roman" w:cs="Times New Roman"/>
          <w:sz w:val="24"/>
          <w:szCs w:val="24"/>
        </w:rPr>
      </w:pPr>
      <w:r w:rsidRPr="008C08DF">
        <w:rPr>
          <w:rFonts w:ascii="Times New Roman" w:hAnsi="Times New Roman" w:cs="Times New Roman"/>
          <w:sz w:val="24"/>
          <w:szCs w:val="24"/>
        </w:rPr>
        <w:t xml:space="preserve">  Манн Ю.В., Самородницкая Е.И. Гоголь в школе. – М.: ВАКО, 2007.</w:t>
      </w:r>
    </w:p>
    <w:p w:rsidR="008C08DF" w:rsidRPr="008C08DF" w:rsidRDefault="008C08DF" w:rsidP="008C08DF">
      <w:pPr>
        <w:pStyle w:val="af1"/>
        <w:numPr>
          <w:ilvl w:val="0"/>
          <w:numId w:val="8"/>
        </w:numPr>
        <w:shd w:val="clear" w:color="auto" w:fill="FFFFFF"/>
        <w:tabs>
          <w:tab w:val="clear" w:pos="643"/>
          <w:tab w:val="num" w:pos="708"/>
        </w:tabs>
        <w:suppressAutoHyphens/>
        <w:spacing w:after="0"/>
        <w:ind w:left="580" w:hanging="500"/>
        <w:jc w:val="both"/>
        <w:rPr>
          <w:rFonts w:ascii="Times New Roman" w:hAnsi="Times New Roman" w:cs="Times New Roman"/>
          <w:sz w:val="24"/>
          <w:szCs w:val="24"/>
        </w:rPr>
      </w:pPr>
      <w:r w:rsidRPr="008C08DF">
        <w:rPr>
          <w:rFonts w:ascii="Times New Roman" w:hAnsi="Times New Roman" w:cs="Times New Roman"/>
          <w:sz w:val="24"/>
          <w:szCs w:val="24"/>
        </w:rPr>
        <w:t xml:space="preserve">  Семёнова А.Н. Русская литература в вопросах и заданиях. 12-19 вв. 9-10 классы. – М.: </w:t>
      </w:r>
    </w:p>
    <w:p w:rsidR="008C08DF" w:rsidRPr="008C08DF" w:rsidRDefault="008C08DF" w:rsidP="008C08DF">
      <w:pPr>
        <w:pStyle w:val="af1"/>
        <w:spacing w:after="0"/>
        <w:ind w:left="80"/>
        <w:rPr>
          <w:rFonts w:ascii="Times New Roman" w:hAnsi="Times New Roman" w:cs="Times New Roman"/>
          <w:sz w:val="24"/>
          <w:szCs w:val="24"/>
        </w:rPr>
      </w:pPr>
      <w:r w:rsidRPr="008C08DF">
        <w:rPr>
          <w:rFonts w:ascii="Times New Roman" w:hAnsi="Times New Roman" w:cs="Times New Roman"/>
          <w:sz w:val="24"/>
          <w:szCs w:val="24"/>
        </w:rPr>
        <w:t xml:space="preserve">          ВЛАДОС, 2000.</w:t>
      </w:r>
    </w:p>
    <w:p w:rsidR="008C08DF" w:rsidRPr="008C08DF" w:rsidRDefault="008C08DF" w:rsidP="008C08DF">
      <w:pPr>
        <w:pStyle w:val="af1"/>
        <w:numPr>
          <w:ilvl w:val="0"/>
          <w:numId w:val="8"/>
        </w:numPr>
        <w:shd w:val="clear" w:color="auto" w:fill="FFFFFF"/>
        <w:tabs>
          <w:tab w:val="clear" w:pos="643"/>
          <w:tab w:val="num" w:pos="708"/>
        </w:tabs>
        <w:suppressAutoHyphens/>
        <w:spacing w:after="0"/>
        <w:ind w:left="580" w:hanging="500"/>
        <w:jc w:val="both"/>
        <w:rPr>
          <w:rFonts w:ascii="Times New Roman" w:hAnsi="Times New Roman" w:cs="Times New Roman"/>
          <w:sz w:val="24"/>
          <w:szCs w:val="24"/>
        </w:rPr>
      </w:pPr>
      <w:r w:rsidRPr="008C08DF">
        <w:rPr>
          <w:rFonts w:ascii="Times New Roman" w:hAnsi="Times New Roman" w:cs="Times New Roman"/>
          <w:sz w:val="24"/>
          <w:szCs w:val="24"/>
        </w:rPr>
        <w:t xml:space="preserve"> Фогельсон И.А. Русская литература первой половины 19 века. – М.: Материк Альфа,   </w:t>
      </w:r>
    </w:p>
    <w:p w:rsidR="008C08DF" w:rsidRPr="008C08DF" w:rsidRDefault="008C08DF" w:rsidP="008C08DF">
      <w:pPr>
        <w:pStyle w:val="af1"/>
        <w:spacing w:after="0"/>
        <w:ind w:left="80"/>
        <w:rPr>
          <w:rFonts w:ascii="Times New Roman" w:hAnsi="Times New Roman" w:cs="Times New Roman"/>
          <w:sz w:val="24"/>
          <w:szCs w:val="24"/>
        </w:rPr>
      </w:pPr>
      <w:r w:rsidRPr="008C08DF">
        <w:rPr>
          <w:rFonts w:ascii="Times New Roman" w:hAnsi="Times New Roman" w:cs="Times New Roman"/>
          <w:sz w:val="24"/>
          <w:szCs w:val="24"/>
        </w:rPr>
        <w:t xml:space="preserve">          2006.</w:t>
      </w:r>
    </w:p>
    <w:p w:rsid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b/>
          <w:sz w:val="24"/>
          <w:szCs w:val="24"/>
        </w:rPr>
      </w:pP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b/>
          <w:sz w:val="24"/>
          <w:szCs w:val="24"/>
        </w:rPr>
        <w:lastRenderedPageBreak/>
        <w:t>Учебно-тематический план</w:t>
      </w:r>
    </w:p>
    <w:p w:rsidR="008C08DF" w:rsidRPr="008C08DF" w:rsidRDefault="008C08DF" w:rsidP="008C08DF">
      <w:pPr>
        <w:spacing w:after="0"/>
        <w:jc w:val="center"/>
        <w:rPr>
          <w:rFonts w:ascii="Times New Roman" w:hAnsi="Times New Roman" w:cs="Times New Roman"/>
          <w:b/>
          <w:sz w:val="24"/>
          <w:szCs w:val="24"/>
        </w:rPr>
      </w:pPr>
    </w:p>
    <w:p w:rsidR="008C08DF" w:rsidRPr="008C08DF" w:rsidRDefault="008C08DF" w:rsidP="008C08DF">
      <w:pPr>
        <w:spacing w:after="0"/>
        <w:jc w:val="center"/>
        <w:rPr>
          <w:rFonts w:ascii="Times New Roman" w:hAnsi="Times New Roman" w:cs="Times New Roman"/>
          <w:sz w:val="24"/>
          <w:szCs w:val="24"/>
        </w:rPr>
      </w:pPr>
    </w:p>
    <w:tbl>
      <w:tblPr>
        <w:tblW w:w="0" w:type="auto"/>
        <w:tblInd w:w="-5" w:type="dxa"/>
        <w:tblLayout w:type="fixed"/>
        <w:tblLook w:val="0000"/>
      </w:tblPr>
      <w:tblGrid>
        <w:gridCol w:w="576"/>
        <w:gridCol w:w="3501"/>
        <w:gridCol w:w="777"/>
        <w:gridCol w:w="803"/>
        <w:gridCol w:w="771"/>
        <w:gridCol w:w="1539"/>
        <w:gridCol w:w="1979"/>
      </w:tblGrid>
      <w:tr w:rsidR="008C08DF" w:rsidRPr="008C08DF" w:rsidTr="00A948F5">
        <w:trPr>
          <w:cantSplit/>
          <w:trHeight w:val="851"/>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w:t>
            </w:r>
          </w:p>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п</w:t>
            </w:r>
            <w:r w:rsidRPr="008C08DF">
              <w:rPr>
                <w:rFonts w:ascii="Times New Roman" w:hAnsi="Times New Roman" w:cs="Times New Roman"/>
                <w:b/>
                <w:bCs/>
                <w:sz w:val="24"/>
                <w:szCs w:val="24"/>
                <w:lang w:val="en-US"/>
              </w:rPr>
              <w:t>/</w:t>
            </w:r>
            <w:r w:rsidRPr="008C08DF">
              <w:rPr>
                <w:rFonts w:ascii="Times New Roman" w:hAnsi="Times New Roman" w:cs="Times New Roman"/>
                <w:b/>
                <w:bCs/>
                <w:sz w:val="24"/>
                <w:szCs w:val="24"/>
              </w:rPr>
              <w:t>п</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Наименование разделов и тем</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Кол-во часов</w:t>
            </w:r>
          </w:p>
        </w:tc>
        <w:tc>
          <w:tcPr>
            <w:tcW w:w="1574" w:type="dxa"/>
            <w:gridSpan w:val="2"/>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Календарные сроки</w:t>
            </w: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Виды и формы</w:t>
            </w:r>
          </w:p>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контроля</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b/>
                <w:bCs/>
                <w:sz w:val="24"/>
                <w:szCs w:val="24"/>
              </w:rPr>
              <w:t>Примерное кол-во часов на самостоятельную работу учащихся</w:t>
            </w:r>
          </w:p>
        </w:tc>
      </w:tr>
      <w:tr w:rsidR="008C08DF" w:rsidRPr="008C08DF" w:rsidTr="00A948F5">
        <w:trPr>
          <w:trHeight w:val="466"/>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План</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
                <w:bCs/>
                <w:sz w:val="24"/>
                <w:szCs w:val="24"/>
              </w:rPr>
            </w:pPr>
            <w:r w:rsidRPr="008C08DF">
              <w:rPr>
                <w:rFonts w:ascii="Times New Roman" w:hAnsi="Times New Roman" w:cs="Times New Roman"/>
                <w:b/>
                <w:bCs/>
                <w:sz w:val="24"/>
                <w:szCs w:val="24"/>
              </w:rPr>
              <w:t>Факт</w:t>
            </w: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r>
      <w:tr w:rsidR="008C08DF" w:rsidRPr="008C08DF" w:rsidTr="00A948F5">
        <w:trPr>
          <w:trHeight w:val="466"/>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
                <w:bCs/>
                <w:sz w:val="24"/>
                <w:szCs w:val="24"/>
              </w:rPr>
            </w:pPr>
            <w:r w:rsidRPr="008C08DF">
              <w:rPr>
                <w:rFonts w:ascii="Times New Roman" w:hAnsi="Times New Roman" w:cs="Times New Roman"/>
                <w:b/>
                <w:bCs/>
                <w:sz w:val="24"/>
                <w:szCs w:val="24"/>
              </w:rPr>
              <w:t xml:space="preserve">Раздел 1. </w:t>
            </w:r>
            <w:r w:rsidRPr="008C08DF">
              <w:rPr>
                <w:rFonts w:ascii="Times New Roman" w:hAnsi="Times New Roman" w:cs="Times New Roman"/>
                <w:b/>
                <w:sz w:val="24"/>
                <w:szCs w:val="24"/>
              </w:rPr>
              <w:t>Введение (1 ч)</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bCs/>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sz w:val="24"/>
                <w:szCs w:val="24"/>
              </w:rPr>
              <w:t xml:space="preserve">Литература как искусство слова и её роль в духовной жизни человека. Выявление уровня литературного развития девятиклассников. </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bCs/>
                <w:sz w:val="24"/>
                <w:szCs w:val="24"/>
              </w:rPr>
              <w:t>2.09</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Раздел 2. Из древнерусской литературы (4 ч)</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Cs/>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b/>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w:t>
            </w:r>
          </w:p>
          <w:p w:rsidR="008C08DF" w:rsidRPr="008C08DF" w:rsidRDefault="008C08DF" w:rsidP="008C08DF">
            <w:pPr>
              <w:spacing w:after="0"/>
              <w:jc w:val="center"/>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«Слово о полку Игореве». История создания. Герои и события в «Слове…»</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Идейный центр поэмы.  Специфика жанра и особенности композиции. Языковые особенности «Слова…», проблема авторства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РР Контрольная работа. Сочинение-рассуждение</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bCs/>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6.09</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9.09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13.09</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Отрывок наизусть</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Сочинение-рассуждение</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 xml:space="preserve">Раздел 3. Из литератураы </w:t>
            </w:r>
            <w:r w:rsidRPr="008C08DF">
              <w:rPr>
                <w:rFonts w:ascii="Times New Roman" w:hAnsi="Times New Roman" w:cs="Times New Roman"/>
                <w:b/>
                <w:sz w:val="24"/>
                <w:szCs w:val="24"/>
                <w:lang w:val="en-US"/>
              </w:rPr>
              <w:t>XVIII</w:t>
            </w:r>
            <w:r w:rsidRPr="008C08DF">
              <w:rPr>
                <w:rFonts w:ascii="Times New Roman" w:hAnsi="Times New Roman" w:cs="Times New Roman"/>
                <w:b/>
                <w:sz w:val="24"/>
                <w:szCs w:val="24"/>
              </w:rPr>
              <w:t xml:space="preserve"> века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(9 ч)</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  8</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  9</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12</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13</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14</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lastRenderedPageBreak/>
              <w:t>Классицизм</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в мировом</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искусстве. Русский классицизм</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 xml:space="preserve"> </w:t>
            </w:r>
            <w:r w:rsidRPr="008C08DF">
              <w:rPr>
                <w:rFonts w:ascii="Times New Roman" w:hAnsi="Times New Roman" w:cs="Times New Roman"/>
                <w:b/>
                <w:sz w:val="24"/>
                <w:szCs w:val="24"/>
              </w:rPr>
              <w:t>М.В.Ломоносов –</w:t>
            </w:r>
            <w:r w:rsidRPr="008C08DF">
              <w:rPr>
                <w:rFonts w:ascii="Times New Roman" w:hAnsi="Times New Roman" w:cs="Times New Roman"/>
                <w:sz w:val="24"/>
                <w:szCs w:val="24"/>
              </w:rPr>
              <w:t xml:space="preserve"> реформатор</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русского языка и системы стихосложения</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Анализ оды «На день восшествия на всероссийский престол её величества государыни императрицы Елисаветы Петровны, 1747года»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 xml:space="preserve">Г.Р.Державин – </w:t>
            </w:r>
            <w:r w:rsidRPr="008C08DF">
              <w:rPr>
                <w:rFonts w:ascii="Times New Roman" w:hAnsi="Times New Roman" w:cs="Times New Roman"/>
                <w:sz w:val="24"/>
                <w:szCs w:val="24"/>
              </w:rPr>
              <w:t>поэт-философ. Творческий путь поэта. Ода «Властите-лям и судиям»,</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lastRenderedPageBreak/>
              <w:t xml:space="preserve">Ода «Памятник»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А.Н.Радищев</w:t>
            </w:r>
            <w:r w:rsidRPr="008C08DF">
              <w:rPr>
                <w:rFonts w:ascii="Times New Roman" w:hAnsi="Times New Roman" w:cs="Times New Roman"/>
                <w:sz w:val="24"/>
                <w:szCs w:val="24"/>
              </w:rPr>
              <w:t xml:space="preserve">. Слово о писателе. «Путешествие из Петербурга в Москву» (главы)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Жанр «Путешествия…» и его содержательное наполнение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Сентиментализм</w:t>
            </w:r>
            <w:r w:rsidRPr="008C08DF">
              <w:rPr>
                <w:rFonts w:ascii="Times New Roman" w:hAnsi="Times New Roman" w:cs="Times New Roman"/>
                <w:sz w:val="24"/>
                <w:szCs w:val="24"/>
              </w:rPr>
              <w:t xml:space="preserve"> как литературное направление  </w:t>
            </w:r>
            <w:r w:rsidRPr="008C08DF">
              <w:rPr>
                <w:rFonts w:ascii="Times New Roman" w:hAnsi="Times New Roman" w:cs="Times New Roman"/>
                <w:b/>
                <w:sz w:val="24"/>
                <w:szCs w:val="24"/>
              </w:rPr>
              <w:t xml:space="preserve">Н. М. Карамзин. </w:t>
            </w:r>
            <w:r w:rsidRPr="008C08DF">
              <w:rPr>
                <w:rFonts w:ascii="Times New Roman" w:hAnsi="Times New Roman" w:cs="Times New Roman"/>
                <w:sz w:val="24"/>
                <w:szCs w:val="24"/>
              </w:rPr>
              <w:t>Личность</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и творчество. </w:t>
            </w:r>
          </w:p>
          <w:p w:rsidR="008C08DF" w:rsidRPr="008C08DF" w:rsidRDefault="008C08DF" w:rsidP="008C08DF">
            <w:pPr>
              <w:spacing w:after="0"/>
              <w:rPr>
                <w:rFonts w:ascii="Times New Roman" w:hAnsi="Times New Roman" w:cs="Times New Roman"/>
                <w:b/>
                <w:bCs/>
                <w:sz w:val="24"/>
                <w:szCs w:val="24"/>
              </w:rPr>
            </w:pPr>
            <w:r w:rsidRPr="008C08DF">
              <w:rPr>
                <w:rFonts w:ascii="Times New Roman" w:hAnsi="Times New Roman" w:cs="Times New Roman"/>
                <w:sz w:val="24"/>
                <w:szCs w:val="24"/>
              </w:rPr>
              <w:t>Повесть Н. М. Карамзина «Бедная Лиза» как произведение сентиментализма.</w:t>
            </w:r>
          </w:p>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bCs/>
                <w:sz w:val="24"/>
                <w:szCs w:val="24"/>
              </w:rPr>
              <w:t>РР Контрольная работа. Письменный ответ на проблемный вопрос.</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lastRenderedPageBreak/>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Cs/>
                <w:sz w:val="24"/>
                <w:szCs w:val="24"/>
              </w:rPr>
              <w:t xml:space="preserve">   1</w:t>
            </w:r>
          </w:p>
          <w:p w:rsidR="008C08DF" w:rsidRPr="008C08DF" w:rsidRDefault="008C08DF" w:rsidP="008C08DF">
            <w:pPr>
              <w:spacing w:after="0"/>
              <w:jc w:val="center"/>
              <w:rPr>
                <w:rFonts w:ascii="Times New Roman" w:hAnsi="Times New Roman" w:cs="Times New Roman"/>
                <w:b/>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bCs/>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lastRenderedPageBreak/>
              <w:t>14.09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16.09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20.09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21.09</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23.09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27.09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28.09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30.09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4.10</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Письменный ответ на проблемный вопрос</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bCs/>
                <w:sz w:val="24"/>
                <w:szCs w:val="24"/>
              </w:rPr>
              <w:t xml:space="preserve">Раздел 4. Из русской литературы </w:t>
            </w:r>
            <w:r w:rsidRPr="008C08DF">
              <w:rPr>
                <w:rFonts w:ascii="Times New Roman" w:hAnsi="Times New Roman" w:cs="Times New Roman"/>
                <w:b/>
                <w:bCs/>
                <w:sz w:val="24"/>
                <w:szCs w:val="24"/>
                <w:lang w:val="en-US"/>
              </w:rPr>
              <w:t>XIX</w:t>
            </w:r>
            <w:r w:rsidRPr="008C08DF">
              <w:rPr>
                <w:rFonts w:ascii="Times New Roman" w:hAnsi="Times New Roman" w:cs="Times New Roman"/>
                <w:b/>
                <w:bCs/>
                <w:sz w:val="24"/>
                <w:szCs w:val="24"/>
              </w:rPr>
              <w:t xml:space="preserve"> века (65 ч)</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Cs/>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1579"/>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15</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16</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17</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 xml:space="preserve">Романтизм </w:t>
            </w:r>
            <w:r w:rsidRPr="008C08DF">
              <w:rPr>
                <w:rFonts w:ascii="Times New Roman" w:hAnsi="Times New Roman" w:cs="Times New Roman"/>
                <w:sz w:val="24"/>
                <w:szCs w:val="24"/>
              </w:rPr>
              <w:t xml:space="preserve">как литературное направление. </w:t>
            </w:r>
            <w:r w:rsidRPr="008C08DF">
              <w:rPr>
                <w:rFonts w:ascii="Times New Roman" w:hAnsi="Times New Roman" w:cs="Times New Roman"/>
                <w:b/>
                <w:sz w:val="24"/>
                <w:szCs w:val="24"/>
              </w:rPr>
              <w:t>В.А.Жуковский.</w:t>
            </w:r>
            <w:r w:rsidRPr="008C08DF">
              <w:rPr>
                <w:rFonts w:ascii="Times New Roman" w:hAnsi="Times New Roman" w:cs="Times New Roman"/>
                <w:sz w:val="24"/>
                <w:szCs w:val="24"/>
              </w:rPr>
              <w:t xml:space="preserve"> Жизнь и творчество.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В.А.Жуковский «Невыразимое», «Море»</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В.А.Жуковский «Светлана» </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7.10</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11.10</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18</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19</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20</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21</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22</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23</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24</w:t>
            </w: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Cs/>
                <w:sz w:val="24"/>
                <w:szCs w:val="24"/>
              </w:rPr>
            </w:pP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bCs/>
                <w:sz w:val="24"/>
                <w:szCs w:val="24"/>
              </w:rPr>
              <w:t>25</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b/>
                <w:sz w:val="24"/>
                <w:szCs w:val="24"/>
              </w:rPr>
              <w:t>Реализм</w:t>
            </w:r>
            <w:r w:rsidRPr="008C08DF">
              <w:rPr>
                <w:rFonts w:ascii="Times New Roman" w:hAnsi="Times New Roman" w:cs="Times New Roman"/>
                <w:sz w:val="24"/>
                <w:szCs w:val="24"/>
              </w:rPr>
              <w:t xml:space="preserve"> как литературное направление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А.С.Грибоедов</w:t>
            </w:r>
            <w:r w:rsidRPr="008C08DF">
              <w:rPr>
                <w:rFonts w:ascii="Times New Roman" w:hAnsi="Times New Roman" w:cs="Times New Roman"/>
                <w:sz w:val="24"/>
                <w:szCs w:val="24"/>
              </w:rPr>
              <w:t xml:space="preserve">- </w:t>
            </w:r>
            <w:r w:rsidRPr="008C08DF">
              <w:rPr>
                <w:rFonts w:ascii="Times New Roman" w:hAnsi="Times New Roman" w:cs="Times New Roman"/>
                <w:b/>
                <w:bCs/>
                <w:sz w:val="24"/>
                <w:szCs w:val="24"/>
              </w:rPr>
              <w:t>8 часов</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Личность и судьба драматурга. Загадка «Горя от ума».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В доме Фамусова. Анализ 1-го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Фамусов – Чацкий – Софья. Анализ 2-го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София – Чацкий – Молчалин. Анализ 3-го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Прозрение героев. Анализ 4-го действия комедии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«Век нынешний» и «век минувший» в комедии. Смысл названия. Проблема ума в комедии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Кто же Чацкий – победитель или побеждённый? И. А. Гончаров «Мильон терзаний»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lastRenderedPageBreak/>
              <w:t xml:space="preserve">РР Сочинение по комедии А.С. Грибоедова «Горе от ума» </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12.10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14.10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18.10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19.10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21.10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25.10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26.10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28.10</w:t>
            </w:r>
          </w:p>
          <w:p w:rsidR="008C08DF" w:rsidRPr="008C08DF" w:rsidRDefault="008C08DF" w:rsidP="008C08DF">
            <w:pPr>
              <w:spacing w:after="0"/>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один из монологов Чацкого  и</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Фамусова наизусть</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Сочинение</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26</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27,</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28</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29,</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30</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31,</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32</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33</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34</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35</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36</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37</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38</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39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42</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43</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44,</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45</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46</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А.С. Пушкин – 22 часа</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Жизненный и</w:t>
            </w:r>
            <w:r w:rsidRPr="008C08DF">
              <w:rPr>
                <w:rFonts w:ascii="Times New Roman" w:hAnsi="Times New Roman" w:cs="Times New Roman"/>
                <w:b/>
                <w:sz w:val="24"/>
                <w:szCs w:val="24"/>
              </w:rPr>
              <w:t xml:space="preserve"> </w:t>
            </w:r>
            <w:r w:rsidRPr="008C08DF">
              <w:rPr>
                <w:rFonts w:ascii="Times New Roman" w:hAnsi="Times New Roman" w:cs="Times New Roman"/>
                <w:sz w:val="24"/>
                <w:szCs w:val="24"/>
              </w:rPr>
              <w:t xml:space="preserve">творческий путь. Лицейская лирика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Петербургский период творчества. Вольнолюбивая лирика поэта.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Любовь как гармония душ в интимной лирике А.С. Пушкина.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поэта и поэзии в лирике А.С. Пуш-кина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 С. Пушкин «Цыганы» как романтичес-кая поэма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Роман А. С. Пушкина </w:t>
            </w:r>
            <w:r w:rsidRPr="008C08DF">
              <w:rPr>
                <w:rFonts w:ascii="Times New Roman" w:hAnsi="Times New Roman" w:cs="Times New Roman"/>
                <w:b/>
                <w:sz w:val="24"/>
                <w:szCs w:val="24"/>
              </w:rPr>
              <w:t xml:space="preserve">«Евгений Онегин». </w:t>
            </w:r>
            <w:r w:rsidRPr="008C08DF">
              <w:rPr>
                <w:rFonts w:ascii="Times New Roman" w:hAnsi="Times New Roman" w:cs="Times New Roman"/>
                <w:sz w:val="24"/>
                <w:szCs w:val="24"/>
              </w:rPr>
              <w:t xml:space="preserve">История создания. Замысел и композиция.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Комментированное чтение 1-ой главы романа. Обусловленность характера Онегина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Комментированное чтение 2-ой главы. Онегин и Ленский. Поместное дворянство. Татьяна и Ольга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Комментированное чтение 3-ей главы. Письмо Татьяны. Значительность личности героини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Сюжет и композиция 4-ой главы. Исповедь Онегина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Комментированное чтение 5-ой главы. Завязка трагического конфликта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Комментированное чтение 6-ой главы. Трагическая гибель Ленского. Прощание Онегина с юностью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Комментированное чтение 7-ой главы. «Без Онегина».Татьяна и Онегин в 8-ой главе. Проблемы счастья в романе.</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lastRenderedPageBreak/>
              <w:t xml:space="preserve">Итоговый урок по роману «Евгений Онегин». Подготовка к сочинению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Пушкинский роман в зеркале критики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 xml:space="preserve">РР Контрольное сочинение по роману А. С. Пушкина «Евгений Онегин»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 С. Пушкин «Моцарт и Сальери» </w:t>
            </w:r>
          </w:p>
          <w:p w:rsidR="008C08DF" w:rsidRPr="008C08DF" w:rsidRDefault="008C08DF" w:rsidP="008C08DF">
            <w:pPr>
              <w:spacing w:after="0"/>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rPr>
                <w:rFonts w:ascii="Times New Roman" w:hAnsi="Times New Roman" w:cs="Times New Roman"/>
                <w:bCs/>
                <w:sz w:val="24"/>
                <w:szCs w:val="24"/>
              </w:rPr>
            </w:pPr>
            <w:r w:rsidRPr="008C08DF">
              <w:rPr>
                <w:rFonts w:ascii="Times New Roman" w:hAnsi="Times New Roman" w:cs="Times New Roman"/>
                <w:bCs/>
                <w:sz w:val="24"/>
                <w:szCs w:val="24"/>
              </w:rPr>
              <w:t xml:space="preserve">   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rPr>
                <w:rFonts w:ascii="Times New Roman" w:hAnsi="Times New Roman" w:cs="Times New Roman"/>
                <w:bCs/>
                <w:sz w:val="24"/>
                <w:szCs w:val="24"/>
              </w:rPr>
            </w:pPr>
          </w:p>
          <w:p w:rsidR="008C08DF" w:rsidRPr="008C08DF" w:rsidRDefault="008C08DF" w:rsidP="008C08DF">
            <w:pPr>
              <w:tabs>
                <w:tab w:val="left" w:pos="327"/>
              </w:tabs>
              <w:spacing w:after="0"/>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rPr>
                <w:rFonts w:ascii="Times New Roman" w:hAnsi="Times New Roman" w:cs="Times New Roman"/>
                <w:bCs/>
                <w:sz w:val="24"/>
                <w:szCs w:val="24"/>
              </w:rPr>
            </w:pPr>
            <w:r w:rsidRPr="008C08DF">
              <w:rPr>
                <w:rFonts w:ascii="Times New Roman" w:hAnsi="Times New Roman" w:cs="Times New Roman"/>
                <w:bCs/>
                <w:sz w:val="24"/>
                <w:szCs w:val="24"/>
              </w:rPr>
              <w:t xml:space="preserve">   2</w:t>
            </w:r>
          </w:p>
          <w:p w:rsidR="008C08DF" w:rsidRPr="008C08DF" w:rsidRDefault="008C08DF" w:rsidP="008C08DF">
            <w:pPr>
              <w:tabs>
                <w:tab w:val="left" w:pos="327"/>
              </w:tabs>
              <w:spacing w:after="0"/>
              <w:rPr>
                <w:rFonts w:ascii="Times New Roman" w:hAnsi="Times New Roman" w:cs="Times New Roman"/>
                <w:bCs/>
                <w:sz w:val="24"/>
                <w:szCs w:val="24"/>
              </w:rPr>
            </w:pPr>
            <w:r w:rsidRPr="008C08DF">
              <w:rPr>
                <w:rFonts w:ascii="Times New Roman" w:hAnsi="Times New Roman" w:cs="Times New Roman"/>
                <w:bCs/>
                <w:sz w:val="24"/>
                <w:szCs w:val="24"/>
              </w:rPr>
              <w:t xml:space="preserve">  </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1.11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2.11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11.11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15.11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16.11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18.11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22.11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23.11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25.11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29.11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30.11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2.12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6.12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7.12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9.12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13.12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14.12</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16.12</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20.12</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21.12</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Стихи наизусть</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«К Чаадаеву»</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«Анчар»</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«Пророк»</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«Я вас любил»</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Сочинение</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«Евгений Онегин» (отрывок наизусть по выбору)</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сочинение</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47</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48,</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49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51,</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52</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53</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54</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55</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56</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57</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58</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59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60</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62</w:t>
            </w:r>
          </w:p>
          <w:p w:rsidR="008C08DF" w:rsidRPr="008C08DF" w:rsidRDefault="008C08DF" w:rsidP="008C08DF">
            <w:pPr>
              <w:spacing w:after="0"/>
              <w:jc w:val="center"/>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М. Ю. Лермонтов – 18 часов</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Судьба и личность поэта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поэта и толпы в лирике М. Ю. Лермонтова. «Смерть поэта», «Пророк», «Поэт», «Кинжал»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Судьба М. Ю. Лермонтова и судьба его поколения. «Дума» (1838)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родины и природы в лирике М. Ю. Лермонтова. «Как часто, пёстрою толпою окружён…», «Когда волнуется желтеющая нива…», «Родина», «Прощай, немытая Россия…»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Тема любви в лирике М. Ю. Лермонтова. «Расстались мы, но твой портрет…», «Я не унижусь пред тобою…», «Молитва»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Замысел, смысл названия и проблематика Романа М. Ю. Лермонтова</w:t>
            </w:r>
            <w:r w:rsidRPr="008C08DF">
              <w:rPr>
                <w:rFonts w:ascii="Times New Roman" w:hAnsi="Times New Roman" w:cs="Times New Roman"/>
                <w:b/>
                <w:sz w:val="24"/>
                <w:szCs w:val="24"/>
              </w:rPr>
              <w:t xml:space="preserve"> «Герой нашего времени»</w:t>
            </w:r>
            <w:r w:rsidRPr="008C08DF">
              <w:rPr>
                <w:rFonts w:ascii="Times New Roman" w:hAnsi="Times New Roman" w:cs="Times New Roman"/>
                <w:sz w:val="24"/>
                <w:szCs w:val="24"/>
              </w:rPr>
              <w:t xml:space="preserve">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Анализ повести «Бэла»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Анализ повести «Максим Максимыч»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Анализ повести «Тамань»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Анализ повести «Княжна Мери». Печорин и его двойники (Грушницкий и Вернер). Печорин и Мери. Печорин и Вера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Анализ повести «Фаталист»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lastRenderedPageBreak/>
              <w:t xml:space="preserve">Поэзия М. Ю. Лермонтова и роман «Герой нашего времени» в оценке В. Г. Белинского. Подготовка к сочинению </w:t>
            </w:r>
          </w:p>
          <w:p w:rsidR="008C08DF" w:rsidRPr="008C08DF" w:rsidRDefault="008C08DF" w:rsidP="008C08DF">
            <w:pPr>
              <w:pStyle w:val="a6"/>
              <w:spacing w:after="0" w:line="276" w:lineRule="auto"/>
            </w:pPr>
            <w:r w:rsidRPr="008C08DF">
              <w:t xml:space="preserve">РР Сочинение по роману М. Ю. Лермонтова «Герой нашего времени» </w:t>
            </w:r>
          </w:p>
          <w:p w:rsidR="008C08DF" w:rsidRPr="008C08DF" w:rsidRDefault="008C08DF" w:rsidP="008C08DF">
            <w:pPr>
              <w:spacing w:after="0"/>
              <w:rPr>
                <w:rFonts w:ascii="Times New Roman" w:hAnsi="Times New Roman" w:cs="Times New Roman"/>
                <w:sz w:val="24"/>
                <w:szCs w:val="24"/>
              </w:rPr>
            </w:pP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2</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23.12</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27.12</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28.12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10.01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11.01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13.01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17.01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18.01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20.01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24.01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25.01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27.01</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31.01</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1.02</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3.02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7.02</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Стихи наизусть</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«Смерть поэта»</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«И скучно, и грустно»</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«Родина»</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«Пророк»</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Сочинение</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63</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64</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65</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66,</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67,</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68</w:t>
            </w: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69</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70</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71</w:t>
            </w:r>
          </w:p>
          <w:p w:rsidR="008C08DF" w:rsidRPr="008C08DF" w:rsidRDefault="008C08DF" w:rsidP="008C08DF">
            <w:pPr>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72,</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73</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Н. В. Гоголь – 11 ч.</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Страницы жизни и творчества. « Вечера на хуторе близ Диканьки». Творческая зрелость – «Миргород», «Петербургские повести», «Ревизор»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 xml:space="preserve">Цикл повестей Н. В. Гоголя «Петербург-ские повести». Повесть «Невский проспект». Столкновение мечты и действительности – центральная тема произведения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b/>
                <w:sz w:val="24"/>
                <w:szCs w:val="24"/>
              </w:rPr>
              <w:t xml:space="preserve">«Мёртвые души» - </w:t>
            </w:r>
            <w:r w:rsidRPr="008C08DF">
              <w:rPr>
                <w:rFonts w:ascii="Times New Roman" w:hAnsi="Times New Roman" w:cs="Times New Roman"/>
                <w:sz w:val="24"/>
                <w:szCs w:val="24"/>
              </w:rPr>
              <w:t xml:space="preserve">поэма о небокоптите-лях. Замысел и его осуществление. Смысл названия. Путешествие героя как приём воссоздания широкой панорамы Руси. Анализ 1-ой главы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Галерея образов помещиков в поэме Н. В. Гоголя «Мёртвые души»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Губернский город в поэме «Мёртвые души». Анализ глав 1, 7, 8, 9, 10.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Души живые в поэме Гоголя. (Изображение народа.) Единство эпического и лирического в поэме. Мотив дороги </w:t>
            </w: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 xml:space="preserve">Заключительный урок по поэме «Мёртвые души» </w:t>
            </w:r>
          </w:p>
          <w:p w:rsidR="008C08DF" w:rsidRPr="008C08DF" w:rsidRDefault="008C08DF" w:rsidP="008C08DF">
            <w:pPr>
              <w:pStyle w:val="a6"/>
              <w:spacing w:after="0" w:line="276" w:lineRule="auto"/>
            </w:pPr>
            <w:r w:rsidRPr="008C08DF">
              <w:t xml:space="preserve">РР Сочинение по творчеству Н. В. Гоголя </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3</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bCs/>
                <w:sz w:val="24"/>
                <w:szCs w:val="24"/>
              </w:rPr>
            </w:pPr>
            <w:r w:rsidRPr="008C08DF">
              <w:rPr>
                <w:rFonts w:ascii="Times New Roman" w:hAnsi="Times New Roman" w:cs="Times New Roman"/>
                <w:bCs/>
                <w:sz w:val="24"/>
                <w:szCs w:val="24"/>
              </w:rPr>
              <w:t>1</w:t>
            </w:r>
          </w:p>
          <w:p w:rsidR="008C08DF" w:rsidRPr="008C08DF" w:rsidRDefault="008C08DF" w:rsidP="008C08DF">
            <w:pPr>
              <w:tabs>
                <w:tab w:val="left" w:pos="327"/>
              </w:tabs>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10.02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14.02</w:t>
            </w: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p>
          <w:p w:rsidR="008C08DF" w:rsidRPr="008C08DF" w:rsidRDefault="008C08DF" w:rsidP="008C08DF">
            <w:pPr>
              <w:pStyle w:val="c8c26"/>
              <w:tabs>
                <w:tab w:val="left" w:pos="327"/>
              </w:tabs>
              <w:spacing w:before="0" w:after="0" w:line="276" w:lineRule="auto"/>
              <w:jc w:val="center"/>
            </w:pPr>
            <w:r w:rsidRPr="008C08DF">
              <w:t>15.02</w:t>
            </w: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r w:rsidRPr="008C08DF">
              <w:t>17.02</w:t>
            </w:r>
          </w:p>
          <w:p w:rsidR="008C08DF" w:rsidRPr="008C08DF" w:rsidRDefault="008C08DF" w:rsidP="008C08DF">
            <w:pPr>
              <w:pStyle w:val="c8c26"/>
              <w:tabs>
                <w:tab w:val="left" w:pos="327"/>
              </w:tabs>
              <w:spacing w:before="0" w:after="0" w:line="276" w:lineRule="auto"/>
              <w:jc w:val="center"/>
            </w:pPr>
            <w:r w:rsidRPr="008C08DF">
              <w:t>21.02</w:t>
            </w:r>
          </w:p>
          <w:p w:rsidR="008C08DF" w:rsidRPr="008C08DF" w:rsidRDefault="008C08DF" w:rsidP="008C08DF">
            <w:pPr>
              <w:pStyle w:val="c8c26"/>
              <w:tabs>
                <w:tab w:val="left" w:pos="327"/>
              </w:tabs>
              <w:spacing w:before="0" w:after="0" w:line="276" w:lineRule="auto"/>
              <w:jc w:val="center"/>
            </w:pPr>
            <w:r w:rsidRPr="008C08DF">
              <w:t>22.02</w:t>
            </w:r>
          </w:p>
          <w:p w:rsidR="008C08DF" w:rsidRPr="008C08DF" w:rsidRDefault="008C08DF" w:rsidP="008C08DF">
            <w:pPr>
              <w:pStyle w:val="c8c26"/>
              <w:tabs>
                <w:tab w:val="left" w:pos="327"/>
              </w:tabs>
              <w:spacing w:before="0" w:after="0" w:line="276" w:lineRule="auto"/>
              <w:jc w:val="center"/>
            </w:pPr>
            <w:r w:rsidRPr="008C08DF">
              <w:t>24.02</w:t>
            </w: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r w:rsidRPr="008C08DF">
              <w:t>28.02</w:t>
            </w: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r w:rsidRPr="008C08DF">
              <w:t>3.03</w:t>
            </w:r>
          </w:p>
          <w:p w:rsidR="008C08DF" w:rsidRPr="008C08DF" w:rsidRDefault="008C08DF" w:rsidP="008C08DF">
            <w:pPr>
              <w:pStyle w:val="c8c26"/>
              <w:tabs>
                <w:tab w:val="left" w:pos="327"/>
              </w:tabs>
              <w:spacing w:before="0" w:after="0" w:line="276" w:lineRule="auto"/>
              <w:jc w:val="center"/>
            </w:pPr>
          </w:p>
          <w:p w:rsidR="008C08DF" w:rsidRPr="008C08DF" w:rsidRDefault="008C08DF" w:rsidP="008C08DF">
            <w:pPr>
              <w:pStyle w:val="c8c26"/>
              <w:tabs>
                <w:tab w:val="left" w:pos="327"/>
              </w:tabs>
              <w:spacing w:before="0" w:after="0" w:line="276" w:lineRule="auto"/>
              <w:jc w:val="center"/>
            </w:pPr>
            <w:r w:rsidRPr="008C08DF">
              <w:t>7.03</w:t>
            </w:r>
          </w:p>
          <w:p w:rsidR="008C08DF" w:rsidRPr="008C08DF" w:rsidRDefault="008C08DF" w:rsidP="008C08DF">
            <w:pPr>
              <w:pStyle w:val="c8c26"/>
              <w:tabs>
                <w:tab w:val="left" w:pos="327"/>
              </w:tabs>
              <w:spacing w:before="0" w:after="0" w:line="276" w:lineRule="auto"/>
              <w:jc w:val="center"/>
            </w:pPr>
            <w:r w:rsidRPr="008C08DF">
              <w:t>8.03</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Отрывок из поэмы наизусть</w:t>
            </w: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Сочинение</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74 –</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lastRenderedPageBreak/>
              <w:t>76</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lastRenderedPageBreak/>
              <w:t>Ф.М. Достоевский  - 3 ч.</w:t>
            </w:r>
          </w:p>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Cs/>
                <w:sz w:val="24"/>
                <w:szCs w:val="24"/>
              </w:rPr>
              <w:t xml:space="preserve">Жизнь и творчество. «Белые </w:t>
            </w:r>
            <w:r w:rsidRPr="008C08DF">
              <w:rPr>
                <w:rFonts w:ascii="Times New Roman" w:hAnsi="Times New Roman" w:cs="Times New Roman"/>
                <w:bCs/>
                <w:sz w:val="24"/>
                <w:szCs w:val="24"/>
              </w:rPr>
              <w:lastRenderedPageBreak/>
              <w:t>ночи»</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3</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10.03</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14.03</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lastRenderedPageBreak/>
              <w:t>15.03</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77,</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78</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А.П. Чехов – 2 ч </w:t>
            </w:r>
          </w:p>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Cs/>
                <w:sz w:val="24"/>
                <w:szCs w:val="24"/>
              </w:rPr>
              <w:t>Жизнь и творчество. «Смерть чиновни- ка», «Тоска» и др. рассказы</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bCs/>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sz w:val="24"/>
                <w:szCs w:val="24"/>
              </w:rPr>
            </w:pP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17.03</w:t>
            </w:r>
          </w:p>
          <w:p w:rsidR="008C08DF" w:rsidRPr="008C08DF" w:rsidRDefault="008C08DF" w:rsidP="008C08DF">
            <w:pPr>
              <w:tabs>
                <w:tab w:val="left" w:pos="327"/>
              </w:tabs>
              <w:spacing w:after="0"/>
              <w:jc w:val="center"/>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jc w:val="center"/>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Раздел 5. Из русской литературы ХХ века – 13 ч.</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bCs/>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79</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И.А. Бунин </w:t>
            </w:r>
            <w:r w:rsidRPr="008C08DF">
              <w:rPr>
                <w:rFonts w:ascii="Times New Roman" w:hAnsi="Times New Roman" w:cs="Times New Roman"/>
                <w:bCs/>
                <w:sz w:val="24"/>
                <w:szCs w:val="24"/>
              </w:rPr>
              <w:t>«Тёмные аллеи»</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21.03</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80- 82</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М.А. Булгаков </w:t>
            </w:r>
            <w:r w:rsidRPr="008C08DF">
              <w:rPr>
                <w:rFonts w:ascii="Times New Roman" w:hAnsi="Times New Roman" w:cs="Times New Roman"/>
                <w:bCs/>
                <w:sz w:val="24"/>
                <w:szCs w:val="24"/>
              </w:rPr>
              <w:t>«Собачье сердце»</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3</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22.93</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4.04</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5.04</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83 -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85</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М.А. Шолохов </w:t>
            </w:r>
            <w:r w:rsidRPr="008C08DF">
              <w:rPr>
                <w:rFonts w:ascii="Times New Roman" w:hAnsi="Times New Roman" w:cs="Times New Roman"/>
                <w:bCs/>
                <w:sz w:val="24"/>
                <w:szCs w:val="24"/>
              </w:rPr>
              <w:t>«Судьба человека»</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3</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7.04</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11.04</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12.04</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86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89</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А.И. Солженицын </w:t>
            </w:r>
            <w:r w:rsidRPr="008C08DF">
              <w:rPr>
                <w:rFonts w:ascii="Times New Roman" w:hAnsi="Times New Roman" w:cs="Times New Roman"/>
                <w:bCs/>
                <w:sz w:val="24"/>
                <w:szCs w:val="24"/>
              </w:rPr>
              <w:t>«Матренин двор»</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4</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14.04</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18.04</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19.04</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90 –</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91</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РР Сочинение-рассуждение  по проблемному вопросу.</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21.04</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25.04</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Сочинение</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Раздел 6. Из русской поэзии ХХ века (обзор) – 10 ч.</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jc w:val="center"/>
              <w:rPr>
                <w:rFonts w:ascii="Times New Roman" w:hAnsi="Times New Roman" w:cs="Times New Roman"/>
                <w:bCs/>
                <w:sz w:val="24"/>
                <w:szCs w:val="24"/>
              </w:rPr>
            </w:pP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napToGrid w:val="0"/>
              <w:spacing w:after="0"/>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92</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93</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А.А. Блок </w:t>
            </w:r>
            <w:r w:rsidRPr="008C08DF">
              <w:rPr>
                <w:rFonts w:ascii="Times New Roman" w:hAnsi="Times New Roman" w:cs="Times New Roman"/>
                <w:bCs/>
                <w:sz w:val="24"/>
                <w:szCs w:val="24"/>
              </w:rPr>
              <w:t>«Ветер принёс издалёка…», «О, весна, без конца и без краю…», «О, я хочу безумно жить…» и др.</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26.04</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28.04</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Стихотворе-ние наизусть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94</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95</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С.А. Есенин </w:t>
            </w:r>
            <w:r w:rsidRPr="008C08DF">
              <w:rPr>
                <w:rFonts w:ascii="Times New Roman" w:hAnsi="Times New Roman" w:cs="Times New Roman"/>
                <w:bCs/>
                <w:sz w:val="24"/>
                <w:szCs w:val="24"/>
              </w:rPr>
              <w:t>«Гой ты, Русь моя родная..», «Край ты мой заброшенный…», «Нивы сжаты, рощи голы…», «Не жалею, не зову, не плачу…», «Отговорила роща золотая…»</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5.05</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10.05</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Стихотворе-ние наизусть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96</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97</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В.В. Маяковский </w:t>
            </w:r>
            <w:r w:rsidRPr="008C08DF">
              <w:rPr>
                <w:rFonts w:ascii="Times New Roman" w:hAnsi="Times New Roman" w:cs="Times New Roman"/>
                <w:bCs/>
                <w:sz w:val="24"/>
                <w:szCs w:val="24"/>
              </w:rPr>
              <w:t>«Послушайте!», «А вы могли бы?», «Люблю» и др.</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12.05</w:t>
            </w:r>
          </w:p>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16.05</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98</w:t>
            </w:r>
          </w:p>
          <w:p w:rsidR="008C08DF" w:rsidRPr="008C08DF" w:rsidRDefault="008C08DF" w:rsidP="008C08DF">
            <w:pPr>
              <w:spacing w:after="0"/>
              <w:jc w:val="center"/>
              <w:rPr>
                <w:rFonts w:ascii="Times New Roman" w:hAnsi="Times New Roman" w:cs="Times New Roman"/>
                <w:sz w:val="24"/>
                <w:szCs w:val="24"/>
              </w:rPr>
            </w:pP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М.И. Цветаева </w:t>
            </w:r>
            <w:r w:rsidRPr="008C08DF">
              <w:rPr>
                <w:rFonts w:ascii="Times New Roman" w:hAnsi="Times New Roman" w:cs="Times New Roman"/>
                <w:bCs/>
                <w:sz w:val="24"/>
                <w:szCs w:val="24"/>
              </w:rPr>
              <w:t>«Идёшь, на меня похожий…», «Бабушке», «Мне нравится, что вы больны не мной…» и др.</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1</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19.05</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Стихотворе-ние наизусть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99</w:t>
            </w:r>
          </w:p>
          <w:p w:rsidR="008C08DF" w:rsidRPr="008C08DF" w:rsidRDefault="008C08DF" w:rsidP="008C08DF">
            <w:pPr>
              <w:spacing w:after="0"/>
              <w:jc w:val="center"/>
              <w:rPr>
                <w:rFonts w:ascii="Times New Roman" w:hAnsi="Times New Roman" w:cs="Times New Roman"/>
                <w:b/>
                <w:sz w:val="24"/>
                <w:szCs w:val="24"/>
              </w:rPr>
            </w:pPr>
            <w:r w:rsidRPr="008C08DF">
              <w:rPr>
                <w:rFonts w:ascii="Times New Roman" w:hAnsi="Times New Roman" w:cs="Times New Roman"/>
                <w:sz w:val="24"/>
                <w:szCs w:val="24"/>
              </w:rPr>
              <w:t>100</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А.А. Ахматова </w:t>
            </w:r>
            <w:r w:rsidRPr="008C08DF">
              <w:rPr>
                <w:rFonts w:ascii="Times New Roman" w:hAnsi="Times New Roman" w:cs="Times New Roman"/>
                <w:bCs/>
                <w:sz w:val="24"/>
                <w:szCs w:val="24"/>
              </w:rPr>
              <w:t>Стихи из книг «Чётки», «Белая стая», «Подорожник»</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23.05</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tc>
      </w:tr>
      <w:tr w:rsidR="008C08DF" w:rsidRPr="008C08DF" w:rsidTr="00A948F5">
        <w:trPr>
          <w:trHeight w:val="454"/>
        </w:trPr>
        <w:tc>
          <w:tcPr>
            <w:tcW w:w="576"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101</w:t>
            </w:r>
          </w:p>
          <w:p w:rsidR="008C08DF" w:rsidRPr="008C08DF" w:rsidRDefault="008C08DF" w:rsidP="008C08DF">
            <w:pPr>
              <w:spacing w:after="0"/>
              <w:rPr>
                <w:rFonts w:ascii="Times New Roman" w:hAnsi="Times New Roman" w:cs="Times New Roman"/>
                <w:b/>
                <w:sz w:val="24"/>
                <w:szCs w:val="24"/>
              </w:rPr>
            </w:pPr>
            <w:r w:rsidRPr="008C08DF">
              <w:rPr>
                <w:rFonts w:ascii="Times New Roman" w:hAnsi="Times New Roman" w:cs="Times New Roman"/>
                <w:sz w:val="24"/>
                <w:szCs w:val="24"/>
              </w:rPr>
              <w:t>102</w:t>
            </w:r>
          </w:p>
        </w:tc>
        <w:tc>
          <w:tcPr>
            <w:tcW w:w="350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bCs/>
                <w:sz w:val="24"/>
                <w:szCs w:val="24"/>
              </w:rPr>
            </w:pPr>
            <w:r w:rsidRPr="008C08DF">
              <w:rPr>
                <w:rFonts w:ascii="Times New Roman" w:hAnsi="Times New Roman" w:cs="Times New Roman"/>
                <w:b/>
                <w:sz w:val="24"/>
                <w:szCs w:val="24"/>
              </w:rPr>
              <w:t xml:space="preserve">Заключительный урок – концерт «Мой любимый поэт </w:t>
            </w:r>
            <w:r w:rsidRPr="008C08DF">
              <w:rPr>
                <w:rFonts w:ascii="Times New Roman" w:hAnsi="Times New Roman" w:cs="Times New Roman"/>
                <w:b/>
                <w:sz w:val="24"/>
                <w:szCs w:val="24"/>
              </w:rPr>
              <w:lastRenderedPageBreak/>
              <w:t>ХХ века»</w:t>
            </w:r>
          </w:p>
        </w:tc>
        <w:tc>
          <w:tcPr>
            <w:tcW w:w="777"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bCs/>
                <w:sz w:val="24"/>
                <w:szCs w:val="24"/>
              </w:rPr>
              <w:lastRenderedPageBreak/>
              <w:t>2</w:t>
            </w:r>
          </w:p>
        </w:tc>
        <w:tc>
          <w:tcPr>
            <w:tcW w:w="803"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tabs>
                <w:tab w:val="left" w:pos="327"/>
              </w:tabs>
              <w:spacing w:after="0"/>
              <w:jc w:val="center"/>
              <w:rPr>
                <w:rFonts w:ascii="Times New Roman" w:hAnsi="Times New Roman" w:cs="Times New Roman"/>
                <w:sz w:val="24"/>
                <w:szCs w:val="24"/>
              </w:rPr>
            </w:pPr>
            <w:r w:rsidRPr="008C08DF">
              <w:rPr>
                <w:rFonts w:ascii="Times New Roman" w:hAnsi="Times New Roman" w:cs="Times New Roman"/>
                <w:sz w:val="24"/>
                <w:szCs w:val="24"/>
              </w:rPr>
              <w:t>24.05</w:t>
            </w:r>
          </w:p>
        </w:tc>
        <w:tc>
          <w:tcPr>
            <w:tcW w:w="771"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napToGrid w:val="0"/>
              <w:spacing w:after="0"/>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tcBorders>
            <w:shd w:val="clear" w:color="auto" w:fill="auto"/>
          </w:tcPr>
          <w:p w:rsidR="008C08DF" w:rsidRPr="008C08DF" w:rsidRDefault="008C08DF" w:rsidP="008C08DF">
            <w:pPr>
              <w:spacing w:after="0"/>
              <w:rPr>
                <w:rFonts w:ascii="Times New Roman" w:hAnsi="Times New Roman" w:cs="Times New Roman"/>
                <w:sz w:val="24"/>
                <w:szCs w:val="24"/>
              </w:rPr>
            </w:pPr>
            <w:r w:rsidRPr="008C08DF">
              <w:rPr>
                <w:rFonts w:ascii="Times New Roman" w:hAnsi="Times New Roman" w:cs="Times New Roman"/>
                <w:sz w:val="24"/>
                <w:szCs w:val="24"/>
              </w:rPr>
              <w:t>Стихотворе-ние наизусть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08DF" w:rsidRPr="008C08DF" w:rsidRDefault="008C08DF" w:rsidP="008C08DF">
            <w:pPr>
              <w:spacing w:after="0"/>
              <w:jc w:val="center"/>
              <w:rPr>
                <w:rFonts w:ascii="Times New Roman" w:hAnsi="Times New Roman" w:cs="Times New Roman"/>
                <w:sz w:val="24"/>
                <w:szCs w:val="24"/>
              </w:rPr>
            </w:pPr>
            <w:r w:rsidRPr="008C08DF">
              <w:rPr>
                <w:rFonts w:ascii="Times New Roman" w:hAnsi="Times New Roman" w:cs="Times New Roman"/>
                <w:sz w:val="24"/>
                <w:szCs w:val="24"/>
              </w:rPr>
              <w:t>1</w:t>
            </w:r>
          </w:p>
        </w:tc>
      </w:tr>
    </w:tbl>
    <w:p w:rsidR="008C08DF" w:rsidRDefault="008C08DF" w:rsidP="008C08DF"/>
    <w:p w:rsidR="008C08DF" w:rsidRDefault="008C08DF" w:rsidP="008C08DF">
      <w:pPr>
        <w:spacing w:line="360" w:lineRule="auto"/>
        <w:jc w:val="both"/>
      </w:pPr>
    </w:p>
    <w:p w:rsidR="008C08DF" w:rsidRDefault="008C08DF" w:rsidP="008C08DF">
      <w:pPr>
        <w:spacing w:line="360" w:lineRule="auto"/>
        <w:jc w:val="both"/>
      </w:pP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rPr>
          <w:rFonts w:ascii="Times New Roman" w:hAnsi="Times New Roman" w:cs="Times New Roman"/>
          <w:sz w:val="24"/>
          <w:szCs w:val="24"/>
        </w:rPr>
      </w:pPr>
    </w:p>
    <w:p w:rsidR="00D04526" w:rsidRPr="00D04526" w:rsidRDefault="00D04526" w:rsidP="00D04526">
      <w:pPr>
        <w:spacing w:after="0"/>
        <w:jc w:val="center"/>
        <w:rPr>
          <w:rFonts w:ascii="Times New Roman" w:hAnsi="Times New Roman" w:cs="Times New Roman"/>
          <w:sz w:val="24"/>
          <w:szCs w:val="24"/>
        </w:rPr>
      </w:pPr>
    </w:p>
    <w:p w:rsidR="00D04526" w:rsidRPr="00D04526" w:rsidRDefault="00D04526" w:rsidP="00D04526">
      <w:pPr>
        <w:spacing w:after="0"/>
        <w:jc w:val="both"/>
        <w:rPr>
          <w:rFonts w:ascii="Times New Roman" w:hAnsi="Times New Roman" w:cs="Times New Roman"/>
          <w:sz w:val="24"/>
          <w:szCs w:val="24"/>
        </w:rPr>
      </w:pPr>
    </w:p>
    <w:p w:rsidR="00BA46EB" w:rsidRDefault="00BA46EB"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8C08DF" w:rsidRDefault="008C08DF" w:rsidP="00D04526">
      <w:pPr>
        <w:spacing w:after="0"/>
        <w:rPr>
          <w:rFonts w:ascii="Times New Roman" w:hAnsi="Times New Roman" w:cs="Times New Roman"/>
          <w:sz w:val="24"/>
          <w:szCs w:val="24"/>
        </w:rPr>
      </w:pPr>
    </w:p>
    <w:p w:rsidR="002046B4" w:rsidRDefault="002046B4" w:rsidP="00386C69">
      <w:pPr>
        <w:spacing w:line="240" w:lineRule="auto"/>
        <w:rPr>
          <w:rFonts w:ascii="Times New Roman" w:hAnsi="Times New Roman" w:cs="Times New Roman"/>
          <w:b/>
          <w:color w:val="000000"/>
          <w:sz w:val="36"/>
          <w:szCs w:val="32"/>
        </w:rPr>
        <w:sectPr w:rsidR="002046B4" w:rsidSect="004F6B8C">
          <w:pgSz w:w="11906" w:h="16838"/>
          <w:pgMar w:top="1134" w:right="850" w:bottom="1134" w:left="1701" w:header="708" w:footer="708" w:gutter="0"/>
          <w:cols w:space="708"/>
          <w:docGrid w:linePitch="360"/>
        </w:sectPr>
      </w:pPr>
    </w:p>
    <w:p w:rsidR="008C08DF" w:rsidRPr="00505C13" w:rsidRDefault="008C08DF" w:rsidP="00386C69">
      <w:pPr>
        <w:spacing w:line="240" w:lineRule="auto"/>
        <w:jc w:val="center"/>
        <w:rPr>
          <w:rFonts w:ascii="Times New Roman" w:hAnsi="Times New Roman" w:cs="Times New Roman"/>
          <w:b/>
          <w:color w:val="000000"/>
          <w:sz w:val="36"/>
          <w:szCs w:val="32"/>
        </w:rPr>
      </w:pPr>
      <w:r w:rsidRPr="00505C13">
        <w:rPr>
          <w:rFonts w:ascii="Times New Roman" w:hAnsi="Times New Roman" w:cs="Times New Roman"/>
          <w:b/>
          <w:color w:val="000000"/>
          <w:sz w:val="36"/>
          <w:szCs w:val="32"/>
        </w:rPr>
        <w:lastRenderedPageBreak/>
        <w:t>Тематическое планирование с определением основных видов учебной деятельности обучающихся</w:t>
      </w:r>
    </w:p>
    <w:tbl>
      <w:tblP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2450"/>
        <w:gridCol w:w="2439"/>
        <w:gridCol w:w="2477"/>
        <w:gridCol w:w="2045"/>
        <w:gridCol w:w="2126"/>
        <w:gridCol w:w="1552"/>
        <w:gridCol w:w="1602"/>
      </w:tblGrid>
      <w:tr w:rsidR="008C08DF" w:rsidRPr="00505C13" w:rsidTr="00386C69">
        <w:tc>
          <w:tcPr>
            <w:tcW w:w="620"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w:t>
            </w:r>
          </w:p>
        </w:tc>
        <w:tc>
          <w:tcPr>
            <w:tcW w:w="2450"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Тема урока</w:t>
            </w:r>
          </w:p>
        </w:tc>
        <w:tc>
          <w:tcPr>
            <w:tcW w:w="6961" w:type="dxa"/>
            <w:gridSpan w:val="3"/>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Планируемые результаты</w:t>
            </w:r>
          </w:p>
        </w:tc>
        <w:tc>
          <w:tcPr>
            <w:tcW w:w="2126"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Вид деятельности учащихся на уроке</w:t>
            </w:r>
          </w:p>
        </w:tc>
        <w:tc>
          <w:tcPr>
            <w:tcW w:w="1552"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Вид контроля</w:t>
            </w:r>
          </w:p>
        </w:tc>
        <w:tc>
          <w:tcPr>
            <w:tcW w:w="1602"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Примерное домашнее задание</w:t>
            </w:r>
          </w:p>
        </w:tc>
      </w:tr>
      <w:tr w:rsidR="008C08DF" w:rsidRPr="00505C13" w:rsidTr="00386C69">
        <w:tc>
          <w:tcPr>
            <w:tcW w:w="620"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p>
        </w:tc>
        <w:tc>
          <w:tcPr>
            <w:tcW w:w="2450"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p>
        </w:tc>
        <w:tc>
          <w:tcPr>
            <w:tcW w:w="2439"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предметные</w:t>
            </w:r>
          </w:p>
        </w:tc>
        <w:tc>
          <w:tcPr>
            <w:tcW w:w="2477"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метапредметные</w:t>
            </w:r>
          </w:p>
        </w:tc>
        <w:tc>
          <w:tcPr>
            <w:tcW w:w="2045"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личностные</w:t>
            </w:r>
          </w:p>
        </w:tc>
        <w:tc>
          <w:tcPr>
            <w:tcW w:w="2126"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p>
        </w:tc>
        <w:tc>
          <w:tcPr>
            <w:tcW w:w="1552"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p>
        </w:tc>
        <w:tc>
          <w:tcPr>
            <w:tcW w:w="1602" w:type="dxa"/>
            <w:shd w:val="clear" w:color="auto" w:fill="auto"/>
          </w:tcPr>
          <w:p w:rsidR="008C08DF" w:rsidRPr="00505C13" w:rsidRDefault="008C08DF" w:rsidP="00A948F5">
            <w:pPr>
              <w:spacing w:line="240" w:lineRule="auto"/>
              <w:jc w:val="center"/>
              <w:rPr>
                <w:rFonts w:ascii="Times New Roman" w:hAnsi="Times New Roman" w:cs="Times New Roman"/>
                <w:b/>
                <w:color w:val="000000"/>
              </w:rPr>
            </w:pPr>
          </w:p>
        </w:tc>
      </w:tr>
      <w:tr w:rsidR="008C08DF" w:rsidRPr="00505C13" w:rsidTr="00386C69">
        <w:tc>
          <w:tcPr>
            <w:tcW w:w="15311" w:type="dxa"/>
            <w:gridSpan w:val="8"/>
            <w:shd w:val="clear" w:color="auto" w:fill="auto"/>
          </w:tcPr>
          <w:p w:rsidR="008C08DF" w:rsidRPr="00505C13" w:rsidRDefault="008C08DF" w:rsidP="00A948F5">
            <w:pPr>
              <w:spacing w:line="240" w:lineRule="auto"/>
              <w:jc w:val="center"/>
              <w:rPr>
                <w:rFonts w:ascii="Times New Roman" w:hAnsi="Times New Roman" w:cs="Times New Roman"/>
                <w:b/>
                <w:color w:val="000000"/>
              </w:rPr>
            </w:pPr>
            <w:r w:rsidRPr="00505C13">
              <w:rPr>
                <w:rFonts w:ascii="Times New Roman" w:hAnsi="Times New Roman" w:cs="Times New Roman"/>
                <w:b/>
                <w:color w:val="000000"/>
              </w:rPr>
              <w:t>Введение (1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lastRenderedPageBreak/>
              <w:t>1</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Изображение человека как важнейшая идейно-нравственная проблема литературы</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основные идейно-нравственные проблемы литературы</w:t>
            </w:r>
          </w:p>
        </w:tc>
        <w:tc>
          <w:tcPr>
            <w:tcW w:w="2477"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Познавательные: уметь искать и выделять необходимую информацию из учебника, определять понятия, создавать обобщения.</w:t>
            </w:r>
          </w:p>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Регулятивные: выбирать действия в соответствии с поставленной задачей.</w:t>
            </w:r>
          </w:p>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Коммуникативные: уметь ставить вопросы и обращаться за помощью к учебной литературе</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Формирование «стартовой» мотивации к обучению</w:t>
            </w:r>
          </w:p>
        </w:tc>
        <w:tc>
          <w:tcPr>
            <w:tcW w:w="2126"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Формирование у учащихся умений построения и реализации новых знаний(понятий, способов действия):</w:t>
            </w:r>
          </w:p>
          <w:p w:rsidR="008C08DF" w:rsidRPr="00203417" w:rsidRDefault="008C08DF" w:rsidP="008C08DF">
            <w:pPr>
              <w:pStyle w:val="a3"/>
              <w:numPr>
                <w:ilvl w:val="0"/>
                <w:numId w:val="19"/>
              </w:numPr>
              <w:spacing w:after="0" w:line="240" w:lineRule="auto"/>
              <w:ind w:left="0" w:firstLine="0"/>
              <w:jc w:val="both"/>
              <w:rPr>
                <w:rFonts w:ascii="Times New Roman" w:hAnsi="Times New Roman" w:cs="Times New Roman"/>
                <w:color w:val="000000"/>
              </w:rPr>
            </w:pPr>
            <w:r w:rsidRPr="00203417">
              <w:rPr>
                <w:rFonts w:ascii="Times New Roman" w:hAnsi="Times New Roman" w:cs="Times New Roman"/>
                <w:color w:val="000000"/>
              </w:rPr>
              <w:t>Изучение содержания параграфа учебника;</w:t>
            </w:r>
          </w:p>
          <w:p w:rsidR="008C08DF" w:rsidRPr="00203417" w:rsidRDefault="008C08DF" w:rsidP="008C08DF">
            <w:pPr>
              <w:pStyle w:val="a3"/>
              <w:numPr>
                <w:ilvl w:val="0"/>
                <w:numId w:val="19"/>
              </w:numPr>
              <w:spacing w:after="0" w:line="240" w:lineRule="auto"/>
              <w:ind w:left="0" w:firstLine="0"/>
              <w:jc w:val="both"/>
              <w:rPr>
                <w:rFonts w:ascii="Times New Roman" w:hAnsi="Times New Roman" w:cs="Times New Roman"/>
                <w:color w:val="000000"/>
              </w:rPr>
            </w:pPr>
            <w:r w:rsidRPr="00203417">
              <w:rPr>
                <w:rFonts w:ascii="Times New Roman" w:hAnsi="Times New Roman" w:cs="Times New Roman"/>
                <w:color w:val="000000"/>
              </w:rPr>
              <w:t xml:space="preserve">Работа с теор.литвед.материалом (основные понятия: </w:t>
            </w:r>
            <w:r w:rsidRPr="00203417">
              <w:rPr>
                <w:rFonts w:ascii="Times New Roman" w:hAnsi="Times New Roman" w:cs="Times New Roman"/>
                <w:i/>
                <w:color w:val="000000"/>
              </w:rPr>
              <w:t>идея, проблема, герой)</w:t>
            </w:r>
            <w:r w:rsidRPr="00203417">
              <w:rPr>
                <w:rFonts w:ascii="Times New Roman" w:hAnsi="Times New Roman" w:cs="Times New Roman"/>
                <w:color w:val="000000"/>
              </w:rPr>
              <w:t>,</w:t>
            </w:r>
          </w:p>
          <w:p w:rsidR="008C08DF" w:rsidRDefault="008C08DF" w:rsidP="008C08DF">
            <w:pPr>
              <w:pStyle w:val="a3"/>
              <w:numPr>
                <w:ilvl w:val="0"/>
                <w:numId w:val="19"/>
              </w:numPr>
              <w:spacing w:after="0" w:line="240" w:lineRule="auto"/>
              <w:ind w:left="0" w:firstLine="0"/>
              <w:jc w:val="both"/>
              <w:rPr>
                <w:rFonts w:ascii="Times New Roman" w:hAnsi="Times New Roman" w:cs="Times New Roman"/>
                <w:color w:val="000000"/>
              </w:rPr>
            </w:pPr>
            <w:r w:rsidRPr="00203417">
              <w:rPr>
                <w:rFonts w:ascii="Times New Roman" w:hAnsi="Times New Roman" w:cs="Times New Roman"/>
                <w:color w:val="000000"/>
              </w:rPr>
              <w:t>Работа в парах с дидактическим материалом с последующей самопроверкой по алгоритму выполнения заданий</w:t>
            </w:r>
            <w:r>
              <w:rPr>
                <w:rFonts w:ascii="Times New Roman" w:hAnsi="Times New Roman" w:cs="Times New Roman"/>
                <w:color w:val="000000"/>
              </w:rPr>
              <w:t>,</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8C08DF">
            <w:pPr>
              <w:pStyle w:val="a3"/>
              <w:numPr>
                <w:ilvl w:val="0"/>
                <w:numId w:val="19"/>
              </w:numPr>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Выразительное чтение отрывков (эмоциональный отклик и выражение личного отношения к прочитанному, работа в группах (составление устного или письменного ответа на вопрос с последующей взаимопроверкой)</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В. 2 с. 5, рубрика «Обогащаем свою речь»</w:t>
            </w:r>
          </w:p>
        </w:tc>
      </w:tr>
      <w:tr w:rsidR="008C08DF" w:rsidRPr="00505C13" w:rsidTr="00386C69">
        <w:tc>
          <w:tcPr>
            <w:tcW w:w="15311" w:type="dxa"/>
            <w:gridSpan w:val="8"/>
            <w:shd w:val="clear" w:color="auto" w:fill="auto"/>
          </w:tcPr>
          <w:p w:rsidR="008C08DF" w:rsidRDefault="008C08DF" w:rsidP="00A948F5">
            <w:pPr>
              <w:spacing w:after="0" w:line="240" w:lineRule="auto"/>
              <w:jc w:val="center"/>
              <w:rPr>
                <w:rFonts w:ascii="Times New Roman" w:hAnsi="Times New Roman" w:cs="Times New Roman"/>
                <w:b/>
              </w:rPr>
            </w:pPr>
          </w:p>
          <w:p w:rsidR="008C08DF" w:rsidRDefault="008C08DF" w:rsidP="00A948F5">
            <w:pPr>
              <w:spacing w:after="0" w:line="240" w:lineRule="auto"/>
              <w:jc w:val="center"/>
              <w:rPr>
                <w:rFonts w:ascii="Times New Roman" w:hAnsi="Times New Roman" w:cs="Times New Roman"/>
                <w:b/>
              </w:rPr>
            </w:pPr>
          </w:p>
          <w:p w:rsidR="008C08DF" w:rsidRPr="00505C13" w:rsidRDefault="008C08DF" w:rsidP="00A948F5">
            <w:pPr>
              <w:spacing w:after="0" w:line="240" w:lineRule="auto"/>
              <w:jc w:val="center"/>
              <w:rPr>
                <w:rFonts w:ascii="Times New Roman" w:hAnsi="Times New Roman" w:cs="Times New Roman"/>
                <w:b/>
                <w:color w:val="000000"/>
              </w:rPr>
            </w:pPr>
            <w:r w:rsidRPr="00505C13">
              <w:rPr>
                <w:rFonts w:ascii="Times New Roman" w:hAnsi="Times New Roman" w:cs="Times New Roman"/>
                <w:b/>
              </w:rPr>
              <w:t>УСТНОЕ НАРОДНОЕ ТВОРЧЕСТВО ( 6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Предания. «Воцарение Ивана Грозного». Поэтическая автобиография народа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различать произведения жанров фольклора, использовать их в устной и письменной речи</w:t>
            </w:r>
          </w:p>
        </w:tc>
        <w:tc>
          <w:tcPr>
            <w:tcW w:w="2477" w:type="dxa"/>
            <w:shd w:val="clear" w:color="auto" w:fill="auto"/>
          </w:tcPr>
          <w:p w:rsidR="008C08DF"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b/>
                <w:color w:val="000000"/>
              </w:rPr>
              <w:t>Познавательные</w:t>
            </w:r>
            <w:r w:rsidRPr="00203417">
              <w:rPr>
                <w:rFonts w:ascii="Times New Roman" w:hAnsi="Times New Roman" w:cs="Times New Roman"/>
                <w:color w:val="000000"/>
              </w:rPr>
              <w:t xml:space="preserve">: </w:t>
            </w:r>
            <w:r>
              <w:rPr>
                <w:rFonts w:ascii="Times New Roman" w:hAnsi="Times New Roman" w:cs="Times New Roman"/>
                <w:color w:val="000000"/>
              </w:rPr>
              <w:t>уметь осмысленно читать и объяснять значение прочитанного, выбирать текст для чтения в зависимости от поставленной цели, определять понятия.</w:t>
            </w:r>
          </w:p>
          <w:p w:rsidR="008C08DF" w:rsidRPr="00203417" w:rsidRDefault="008C08DF" w:rsidP="00A948F5">
            <w:pPr>
              <w:spacing w:after="0" w:line="240" w:lineRule="auto"/>
              <w:jc w:val="both"/>
            </w:pPr>
            <w:r w:rsidRPr="00203417">
              <w:rPr>
                <w:rFonts w:ascii="Times New Roman" w:hAnsi="Times New Roman" w:cs="Times New Roman"/>
                <w:b/>
                <w:color w:val="000000"/>
              </w:rPr>
              <w:t>Регулятивные</w:t>
            </w:r>
            <w:r>
              <w:rPr>
                <w:rFonts w:ascii="Times New Roman" w:hAnsi="Times New Roman" w:cs="Times New Roman"/>
                <w:color w:val="000000"/>
              </w:rPr>
              <w:t>: выполнять учебные действия в речевой и умственной формах, использовать речь для регуляции своих действий, устанавливать причинно-следственные связи.</w:t>
            </w:r>
          </w:p>
          <w:p w:rsidR="008C08DF" w:rsidRPr="009735DB" w:rsidRDefault="008C08DF" w:rsidP="00A948F5">
            <w:pPr>
              <w:spacing w:after="0" w:line="240" w:lineRule="auto"/>
              <w:jc w:val="both"/>
            </w:pPr>
            <w:r w:rsidRPr="00203417">
              <w:rPr>
                <w:rFonts w:ascii="Times New Roman" w:hAnsi="Times New Roman" w:cs="Times New Roman"/>
                <w:b/>
                <w:color w:val="000000"/>
              </w:rPr>
              <w:t>Коммуникативные</w:t>
            </w:r>
            <w:r>
              <w:rPr>
                <w:rFonts w:ascii="Times New Roman" w:hAnsi="Times New Roman" w:cs="Times New Roman"/>
                <w:color w:val="000000"/>
              </w:rPr>
              <w:t>: строить монологические высказывания, овладеть навыками и умениями диалогической речи.</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целостного, социально ориентированного взгляда на мир в единстве и разнообразии природы, культур, народов и религий</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8C08DF">
            <w:pPr>
              <w:pStyle w:val="a3"/>
              <w:numPr>
                <w:ilvl w:val="0"/>
                <w:numId w:val="19"/>
              </w:numPr>
              <w:spacing w:after="0" w:line="240" w:lineRule="auto"/>
              <w:ind w:left="294"/>
              <w:jc w:val="both"/>
              <w:rPr>
                <w:rFonts w:ascii="Times New Roman" w:hAnsi="Times New Roman" w:cs="Times New Roman"/>
                <w:color w:val="000000"/>
              </w:rPr>
            </w:pPr>
            <w:r>
              <w:rPr>
                <w:rFonts w:ascii="Times New Roman" w:hAnsi="Times New Roman" w:cs="Times New Roman"/>
                <w:color w:val="000000"/>
              </w:rPr>
              <w:t>с/р с литвед.портфолио (составление таблицы «Предания: жанровые и композиционные признаки»,</w:t>
            </w:r>
          </w:p>
          <w:p w:rsidR="008C08DF" w:rsidRDefault="008C08DF" w:rsidP="008C08DF">
            <w:pPr>
              <w:pStyle w:val="a3"/>
              <w:numPr>
                <w:ilvl w:val="0"/>
                <w:numId w:val="19"/>
              </w:numPr>
              <w:spacing w:after="0" w:line="240" w:lineRule="auto"/>
              <w:ind w:left="294"/>
              <w:jc w:val="both"/>
              <w:rPr>
                <w:rFonts w:ascii="Times New Roman" w:hAnsi="Times New Roman" w:cs="Times New Roman"/>
                <w:color w:val="000000"/>
              </w:rPr>
            </w:pPr>
            <w:r>
              <w:rPr>
                <w:rFonts w:ascii="Times New Roman" w:hAnsi="Times New Roman" w:cs="Times New Roman"/>
                <w:color w:val="000000"/>
              </w:rPr>
              <w:t>составление тезисного плана устного сообщения по теме «Предания»,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8C08DF">
            <w:pPr>
              <w:pStyle w:val="a3"/>
              <w:numPr>
                <w:ilvl w:val="0"/>
                <w:numId w:val="19"/>
              </w:numPr>
              <w:spacing w:after="0" w:line="240" w:lineRule="auto"/>
              <w:ind w:left="294"/>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Т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 8-10 читать, в.3 (рубрика «Будьте внимательны к слову». Выборочно - устное сообщение по теме «Предания»</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3</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Предания. «Сороки-ведьмы», «Петр и плотник»</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жанровое своеобразия произведений</w:t>
            </w:r>
          </w:p>
        </w:tc>
        <w:tc>
          <w:tcPr>
            <w:tcW w:w="2477" w:type="dxa"/>
            <w:shd w:val="clear" w:color="auto" w:fill="auto"/>
          </w:tcPr>
          <w:p w:rsidR="008C08DF" w:rsidRPr="00203417" w:rsidRDefault="008C08DF" w:rsidP="00A948F5">
            <w:pPr>
              <w:spacing w:after="0" w:line="240" w:lineRule="auto"/>
              <w:jc w:val="both"/>
            </w:pPr>
            <w:r w:rsidRPr="00203417">
              <w:rPr>
                <w:rFonts w:ascii="Times New Roman" w:hAnsi="Times New Roman" w:cs="Times New Roman"/>
                <w:b/>
                <w:color w:val="000000"/>
              </w:rPr>
              <w:t>Познавательные</w:t>
            </w:r>
            <w:r>
              <w:rPr>
                <w:rFonts w:ascii="Times New Roman" w:hAnsi="Times New Roman" w:cs="Times New Roman"/>
                <w:color w:val="000000"/>
              </w:rPr>
              <w:t>: уметь устанавливать аналогии, ориентироваться в разнообразии способов решения задач</w:t>
            </w:r>
          </w:p>
          <w:p w:rsidR="008C08DF" w:rsidRPr="00203417" w:rsidRDefault="008C08DF" w:rsidP="00A948F5">
            <w:pPr>
              <w:spacing w:after="0" w:line="240" w:lineRule="auto"/>
              <w:jc w:val="both"/>
            </w:pPr>
            <w:r w:rsidRPr="00203417">
              <w:rPr>
                <w:rFonts w:ascii="Times New Roman" w:hAnsi="Times New Roman" w:cs="Times New Roman"/>
                <w:b/>
                <w:color w:val="000000"/>
              </w:rPr>
              <w:t>Регулятивные</w:t>
            </w:r>
            <w:r>
              <w:rPr>
                <w:rFonts w:ascii="Times New Roman" w:hAnsi="Times New Roman" w:cs="Times New Roman"/>
                <w:color w:val="000000"/>
              </w:rPr>
              <w:t>:формулировать и удерживать учебную задачу, планировать и регулировать свою деятельность</w:t>
            </w:r>
          </w:p>
          <w:p w:rsidR="008C08DF" w:rsidRPr="009735DB" w:rsidRDefault="008C08DF" w:rsidP="00A948F5">
            <w:pPr>
              <w:spacing w:after="0" w:line="240" w:lineRule="auto"/>
              <w:jc w:val="both"/>
            </w:pPr>
            <w:r w:rsidRPr="00203417">
              <w:rPr>
                <w:rFonts w:ascii="Times New Roman" w:hAnsi="Times New Roman" w:cs="Times New Roman"/>
                <w:b/>
                <w:color w:val="000000"/>
              </w:rPr>
              <w:t>Коммуникативные</w:t>
            </w:r>
            <w:r>
              <w:rPr>
                <w:rFonts w:ascii="Times New Roman" w:hAnsi="Times New Roman" w:cs="Times New Roman"/>
                <w:color w:val="000000"/>
              </w:rPr>
              <w:t>:уметь формулировать собственное мнение и свою позицию, осознанно использовать речевые средства в соотв.с задачей коммуникации</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 и коллективной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8C08DF">
            <w:pPr>
              <w:pStyle w:val="a3"/>
              <w:numPr>
                <w:ilvl w:val="0"/>
                <w:numId w:val="20"/>
              </w:numPr>
              <w:spacing w:after="0" w:line="240" w:lineRule="auto"/>
              <w:jc w:val="both"/>
              <w:rPr>
                <w:rFonts w:ascii="Times New Roman" w:hAnsi="Times New Roman" w:cs="Times New Roman"/>
                <w:color w:val="000000"/>
              </w:rPr>
            </w:pPr>
            <w:r>
              <w:rPr>
                <w:rFonts w:ascii="Times New Roman" w:hAnsi="Times New Roman" w:cs="Times New Roman"/>
                <w:color w:val="000000"/>
              </w:rPr>
              <w:t>коллектив.работа с ЛП</w:t>
            </w:r>
            <w:r>
              <w:rPr>
                <w:rStyle w:val="af7"/>
                <w:rFonts w:ascii="Times New Roman" w:hAnsi="Times New Roman" w:cs="Times New Roman"/>
                <w:color w:val="000000"/>
              </w:rPr>
              <w:footnoteReference w:id="1"/>
            </w:r>
            <w:r>
              <w:rPr>
                <w:rFonts w:ascii="Times New Roman" w:hAnsi="Times New Roman" w:cs="Times New Roman"/>
                <w:color w:val="000000"/>
              </w:rPr>
              <w:t xml:space="preserve"> (составление тезисного плана к уст.иписьм.ответу на проблемный вопрос),</w:t>
            </w:r>
          </w:p>
          <w:p w:rsidR="008C08DF" w:rsidRDefault="008C08DF" w:rsidP="008C08DF">
            <w:pPr>
              <w:pStyle w:val="a3"/>
              <w:numPr>
                <w:ilvl w:val="0"/>
                <w:numId w:val="20"/>
              </w:numPr>
              <w:spacing w:after="0" w:line="240" w:lineRule="auto"/>
              <w:jc w:val="both"/>
              <w:rPr>
                <w:rFonts w:ascii="Times New Roman" w:hAnsi="Times New Roman" w:cs="Times New Roman"/>
                <w:color w:val="000000"/>
              </w:rPr>
            </w:pPr>
            <w:r>
              <w:rPr>
                <w:rFonts w:ascii="Times New Roman" w:hAnsi="Times New Roman" w:cs="Times New Roman"/>
                <w:color w:val="000000"/>
              </w:rPr>
              <w:t>работа в парах (выразительное чтение отрывков с последующим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505C13" w:rsidRDefault="008C08DF" w:rsidP="008C08DF">
            <w:pPr>
              <w:pStyle w:val="a3"/>
              <w:numPr>
                <w:ilvl w:val="0"/>
                <w:numId w:val="2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комментирование </w:t>
            </w:r>
            <w:r>
              <w:rPr>
                <w:rFonts w:ascii="Times New Roman" w:hAnsi="Times New Roman" w:cs="Times New Roman"/>
                <w:color w:val="000000"/>
              </w:rPr>
              <w:lastRenderedPageBreak/>
              <w:t>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Т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Вспомнить, чт о такое пословица и поговорка. Их сходство и различие</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4</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Народная мудрость пословиц и поговорок. Афористические жанры фольклора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 xml:space="preserve">Научиться составлять план устного высказывания </w:t>
            </w:r>
          </w:p>
        </w:tc>
        <w:tc>
          <w:tcPr>
            <w:tcW w:w="2477" w:type="dxa"/>
            <w:shd w:val="clear" w:color="auto" w:fill="auto"/>
          </w:tcPr>
          <w:p w:rsidR="008C08DF" w:rsidRPr="00203417" w:rsidRDefault="008C08DF" w:rsidP="00A948F5">
            <w:pPr>
              <w:spacing w:after="0" w:line="240" w:lineRule="auto"/>
            </w:pPr>
            <w:r w:rsidRPr="009735DB">
              <w:rPr>
                <w:rFonts w:ascii="Times New Roman" w:hAnsi="Times New Roman" w:cs="Times New Roman"/>
                <w:b/>
                <w:color w:val="000000"/>
              </w:rPr>
              <w:t>Познавательные</w:t>
            </w:r>
            <w:r>
              <w:rPr>
                <w:rFonts w:ascii="Times New Roman" w:hAnsi="Times New Roman" w:cs="Times New Roman"/>
                <w:color w:val="000000"/>
              </w:rPr>
              <w:t>: уметь устанавливать аналогии, ориентироваться в разнообразии способов решения задач</w:t>
            </w:r>
          </w:p>
          <w:p w:rsidR="008C08DF" w:rsidRPr="00203417" w:rsidRDefault="008C08DF" w:rsidP="00A948F5">
            <w:pPr>
              <w:spacing w:after="0" w:line="240" w:lineRule="auto"/>
              <w:jc w:val="both"/>
            </w:pPr>
            <w:r w:rsidRPr="009735DB">
              <w:rPr>
                <w:rFonts w:ascii="Times New Roman" w:hAnsi="Times New Roman" w:cs="Times New Roman"/>
                <w:b/>
                <w:color w:val="000000"/>
              </w:rPr>
              <w:t>Регулятивные</w:t>
            </w:r>
            <w:r>
              <w:rPr>
                <w:rFonts w:ascii="Times New Roman" w:hAnsi="Times New Roman" w:cs="Times New Roman"/>
                <w:color w:val="000000"/>
              </w:rPr>
              <w:t>: формулировать и удерживать учебную задачу, планировать и регулировать свою деятельность</w:t>
            </w:r>
          </w:p>
          <w:p w:rsidR="008C08DF" w:rsidRPr="009735DB" w:rsidRDefault="008C08DF" w:rsidP="00A948F5">
            <w:pPr>
              <w:spacing w:after="0" w:line="240" w:lineRule="auto"/>
              <w:jc w:val="both"/>
            </w:pPr>
            <w:r w:rsidRPr="009735DB">
              <w:rPr>
                <w:rFonts w:ascii="Times New Roman" w:hAnsi="Times New Roman" w:cs="Times New Roman"/>
                <w:b/>
                <w:color w:val="000000"/>
              </w:rPr>
              <w:t>Коммуникативные</w:t>
            </w:r>
            <w:r>
              <w:rPr>
                <w:rFonts w:ascii="Times New Roman" w:hAnsi="Times New Roman" w:cs="Times New Roman"/>
                <w:color w:val="000000"/>
              </w:rPr>
              <w:t>: уметь формулировать собственное мнение и свою позицию, осознанно использовать речевые средства в соотв.с задачей коммуникации</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этических чувств, доброжелательности и эмоционально-нравственной отзывчивости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8C08DF">
            <w:pPr>
              <w:pStyle w:val="a3"/>
              <w:numPr>
                <w:ilvl w:val="0"/>
                <w:numId w:val="21"/>
              </w:numPr>
              <w:spacing w:after="0" w:line="240" w:lineRule="auto"/>
              <w:jc w:val="both"/>
              <w:rPr>
                <w:rFonts w:ascii="Times New Roman" w:hAnsi="Times New Roman" w:cs="Times New Roman"/>
                <w:color w:val="000000"/>
              </w:rPr>
            </w:pPr>
            <w:r>
              <w:rPr>
                <w:rFonts w:ascii="Times New Roman" w:hAnsi="Times New Roman" w:cs="Times New Roman"/>
                <w:color w:val="000000"/>
              </w:rPr>
              <w:t>комплексное повторение,</w:t>
            </w:r>
          </w:p>
          <w:p w:rsidR="008C08DF" w:rsidRDefault="008C08DF" w:rsidP="008C08DF">
            <w:pPr>
              <w:pStyle w:val="a3"/>
              <w:numPr>
                <w:ilvl w:val="0"/>
                <w:numId w:val="21"/>
              </w:numPr>
              <w:spacing w:after="0" w:line="240" w:lineRule="auto"/>
              <w:jc w:val="both"/>
              <w:rPr>
                <w:rFonts w:ascii="Times New Roman" w:hAnsi="Times New Roman" w:cs="Times New Roman"/>
                <w:color w:val="000000"/>
              </w:rPr>
            </w:pPr>
            <w:r>
              <w:rPr>
                <w:rFonts w:ascii="Times New Roman" w:hAnsi="Times New Roman" w:cs="Times New Roman"/>
                <w:color w:val="000000"/>
              </w:rPr>
              <w:t>с/р с ЛП (конспект с.60-62),</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505C13" w:rsidRDefault="008C08DF" w:rsidP="008C08DF">
            <w:pPr>
              <w:pStyle w:val="a3"/>
              <w:numPr>
                <w:ilvl w:val="0"/>
                <w:numId w:val="21"/>
              </w:num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Ответ на проблемный вопрос. ЛР по теме «Выявление стилистических особенностей пословиц и поговорок»</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Выборочно – конспект статьи учебника. ИЛИ задание С.67</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5</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Эпос народов мира. Былины «Вольга и Микула Селянинович»</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владеть изученной терминологией по теме, выразительному чтению и рецензированию выразительного чтения былин</w:t>
            </w:r>
          </w:p>
        </w:tc>
        <w:tc>
          <w:tcPr>
            <w:tcW w:w="2477" w:type="dxa"/>
            <w:shd w:val="clear" w:color="auto" w:fill="auto"/>
          </w:tcPr>
          <w:p w:rsidR="008C08DF" w:rsidRPr="00203417" w:rsidRDefault="008C08DF" w:rsidP="00A948F5">
            <w:pPr>
              <w:spacing w:after="0" w:line="240" w:lineRule="auto"/>
              <w:jc w:val="both"/>
            </w:pPr>
            <w:r w:rsidRPr="009735DB">
              <w:rPr>
                <w:rFonts w:ascii="Times New Roman" w:hAnsi="Times New Roman" w:cs="Times New Roman"/>
                <w:b/>
                <w:color w:val="000000"/>
              </w:rPr>
              <w:t>Познавательные</w:t>
            </w:r>
            <w:r>
              <w:rPr>
                <w:rFonts w:ascii="Times New Roman" w:hAnsi="Times New Roman" w:cs="Times New Roman"/>
                <w:color w:val="000000"/>
              </w:rPr>
              <w:t>:выделять и формулировать познавательную цель</w:t>
            </w:r>
          </w:p>
          <w:p w:rsidR="008C08DF" w:rsidRPr="00203417" w:rsidRDefault="008C08DF" w:rsidP="00A948F5">
            <w:pPr>
              <w:spacing w:after="0" w:line="240" w:lineRule="auto"/>
              <w:jc w:val="both"/>
            </w:pPr>
            <w:r w:rsidRPr="009735DB">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т.ч. и с помощью компьютерных средств</w:t>
            </w:r>
          </w:p>
          <w:p w:rsidR="008C08DF" w:rsidRPr="00203417" w:rsidRDefault="008C08DF" w:rsidP="00A948F5">
            <w:pPr>
              <w:spacing w:after="0" w:line="240" w:lineRule="auto"/>
              <w:jc w:val="both"/>
            </w:pPr>
            <w:r w:rsidRPr="009735DB">
              <w:rPr>
                <w:rFonts w:ascii="Times New Roman" w:hAnsi="Times New Roman" w:cs="Times New Roman"/>
                <w:b/>
                <w:color w:val="000000"/>
              </w:rPr>
              <w:t>Коммуникативные</w:t>
            </w:r>
            <w:r>
              <w:rPr>
                <w:rFonts w:ascii="Times New Roman" w:hAnsi="Times New Roman" w:cs="Times New Roman"/>
                <w:color w:val="000000"/>
              </w:rPr>
              <w:t>: устанавливать рабочие отношения, эффективно сотрудничать и способствовать продуктивной кооперации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внутренней позиции школьника на основе поступков положительного героя, формирование нравственно-этической ориентации, обеспечивающей личностный моральный выбор</w:t>
            </w:r>
          </w:p>
        </w:tc>
        <w:tc>
          <w:tcPr>
            <w:tcW w:w="2126" w:type="dxa"/>
            <w:shd w:val="clear" w:color="auto" w:fill="auto"/>
          </w:tcPr>
          <w:p w:rsidR="008C08DF" w:rsidRDefault="008C08DF" w:rsidP="00A948F5">
            <w:pPr>
              <w:spacing w:after="0" w:line="240" w:lineRule="auto"/>
              <w:ind w:left="294"/>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w:t>
            </w:r>
          </w:p>
          <w:p w:rsidR="008C08DF" w:rsidRDefault="008C08DF" w:rsidP="008C08DF">
            <w:pPr>
              <w:pStyle w:val="a3"/>
              <w:numPr>
                <w:ilvl w:val="0"/>
                <w:numId w:val="22"/>
              </w:numPr>
              <w:spacing w:after="0" w:line="240" w:lineRule="auto"/>
              <w:ind w:left="294" w:firstLine="0"/>
              <w:jc w:val="both"/>
              <w:rPr>
                <w:rFonts w:ascii="Times New Roman" w:hAnsi="Times New Roman" w:cs="Times New Roman"/>
                <w:color w:val="000000"/>
              </w:rPr>
            </w:pPr>
            <w:r>
              <w:rPr>
                <w:rFonts w:ascii="Times New Roman" w:hAnsi="Times New Roman" w:cs="Times New Roman"/>
                <w:color w:val="000000"/>
              </w:rPr>
              <w:t>изучение параграфа учебника,</w:t>
            </w:r>
          </w:p>
          <w:p w:rsidR="008C08DF" w:rsidRDefault="008C08DF" w:rsidP="008C08DF">
            <w:pPr>
              <w:pStyle w:val="a3"/>
              <w:numPr>
                <w:ilvl w:val="0"/>
                <w:numId w:val="22"/>
              </w:numPr>
              <w:spacing w:after="0" w:line="240" w:lineRule="auto"/>
              <w:ind w:left="294" w:firstLine="0"/>
              <w:jc w:val="both"/>
              <w:rPr>
                <w:rFonts w:ascii="Times New Roman" w:hAnsi="Times New Roman" w:cs="Times New Roman"/>
                <w:color w:val="000000"/>
              </w:rPr>
            </w:pPr>
            <w:r>
              <w:rPr>
                <w:rFonts w:ascii="Times New Roman" w:hAnsi="Times New Roman" w:cs="Times New Roman"/>
                <w:color w:val="000000"/>
              </w:rPr>
              <w:t>работа с теор.лит.материалом по теме «Былины»,</w:t>
            </w:r>
          </w:p>
          <w:p w:rsidR="008C08DF" w:rsidRDefault="008C08DF" w:rsidP="008C08DF">
            <w:pPr>
              <w:pStyle w:val="a3"/>
              <w:numPr>
                <w:ilvl w:val="0"/>
                <w:numId w:val="22"/>
              </w:numPr>
              <w:spacing w:after="0" w:line="240" w:lineRule="auto"/>
              <w:ind w:left="294" w:firstLine="0"/>
              <w:jc w:val="both"/>
              <w:rPr>
                <w:rFonts w:ascii="Times New Roman" w:hAnsi="Times New Roman" w:cs="Times New Roman"/>
                <w:color w:val="000000"/>
              </w:rPr>
            </w:pPr>
            <w:r>
              <w:rPr>
                <w:rFonts w:ascii="Times New Roman" w:hAnsi="Times New Roman" w:cs="Times New Roman"/>
                <w:color w:val="000000"/>
              </w:rPr>
              <w:t>с/р или групповая работа на тему «Поиск незнакомых слов и определение их значения с пом. Справ.литер-ры».,</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9735DB" w:rsidRDefault="008C08DF" w:rsidP="008C08DF">
            <w:pPr>
              <w:pStyle w:val="a3"/>
              <w:numPr>
                <w:ilvl w:val="0"/>
                <w:numId w:val="22"/>
              </w:numPr>
              <w:spacing w:after="0" w:line="240" w:lineRule="auto"/>
              <w:ind w:left="294" w:firstLine="0"/>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Т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Доделать таблицу «Незаслуженно забытые слова» или Проект с.23.выразительное чтение былины</w:t>
            </w:r>
          </w:p>
        </w:tc>
      </w:tr>
      <w:tr w:rsidR="008C08DF" w:rsidRPr="00203417" w:rsidTr="00386C69">
        <w:tc>
          <w:tcPr>
            <w:tcW w:w="620" w:type="dxa"/>
            <w:shd w:val="clear" w:color="auto" w:fill="auto"/>
          </w:tcPr>
          <w:p w:rsidR="008C08DF" w:rsidRPr="00203417" w:rsidRDefault="008C08DF" w:rsidP="00A948F5">
            <w:pPr>
              <w:spacing w:line="240" w:lineRule="auto"/>
              <w:rPr>
                <w:rFonts w:ascii="Times New Roman" w:hAnsi="Times New Roman" w:cs="Times New Roman"/>
              </w:rPr>
            </w:pPr>
            <w:r w:rsidRPr="00203417">
              <w:rPr>
                <w:rFonts w:ascii="Times New Roman" w:hAnsi="Times New Roman" w:cs="Times New Roman"/>
              </w:rPr>
              <w:lastRenderedPageBreak/>
              <w:t>6</w:t>
            </w:r>
          </w:p>
        </w:tc>
        <w:tc>
          <w:tcPr>
            <w:tcW w:w="2450" w:type="dxa"/>
            <w:shd w:val="clear" w:color="auto" w:fill="auto"/>
          </w:tcPr>
          <w:p w:rsidR="008C08DF" w:rsidRPr="00203417" w:rsidRDefault="008C08DF" w:rsidP="00A948F5">
            <w:pPr>
              <w:spacing w:line="240" w:lineRule="auto"/>
              <w:rPr>
                <w:rFonts w:ascii="Times New Roman" w:hAnsi="Times New Roman" w:cs="Times New Roman"/>
              </w:rPr>
            </w:pPr>
            <w:r w:rsidRPr="00203417">
              <w:rPr>
                <w:rFonts w:ascii="Times New Roman" w:hAnsi="Times New Roman" w:cs="Times New Roman"/>
              </w:rPr>
              <w:t>Киевский цикл былин. Новгородский цикл былин</w:t>
            </w:r>
          </w:p>
        </w:tc>
        <w:tc>
          <w:tcPr>
            <w:tcW w:w="2439"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владеть изученной терминологией по теме навыками устной монологической речи, составлять пересказы былин</w:t>
            </w:r>
          </w:p>
        </w:tc>
        <w:tc>
          <w:tcPr>
            <w:tcW w:w="2477" w:type="dxa"/>
            <w:shd w:val="clear" w:color="auto" w:fill="auto"/>
          </w:tcPr>
          <w:p w:rsidR="008C08DF" w:rsidRPr="00203417" w:rsidRDefault="008C08DF" w:rsidP="00A948F5">
            <w:pPr>
              <w:spacing w:after="0" w:line="240" w:lineRule="auto"/>
              <w:jc w:val="both"/>
            </w:pPr>
            <w:r w:rsidRPr="00EE111E">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 цель</w:t>
            </w:r>
          </w:p>
          <w:p w:rsidR="008C08DF" w:rsidRPr="00203417" w:rsidRDefault="008C08DF" w:rsidP="00A948F5">
            <w:pPr>
              <w:spacing w:after="0" w:line="240" w:lineRule="auto"/>
              <w:jc w:val="both"/>
            </w:pPr>
            <w:r w:rsidRPr="00EE111E">
              <w:rPr>
                <w:rFonts w:ascii="Times New Roman" w:hAnsi="Times New Roman" w:cs="Times New Roman"/>
                <w:b/>
                <w:color w:val="000000"/>
              </w:rPr>
              <w:t>Регулятивные</w:t>
            </w:r>
            <w:r>
              <w:rPr>
                <w:rFonts w:ascii="Times New Roman" w:hAnsi="Times New Roman" w:cs="Times New Roman"/>
                <w:color w:val="000000"/>
              </w:rPr>
              <w:t>: уметь оценивать и формулировать то, что уже усвоено</w:t>
            </w:r>
          </w:p>
          <w:p w:rsidR="008C08DF" w:rsidRPr="00203417" w:rsidRDefault="008C08DF" w:rsidP="00A948F5">
            <w:pPr>
              <w:spacing w:after="0" w:line="240" w:lineRule="auto"/>
              <w:jc w:val="both"/>
            </w:pPr>
            <w:r w:rsidRPr="00EE111E">
              <w:rPr>
                <w:rFonts w:ascii="Times New Roman" w:hAnsi="Times New Roman" w:cs="Times New Roman"/>
                <w:b/>
                <w:color w:val="000000"/>
              </w:rPr>
              <w:t>Коммуникативные</w:t>
            </w:r>
            <w:r>
              <w:rPr>
                <w:rFonts w:ascii="Times New Roman" w:hAnsi="Times New Roman" w:cs="Times New Roman"/>
                <w:color w:val="000000"/>
              </w:rPr>
              <w:t>:уметь моделировать монологич.высказывание, аргументировать свою позицию и координировать ее с позициями партнеров при выработке общего решения в совместной деятельности</w:t>
            </w:r>
          </w:p>
          <w:p w:rsidR="008C08DF" w:rsidRPr="00203417" w:rsidRDefault="008C08DF" w:rsidP="00A948F5">
            <w:pPr>
              <w:spacing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исследования текста с опорой не только на информацию, но и на жанр, композицию, выразительные средства</w:t>
            </w:r>
          </w:p>
        </w:tc>
        <w:tc>
          <w:tcPr>
            <w:tcW w:w="2126" w:type="dxa"/>
            <w:shd w:val="clear" w:color="auto" w:fill="auto"/>
          </w:tcPr>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8C08DF">
            <w:pPr>
              <w:pStyle w:val="a3"/>
              <w:numPr>
                <w:ilvl w:val="0"/>
                <w:numId w:val="23"/>
              </w:numPr>
              <w:spacing w:line="240" w:lineRule="auto"/>
              <w:jc w:val="both"/>
              <w:rPr>
                <w:rFonts w:ascii="Times New Roman" w:hAnsi="Times New Roman" w:cs="Times New Roman"/>
                <w:color w:val="000000"/>
              </w:rPr>
            </w:pPr>
            <w:r>
              <w:rPr>
                <w:rFonts w:ascii="Times New Roman" w:hAnsi="Times New Roman" w:cs="Times New Roman"/>
                <w:color w:val="000000"/>
              </w:rPr>
              <w:t>комплексное повторение,</w:t>
            </w:r>
          </w:p>
          <w:p w:rsidR="008C08DF" w:rsidRDefault="008C08DF" w:rsidP="008C08DF">
            <w:pPr>
              <w:pStyle w:val="a3"/>
              <w:numPr>
                <w:ilvl w:val="0"/>
                <w:numId w:val="23"/>
              </w:numPr>
              <w:spacing w:line="240" w:lineRule="auto"/>
              <w:jc w:val="both"/>
              <w:rPr>
                <w:rFonts w:ascii="Times New Roman" w:hAnsi="Times New Roman" w:cs="Times New Roman"/>
                <w:color w:val="000000"/>
              </w:rPr>
            </w:pPr>
            <w:r>
              <w:rPr>
                <w:rFonts w:ascii="Times New Roman" w:hAnsi="Times New Roman" w:cs="Times New Roman"/>
                <w:color w:val="000000"/>
              </w:rPr>
              <w:t>с/р с ЛП,</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9735DB" w:rsidRDefault="008C08DF" w:rsidP="008C08DF">
            <w:pPr>
              <w:pStyle w:val="a3"/>
              <w:numPr>
                <w:ilvl w:val="0"/>
                <w:numId w:val="23"/>
              </w:num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Выразит.чтение былин. Опрос</w:t>
            </w:r>
          </w:p>
        </w:tc>
        <w:tc>
          <w:tcPr>
            <w:tcW w:w="1602"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В.1-4 с.36</w:t>
            </w:r>
          </w:p>
        </w:tc>
      </w:tr>
      <w:tr w:rsidR="008C08DF" w:rsidRPr="00203417" w:rsidTr="00386C69">
        <w:tc>
          <w:tcPr>
            <w:tcW w:w="620" w:type="dxa"/>
            <w:shd w:val="clear" w:color="auto" w:fill="auto"/>
          </w:tcPr>
          <w:p w:rsidR="008C08DF" w:rsidRPr="00203417" w:rsidRDefault="008C08DF" w:rsidP="00A948F5">
            <w:pPr>
              <w:spacing w:line="240" w:lineRule="auto"/>
              <w:rPr>
                <w:rFonts w:ascii="Times New Roman" w:hAnsi="Times New Roman" w:cs="Times New Roman"/>
              </w:rPr>
            </w:pPr>
            <w:r w:rsidRPr="00203417">
              <w:rPr>
                <w:rFonts w:ascii="Times New Roman" w:hAnsi="Times New Roman" w:cs="Times New Roman"/>
              </w:rPr>
              <w:lastRenderedPageBreak/>
              <w:t>7</w:t>
            </w:r>
          </w:p>
        </w:tc>
        <w:tc>
          <w:tcPr>
            <w:tcW w:w="2450" w:type="dxa"/>
            <w:shd w:val="clear" w:color="auto" w:fill="auto"/>
          </w:tcPr>
          <w:p w:rsidR="008C08DF" w:rsidRPr="00203417" w:rsidRDefault="008C08DF" w:rsidP="00A948F5">
            <w:pPr>
              <w:spacing w:line="240" w:lineRule="auto"/>
              <w:rPr>
                <w:rFonts w:ascii="Times New Roman" w:hAnsi="Times New Roman" w:cs="Times New Roman"/>
              </w:rPr>
            </w:pPr>
            <w:r w:rsidRPr="00203417">
              <w:rPr>
                <w:rFonts w:ascii="Times New Roman" w:hAnsi="Times New Roman" w:cs="Times New Roman"/>
              </w:rPr>
              <w:t xml:space="preserve">Французский и карелофинский мифологический эпос. </w:t>
            </w:r>
          </w:p>
        </w:tc>
        <w:tc>
          <w:tcPr>
            <w:tcW w:w="2439"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находить примеры из эпоса, иллюстрирующие понятия «героический пафос»</w:t>
            </w:r>
          </w:p>
        </w:tc>
        <w:tc>
          <w:tcPr>
            <w:tcW w:w="2477" w:type="dxa"/>
            <w:shd w:val="clear" w:color="auto" w:fill="auto"/>
          </w:tcPr>
          <w:p w:rsidR="008C08DF" w:rsidRDefault="008C08DF" w:rsidP="00A948F5">
            <w:pPr>
              <w:spacing w:after="0" w:line="240" w:lineRule="auto"/>
              <w:jc w:val="both"/>
              <w:rPr>
                <w:rFonts w:ascii="Times New Roman" w:hAnsi="Times New Roman" w:cs="Times New Roman"/>
                <w:color w:val="000000"/>
              </w:rPr>
            </w:pPr>
            <w:r w:rsidRPr="00EE111E">
              <w:rPr>
                <w:rFonts w:ascii="Times New Roman" w:hAnsi="Times New Roman" w:cs="Times New Roman"/>
                <w:b/>
                <w:color w:val="000000"/>
              </w:rPr>
              <w:t>Познавательные</w:t>
            </w:r>
            <w:r>
              <w:rPr>
                <w:rFonts w:ascii="Times New Roman" w:hAnsi="Times New Roman" w:cs="Times New Roman"/>
                <w:color w:val="000000"/>
              </w:rPr>
              <w:t>: уметь искать и выделять необходимую  информацию в предложенных текстах</w:t>
            </w:r>
          </w:p>
          <w:p w:rsidR="008C08DF" w:rsidRPr="00203417" w:rsidRDefault="008C08DF" w:rsidP="00A948F5">
            <w:pPr>
              <w:spacing w:after="0" w:line="240" w:lineRule="auto"/>
              <w:jc w:val="both"/>
            </w:pPr>
            <w:r w:rsidRPr="00EE111E">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планировать алгоритм ответа.</w:t>
            </w:r>
          </w:p>
          <w:p w:rsidR="008C08DF" w:rsidRPr="00203417" w:rsidRDefault="008C08DF" w:rsidP="00A948F5">
            <w:pPr>
              <w:spacing w:after="0" w:line="240" w:lineRule="auto"/>
              <w:jc w:val="both"/>
            </w:pPr>
            <w:r w:rsidRPr="00EE111E">
              <w:rPr>
                <w:rFonts w:ascii="Times New Roman" w:hAnsi="Times New Roman" w:cs="Times New Roman"/>
                <w:b/>
                <w:color w:val="000000"/>
              </w:rPr>
              <w:t>Коммуникативные</w:t>
            </w:r>
            <w:r>
              <w:rPr>
                <w:rFonts w:ascii="Times New Roman" w:hAnsi="Times New Roman" w:cs="Times New Roman"/>
                <w:color w:val="000000"/>
              </w:rPr>
              <w:t>: уметь определять общую цель и пути ее достижения</w:t>
            </w:r>
          </w:p>
          <w:p w:rsidR="008C08DF" w:rsidRPr="00203417" w:rsidRDefault="008C08DF" w:rsidP="00A948F5">
            <w:pPr>
              <w:spacing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w:t>
            </w:r>
          </w:p>
          <w:p w:rsidR="008C08DF" w:rsidRDefault="008C08DF" w:rsidP="008C08DF">
            <w:pPr>
              <w:pStyle w:val="a3"/>
              <w:numPr>
                <w:ilvl w:val="0"/>
                <w:numId w:val="24"/>
              </w:numPr>
              <w:spacing w:line="240" w:lineRule="auto"/>
              <w:ind w:left="294"/>
              <w:jc w:val="both"/>
              <w:rPr>
                <w:rFonts w:ascii="Times New Roman" w:hAnsi="Times New Roman" w:cs="Times New Roman"/>
                <w:color w:val="000000"/>
              </w:rPr>
            </w:pPr>
            <w:r>
              <w:rPr>
                <w:rFonts w:ascii="Times New Roman" w:hAnsi="Times New Roman" w:cs="Times New Roman"/>
                <w:color w:val="000000"/>
              </w:rPr>
              <w:t>изучение параграфа учебника,</w:t>
            </w:r>
          </w:p>
          <w:p w:rsidR="008C08DF" w:rsidRDefault="008C08DF" w:rsidP="008C08DF">
            <w:pPr>
              <w:pStyle w:val="a3"/>
              <w:numPr>
                <w:ilvl w:val="0"/>
                <w:numId w:val="24"/>
              </w:numPr>
              <w:spacing w:line="240" w:lineRule="auto"/>
              <w:ind w:left="294"/>
              <w:jc w:val="both"/>
              <w:rPr>
                <w:rFonts w:ascii="Times New Roman" w:hAnsi="Times New Roman" w:cs="Times New Roman"/>
                <w:color w:val="000000"/>
              </w:rPr>
            </w:pPr>
            <w:r>
              <w:rPr>
                <w:rFonts w:ascii="Times New Roman" w:hAnsi="Times New Roman" w:cs="Times New Roman"/>
                <w:color w:val="000000"/>
              </w:rPr>
              <w:t>работа с теор.материалом,</w:t>
            </w:r>
          </w:p>
          <w:p w:rsidR="008C08DF" w:rsidRDefault="008C08DF" w:rsidP="008C08DF">
            <w:pPr>
              <w:pStyle w:val="a3"/>
              <w:numPr>
                <w:ilvl w:val="0"/>
                <w:numId w:val="24"/>
              </w:numPr>
              <w:spacing w:line="240" w:lineRule="auto"/>
              <w:ind w:left="294"/>
              <w:jc w:val="both"/>
              <w:rPr>
                <w:rFonts w:ascii="Times New Roman" w:hAnsi="Times New Roman" w:cs="Times New Roman"/>
                <w:color w:val="000000"/>
              </w:rPr>
            </w:pPr>
            <w:r>
              <w:rPr>
                <w:rFonts w:ascii="Times New Roman" w:hAnsi="Times New Roman" w:cs="Times New Roman"/>
                <w:color w:val="000000"/>
              </w:rPr>
              <w:t>составление тезисного плана статьи, пересказ отрывков по плану,</w:t>
            </w:r>
          </w:p>
          <w:p w:rsidR="008C08DF" w:rsidRDefault="008C08DF" w:rsidP="008C08DF">
            <w:pPr>
              <w:pStyle w:val="a3"/>
              <w:numPr>
                <w:ilvl w:val="0"/>
                <w:numId w:val="24"/>
              </w:numPr>
              <w:spacing w:line="240" w:lineRule="auto"/>
              <w:ind w:left="294"/>
              <w:jc w:val="both"/>
              <w:rPr>
                <w:rFonts w:ascii="Times New Roman" w:hAnsi="Times New Roman" w:cs="Times New Roman"/>
                <w:color w:val="000000"/>
              </w:rPr>
            </w:pPr>
            <w:r w:rsidRPr="00A73582">
              <w:rPr>
                <w:rFonts w:ascii="Times New Roman" w:hAnsi="Times New Roman" w:cs="Times New Roman"/>
                <w:color w:val="000000"/>
              </w:rPr>
              <w:t>выразительное чтение</w:t>
            </w:r>
            <w:r>
              <w:rPr>
                <w:rFonts w:ascii="Times New Roman" w:hAnsi="Times New Roman" w:cs="Times New Roman"/>
                <w:color w:val="000000"/>
              </w:rPr>
              <w:t>,</w:t>
            </w:r>
          </w:p>
          <w:p w:rsidR="008C08DF" w:rsidRPr="00A73582" w:rsidRDefault="008C08DF" w:rsidP="008C08DF">
            <w:pPr>
              <w:pStyle w:val="a3"/>
              <w:numPr>
                <w:ilvl w:val="0"/>
                <w:numId w:val="24"/>
              </w:numPr>
              <w:spacing w:line="240" w:lineRule="auto"/>
              <w:ind w:left="294"/>
              <w:jc w:val="both"/>
              <w:rPr>
                <w:rFonts w:ascii="Times New Roman" w:hAnsi="Times New Roman" w:cs="Times New Roman"/>
                <w:color w:val="000000"/>
              </w:rPr>
            </w:pPr>
            <w:r w:rsidRPr="00A73582">
              <w:rPr>
                <w:rFonts w:ascii="Times New Roman" w:hAnsi="Times New Roman" w:cs="Times New Roman"/>
                <w:color w:val="000000"/>
              </w:rPr>
              <w:t xml:space="preserve"> коллективное проектирование выполнения дифференцированного домашнего задания,</w:t>
            </w:r>
          </w:p>
          <w:p w:rsidR="008C08DF" w:rsidRPr="00EE111E" w:rsidRDefault="008C08DF" w:rsidP="008C08DF">
            <w:pPr>
              <w:pStyle w:val="a3"/>
              <w:numPr>
                <w:ilvl w:val="0"/>
                <w:numId w:val="24"/>
              </w:numPr>
              <w:spacing w:line="240" w:lineRule="auto"/>
              <w:ind w:left="294"/>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Написать ответ на проблемный вопрос</w:t>
            </w:r>
          </w:p>
        </w:tc>
        <w:tc>
          <w:tcPr>
            <w:tcW w:w="1602"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xml:space="preserve">Повторение </w:t>
            </w:r>
          </w:p>
        </w:tc>
      </w:tr>
      <w:tr w:rsidR="008C08DF" w:rsidRPr="000A6E28" w:rsidTr="00386C69">
        <w:tc>
          <w:tcPr>
            <w:tcW w:w="15311" w:type="dxa"/>
            <w:gridSpan w:val="8"/>
            <w:shd w:val="clear" w:color="auto" w:fill="auto"/>
          </w:tcPr>
          <w:p w:rsidR="008C08DF" w:rsidRPr="000A6E28" w:rsidRDefault="008C08DF" w:rsidP="00A948F5">
            <w:pPr>
              <w:spacing w:line="240" w:lineRule="auto"/>
              <w:jc w:val="center"/>
              <w:rPr>
                <w:rFonts w:ascii="Times New Roman" w:hAnsi="Times New Roman" w:cs="Times New Roman"/>
                <w:b/>
                <w:color w:val="000000"/>
              </w:rPr>
            </w:pPr>
            <w:r w:rsidRPr="000A6E28">
              <w:rPr>
                <w:rFonts w:ascii="Times New Roman" w:hAnsi="Times New Roman" w:cs="Times New Roman"/>
                <w:b/>
              </w:rPr>
              <w:t>ИЗ ДРЕВНЕРУССКОЙ ЛИТЕРАТУРЫ (2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8</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«Поучение Владимира Мономаха» (отрывок). «Повесть временных лет». «Повесть о Петре и Февронии Муромских»</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понимать смысл произведения древнерусской лит-ры, применять навыки ПД</w:t>
            </w:r>
            <w:r>
              <w:rPr>
                <w:rStyle w:val="af7"/>
                <w:rFonts w:ascii="Times New Roman" w:hAnsi="Times New Roman" w:cs="Times New Roman"/>
                <w:color w:val="000000"/>
              </w:rPr>
              <w:footnoteReference w:id="2"/>
            </w:r>
            <w:r w:rsidRPr="00203417">
              <w:rPr>
                <w:rFonts w:ascii="Times New Roman" w:hAnsi="Times New Roman" w:cs="Times New Roman"/>
                <w:color w:val="000000"/>
              </w:rPr>
              <w:t xml:space="preserve"> на уроке</w:t>
            </w:r>
          </w:p>
        </w:tc>
        <w:tc>
          <w:tcPr>
            <w:tcW w:w="2477" w:type="dxa"/>
            <w:shd w:val="clear" w:color="auto" w:fill="auto"/>
          </w:tcPr>
          <w:p w:rsidR="008C08DF" w:rsidRPr="00203417" w:rsidRDefault="008C08DF" w:rsidP="00A948F5">
            <w:pPr>
              <w:spacing w:after="0" w:line="240" w:lineRule="auto"/>
              <w:jc w:val="both"/>
            </w:pPr>
            <w:r w:rsidRPr="001F6FEA">
              <w:rPr>
                <w:rFonts w:ascii="Times New Roman" w:hAnsi="Times New Roman" w:cs="Times New Roman"/>
                <w:b/>
                <w:color w:val="000000"/>
              </w:rPr>
              <w:t>Познавательные</w:t>
            </w:r>
            <w:r>
              <w:rPr>
                <w:rFonts w:ascii="Times New Roman" w:hAnsi="Times New Roman" w:cs="Times New Roman"/>
                <w:color w:val="000000"/>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8C08DF" w:rsidRPr="00203417" w:rsidRDefault="008C08DF" w:rsidP="00A948F5">
            <w:pPr>
              <w:spacing w:after="0" w:line="240" w:lineRule="auto"/>
              <w:jc w:val="both"/>
            </w:pPr>
            <w:r w:rsidRPr="001F6FEA">
              <w:rPr>
                <w:rFonts w:ascii="Times New Roman" w:hAnsi="Times New Roman" w:cs="Times New Roman"/>
                <w:b/>
                <w:color w:val="000000"/>
              </w:rPr>
              <w:t>Регулятивные</w:t>
            </w:r>
            <w:r>
              <w:rPr>
                <w:rFonts w:ascii="Times New Roman" w:hAnsi="Times New Roman" w:cs="Times New Roman"/>
                <w:color w:val="000000"/>
              </w:rPr>
              <w:t>: уметь анализировать текст жития, формировать ситуацию саморегуляции эмоциональных состояний (т.е формировать операциональный опыт)</w:t>
            </w:r>
          </w:p>
          <w:p w:rsidR="008C08DF" w:rsidRPr="00203417" w:rsidRDefault="008C08DF" w:rsidP="00A948F5">
            <w:pPr>
              <w:spacing w:after="0" w:line="240" w:lineRule="auto"/>
              <w:jc w:val="both"/>
            </w:pPr>
            <w:r w:rsidRPr="001F6FEA">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и понимать прочитанное</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комплексное повторение,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ЛП,</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-работа в парах (поиск незнакомых слов и объяснение их с помощью спец.литературы и словарей),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-ЛР «Нравственные заветы и идеалы Древней Руси»,</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Устные и письменные ответы на вопросы, выразительное чтение отрывков</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Повторение, готовиться к к/р</w:t>
            </w:r>
          </w:p>
        </w:tc>
      </w:tr>
      <w:tr w:rsidR="008C08DF" w:rsidRPr="00203417" w:rsidTr="00386C69">
        <w:tc>
          <w:tcPr>
            <w:tcW w:w="62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t>9</w:t>
            </w:r>
          </w:p>
        </w:tc>
        <w:tc>
          <w:tcPr>
            <w:tcW w:w="245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t xml:space="preserve">Контрольная работа №1 по теме </w:t>
            </w:r>
            <w:r w:rsidRPr="00F53E04">
              <w:rPr>
                <w:rFonts w:ascii="Times New Roman" w:hAnsi="Times New Roman" w:cs="Times New Roman"/>
                <w:highlight w:val="yellow"/>
              </w:rPr>
              <w:lastRenderedPageBreak/>
              <w:t>«Древнерусская литература»</w:t>
            </w:r>
          </w:p>
        </w:tc>
        <w:tc>
          <w:tcPr>
            <w:tcW w:w="2439"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lastRenderedPageBreak/>
              <w:t>Научиться самодиагностике</w:t>
            </w:r>
          </w:p>
        </w:tc>
        <w:tc>
          <w:tcPr>
            <w:tcW w:w="2477" w:type="dxa"/>
            <w:shd w:val="clear" w:color="auto" w:fill="auto"/>
          </w:tcPr>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Познавательные</w:t>
            </w:r>
            <w:r w:rsidRPr="00F53E04">
              <w:rPr>
                <w:rFonts w:ascii="Times New Roman" w:hAnsi="Times New Roman" w:cs="Times New Roman"/>
                <w:color w:val="000000"/>
                <w:highlight w:val="yellow"/>
              </w:rPr>
              <w:t xml:space="preserve">: уметь узнавать , </w:t>
            </w:r>
            <w:r w:rsidRPr="00F53E04">
              <w:rPr>
                <w:rFonts w:ascii="Times New Roman" w:hAnsi="Times New Roman" w:cs="Times New Roman"/>
                <w:color w:val="000000"/>
                <w:highlight w:val="yellow"/>
              </w:rPr>
              <w:lastRenderedPageBreak/>
              <w:t>называть, определять объекты в соответствии с содержанием</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Регулятивные</w:t>
            </w:r>
            <w:r w:rsidRPr="00F53E04">
              <w:rPr>
                <w:rFonts w:ascii="Times New Roman" w:hAnsi="Times New Roman" w:cs="Times New Roman"/>
                <w:color w:val="000000"/>
                <w:highlight w:val="yellow"/>
              </w:rPr>
              <w:t>: применять метод информационного поиска, в т.ч. и с помощью комп.средств</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Коммуникативные</w:t>
            </w:r>
            <w:r w:rsidRPr="00F53E04">
              <w:rPr>
                <w:rFonts w:ascii="Times New Roman" w:hAnsi="Times New Roman" w:cs="Times New Roman"/>
                <w:color w:val="000000"/>
                <w:highlight w:val="yellow"/>
              </w:rPr>
              <w:t>: формировать навыки коллективного взаимодействия при самодиагностике</w:t>
            </w:r>
          </w:p>
          <w:p w:rsidR="008C08DF" w:rsidRPr="00F53E04" w:rsidRDefault="008C08DF" w:rsidP="00A948F5">
            <w:pPr>
              <w:spacing w:after="0" w:line="240" w:lineRule="auto"/>
              <w:jc w:val="both"/>
              <w:rPr>
                <w:rFonts w:ascii="Times New Roman" w:hAnsi="Times New Roman" w:cs="Times New Roman"/>
                <w:color w:val="000000"/>
                <w:highlight w:val="yellow"/>
              </w:rPr>
            </w:pPr>
          </w:p>
        </w:tc>
        <w:tc>
          <w:tcPr>
            <w:tcW w:w="2045"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lastRenderedPageBreak/>
              <w:t xml:space="preserve">Формирование мотивации к </w:t>
            </w:r>
            <w:r w:rsidRPr="00F53E04">
              <w:rPr>
                <w:rFonts w:ascii="Times New Roman" w:hAnsi="Times New Roman" w:cs="Times New Roman"/>
                <w:color w:val="000000"/>
                <w:highlight w:val="yellow"/>
              </w:rPr>
              <w:lastRenderedPageBreak/>
              <w:t>самосовершенствованию</w:t>
            </w:r>
          </w:p>
        </w:tc>
        <w:tc>
          <w:tcPr>
            <w:tcW w:w="2126"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lastRenderedPageBreak/>
              <w:t xml:space="preserve">Формирование у учащихся умений к </w:t>
            </w:r>
            <w:r w:rsidRPr="00F53E04">
              <w:rPr>
                <w:rFonts w:ascii="Times New Roman" w:hAnsi="Times New Roman" w:cs="Times New Roman"/>
                <w:color w:val="000000"/>
                <w:highlight w:val="yellow"/>
              </w:rPr>
              <w:lastRenderedPageBreak/>
              <w:t>осуществлению контрольнй функции, контроль, самоконтроль изученных понятий, алгоритма проведения самопроверки и взаимопроверки:</w:t>
            </w:r>
          </w:p>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коллективное проектирование выполнения дифференцированного домашнего задания,</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комментирование выставленных оценок</w:t>
            </w:r>
          </w:p>
          <w:p w:rsidR="008C08DF" w:rsidRPr="00F53E04" w:rsidRDefault="008C08DF" w:rsidP="00A948F5">
            <w:pPr>
              <w:spacing w:after="0" w:line="240" w:lineRule="auto"/>
              <w:jc w:val="both"/>
              <w:rPr>
                <w:rFonts w:ascii="Times New Roman" w:hAnsi="Times New Roman" w:cs="Times New Roman"/>
                <w:color w:val="000000"/>
                <w:highlight w:val="yellow"/>
              </w:rPr>
            </w:pPr>
          </w:p>
        </w:tc>
        <w:tc>
          <w:tcPr>
            <w:tcW w:w="1552"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lastRenderedPageBreak/>
              <w:t xml:space="preserve">КР (письменный </w:t>
            </w:r>
            <w:r w:rsidRPr="00F53E04">
              <w:rPr>
                <w:rFonts w:ascii="Times New Roman" w:hAnsi="Times New Roman" w:cs="Times New Roman"/>
                <w:color w:val="000000"/>
                <w:highlight w:val="yellow"/>
              </w:rPr>
              <w:lastRenderedPageBreak/>
              <w:t>ответ на вопрос:</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1. Каковы худож.особенности русских былин?</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2. Что воспевает народ в героическом эпосе?</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3. Каковы нравственные идеалы и заветы Древней Руси?</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4. В чем значение ДРЛ для современного читателя?</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F53E04">
              <w:rPr>
                <w:rFonts w:ascii="Times New Roman" w:hAnsi="Times New Roman" w:cs="Times New Roman"/>
                <w:color w:val="000000"/>
                <w:highlight w:val="yellow"/>
              </w:rPr>
              <w:lastRenderedPageBreak/>
              <w:t>Повторение</w:t>
            </w:r>
          </w:p>
        </w:tc>
      </w:tr>
      <w:tr w:rsidR="008C08DF" w:rsidRPr="000A6E28" w:rsidTr="00386C69">
        <w:tc>
          <w:tcPr>
            <w:tcW w:w="15311" w:type="dxa"/>
            <w:gridSpan w:val="8"/>
            <w:shd w:val="clear" w:color="auto" w:fill="auto"/>
          </w:tcPr>
          <w:p w:rsidR="008C08DF" w:rsidRPr="000A6E28" w:rsidRDefault="008C08DF" w:rsidP="00A948F5">
            <w:pPr>
              <w:spacing w:line="240" w:lineRule="auto"/>
              <w:jc w:val="center"/>
              <w:rPr>
                <w:rFonts w:ascii="Times New Roman" w:hAnsi="Times New Roman" w:cs="Times New Roman"/>
                <w:b/>
                <w:color w:val="000000"/>
              </w:rPr>
            </w:pPr>
            <w:r w:rsidRPr="000A6E28">
              <w:rPr>
                <w:rFonts w:ascii="Times New Roman" w:hAnsi="Times New Roman" w:cs="Times New Roman"/>
                <w:b/>
              </w:rPr>
              <w:lastRenderedPageBreak/>
              <w:t xml:space="preserve">ИЗ РУССКОЙ ЛИТЕРАТУРЫ </w:t>
            </w:r>
            <w:r w:rsidRPr="000A6E28">
              <w:rPr>
                <w:rFonts w:ascii="Times New Roman" w:hAnsi="Times New Roman" w:cs="Times New Roman"/>
                <w:b/>
                <w:lang w:val="en-US"/>
              </w:rPr>
              <w:t>XVIII</w:t>
            </w:r>
            <w:r w:rsidRPr="000A6E28">
              <w:rPr>
                <w:rFonts w:ascii="Times New Roman" w:hAnsi="Times New Roman" w:cs="Times New Roman"/>
                <w:b/>
              </w:rPr>
              <w:t xml:space="preserve"> ВЕКА ( 2Ч.)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10</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М.В. Ломоносов. Ода «К статуе Петра Великого», «Ода на день восшествия на Всероссийский престол Ее Величества Государыни Императрицы Елисаветы Петровны 1747 года» (отрывок)</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анализировать текст стихотворения</w:t>
            </w:r>
          </w:p>
        </w:tc>
        <w:tc>
          <w:tcPr>
            <w:tcW w:w="2477" w:type="dxa"/>
            <w:shd w:val="clear" w:color="auto" w:fill="auto"/>
          </w:tcPr>
          <w:p w:rsidR="008C08DF" w:rsidRPr="00203417" w:rsidRDefault="008C08DF" w:rsidP="00A948F5">
            <w:pPr>
              <w:spacing w:after="0" w:line="240" w:lineRule="auto"/>
              <w:jc w:val="both"/>
            </w:pPr>
            <w:r w:rsidRPr="00EC2DB5">
              <w:rPr>
                <w:rFonts w:ascii="Times New Roman" w:hAnsi="Times New Roman" w:cs="Times New Roman"/>
                <w:b/>
                <w:color w:val="000000"/>
              </w:rPr>
              <w:t>Познавательные</w:t>
            </w:r>
            <w:r>
              <w:rPr>
                <w:rFonts w:ascii="Times New Roman" w:hAnsi="Times New Roman" w:cs="Times New Roman"/>
                <w:color w:val="000000"/>
              </w:rPr>
              <w:t>: уметь извлекать необходимую информацию из прослушанного или прочитанного текста</w:t>
            </w:r>
          </w:p>
          <w:p w:rsidR="008C08DF" w:rsidRPr="00203417" w:rsidRDefault="008C08DF" w:rsidP="00A948F5">
            <w:pPr>
              <w:spacing w:after="0" w:line="240" w:lineRule="auto"/>
              <w:jc w:val="both"/>
            </w:pPr>
            <w:r w:rsidRPr="00EC2DB5">
              <w:rPr>
                <w:rFonts w:ascii="Times New Roman" w:hAnsi="Times New Roman" w:cs="Times New Roman"/>
                <w:b/>
                <w:color w:val="000000"/>
              </w:rPr>
              <w:t>Регулятивные</w:t>
            </w:r>
            <w:r>
              <w:rPr>
                <w:rFonts w:ascii="Times New Roman" w:hAnsi="Times New Roman" w:cs="Times New Roman"/>
                <w:color w:val="000000"/>
              </w:rPr>
              <w:t>: уметь анализировать стихотворный текст</w:t>
            </w:r>
          </w:p>
          <w:p w:rsidR="008C08DF" w:rsidRPr="00203417" w:rsidRDefault="008C08DF" w:rsidP="00A948F5">
            <w:pPr>
              <w:spacing w:after="0" w:line="240" w:lineRule="auto"/>
              <w:jc w:val="both"/>
            </w:pPr>
            <w:r w:rsidRPr="00EC2DB5">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и понимать прочитанное</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Ф-е навыков самоанализа и самоконтроля, готовности и способности вести диалог с другими людьми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(сообщение о жизни и тв-ве поэта),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работа в парах Сил-Сл. </w:t>
            </w:r>
            <w:r>
              <w:rPr>
                <w:rStyle w:val="af7"/>
                <w:rFonts w:ascii="Times New Roman" w:hAnsi="Times New Roman" w:cs="Times New Roman"/>
                <w:color w:val="000000"/>
              </w:rPr>
              <w:footnoteReference w:id="3"/>
            </w:r>
            <w:r>
              <w:rPr>
                <w:rFonts w:ascii="Times New Roman" w:hAnsi="Times New Roman" w:cs="Times New Roman"/>
                <w:color w:val="000000"/>
              </w:rPr>
              <w:t>(устное рецензирование выразительного чтения стихотворения),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Практическая групповая работа (определение жанрово-композиционных особенностей текста при консультативной помощи учителя).самостоятельное определение функций образных средств с последующей самопроверкой.</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Ответить на вопрос «Каковы особенности жанра оды?», выразительное чтение отрывка. По выбору – в.1 с.87</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11</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Г.Р. Державин. Стихотворения «Река времен в своем стремленьи..», «На птичку», «Признание»</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правильно и четко давать ответы на поставленные вопросы</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xml:space="preserve">: уметь определять меры усвоения изученного </w:t>
            </w:r>
            <w:r>
              <w:rPr>
                <w:rFonts w:ascii="Times New Roman" w:hAnsi="Times New Roman" w:cs="Times New Roman"/>
                <w:color w:val="000000"/>
              </w:rPr>
              <w:lastRenderedPageBreak/>
              <w:t>материала</w:t>
            </w:r>
          </w:p>
          <w:p w:rsidR="008C08DF" w:rsidRPr="00203417" w:rsidRDefault="008C08DF" w:rsidP="00A948F5">
            <w:pPr>
              <w:spacing w:after="0" w:line="240" w:lineRule="auto"/>
              <w:jc w:val="both"/>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делать анализ текста, используя изученную терминологию и полученные знания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Формирование навыков самоанализа и самоконтроля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комплексное повторение по итогам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стихотворения с последующим письменным его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участие в коллективном диалоге,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Групповая работа по тексту стихотворения (выразительные средства языка). Самостоятель</w:t>
            </w:r>
            <w:r>
              <w:rPr>
                <w:rFonts w:ascii="Times New Roman" w:hAnsi="Times New Roman" w:cs="Times New Roman"/>
                <w:color w:val="000000"/>
              </w:rPr>
              <w:lastRenderedPageBreak/>
              <w:t>ная работа (выявление жанровых особенностей стихотворения)</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Читать «Песнь о вещем Олеге». Творческое задание с.92 ИЛИ в.1,3</w:t>
            </w:r>
          </w:p>
        </w:tc>
      </w:tr>
      <w:tr w:rsidR="008C08DF" w:rsidRPr="000A6E28" w:rsidTr="00386C69">
        <w:tc>
          <w:tcPr>
            <w:tcW w:w="15311" w:type="dxa"/>
            <w:gridSpan w:val="8"/>
            <w:shd w:val="clear" w:color="auto" w:fill="auto"/>
          </w:tcPr>
          <w:p w:rsidR="008C08DF" w:rsidRPr="000A6E28" w:rsidRDefault="008C08DF" w:rsidP="00A948F5">
            <w:pPr>
              <w:spacing w:line="240" w:lineRule="auto"/>
              <w:jc w:val="center"/>
              <w:rPr>
                <w:rFonts w:ascii="Times New Roman" w:hAnsi="Times New Roman" w:cs="Times New Roman"/>
                <w:b/>
                <w:color w:val="000000"/>
              </w:rPr>
            </w:pPr>
            <w:r w:rsidRPr="000A6E28">
              <w:rPr>
                <w:rFonts w:ascii="Times New Roman" w:hAnsi="Times New Roman" w:cs="Times New Roman"/>
                <w:b/>
              </w:rPr>
              <w:lastRenderedPageBreak/>
              <w:t xml:space="preserve">ИЗ РУССКОЙ ЛИТЕРАТУРЫ </w:t>
            </w:r>
            <w:r w:rsidRPr="000A6E28">
              <w:rPr>
                <w:rFonts w:ascii="Times New Roman" w:hAnsi="Times New Roman" w:cs="Times New Roman"/>
                <w:b/>
                <w:lang w:val="en-US"/>
              </w:rPr>
              <w:t>XIX</w:t>
            </w:r>
            <w:r w:rsidRPr="000A6E28">
              <w:rPr>
                <w:rFonts w:ascii="Times New Roman" w:hAnsi="Times New Roman" w:cs="Times New Roman"/>
                <w:b/>
              </w:rPr>
              <w:t xml:space="preserve"> ВЕКА ( 28 Ч.)</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Александр Сергеевич Пушкин ( 3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12</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 xml:space="preserve">А.С. Пушкин. Поэма «Полтава» (отрывок). Сопоставительный анализ портретов Петра </w:t>
            </w:r>
            <w:r w:rsidRPr="00203417">
              <w:rPr>
                <w:rFonts w:ascii="Times New Roman" w:hAnsi="Times New Roman" w:cs="Times New Roman"/>
                <w:lang w:val="en-US"/>
              </w:rPr>
              <w:t>I</w:t>
            </w:r>
            <w:r w:rsidRPr="00203417">
              <w:rPr>
                <w:rFonts w:ascii="Times New Roman" w:hAnsi="Times New Roman" w:cs="Times New Roman"/>
              </w:rPr>
              <w:t xml:space="preserve"> и Карла </w:t>
            </w:r>
            <w:r w:rsidRPr="00203417">
              <w:rPr>
                <w:rFonts w:ascii="Times New Roman" w:hAnsi="Times New Roman" w:cs="Times New Roman"/>
                <w:lang w:val="en-US"/>
              </w:rPr>
              <w:t>XII</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аргументировать свою точку зрения</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аргументированного ответа</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уметь определять меры усвоения изученного материала</w:t>
            </w:r>
          </w:p>
          <w:p w:rsidR="008C08DF" w:rsidRPr="00203417" w:rsidRDefault="008C08DF" w:rsidP="00A948F5">
            <w:pPr>
              <w:spacing w:line="240" w:lineRule="auto"/>
            </w:pPr>
          </w:p>
          <w:p w:rsidR="008C08DF" w:rsidRPr="00203417" w:rsidRDefault="008C08DF" w:rsidP="00A948F5">
            <w:pPr>
              <w:spacing w:after="0" w:line="240" w:lineRule="auto"/>
              <w:jc w:val="both"/>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делать анализ текста, используя изученную терминологию и полученные знания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проверка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отрывков с последующим его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Групповая работа.</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Практическая работа (выразительные средства языка, выявление жанровых особенностей поэмы).</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Подготовиться к с/р по незнакомым словам. выразительное чтение отрывка</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lang w:val="en-US"/>
              </w:rPr>
            </w:pPr>
            <w:r w:rsidRPr="00203417">
              <w:rPr>
                <w:rFonts w:ascii="Times New Roman" w:hAnsi="Times New Roman" w:cs="Times New Roman"/>
                <w:lang w:val="en-US"/>
              </w:rPr>
              <w:lastRenderedPageBreak/>
              <w:t>13</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А. С. Пушкин «Песнь о вещем Олеге»</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понимать, выразительно читать текст и выполнять устное рецензирование выразительного чтения</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формировать ситуацию саморегуляции эмоциональных состояний, т.е. формировать операциональный опыт</w:t>
            </w:r>
          </w:p>
          <w:p w:rsidR="008C08DF" w:rsidRPr="00203417"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 и аргументировать точку зрения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практическая работа по теме «Выявление черт баллады в «Песне о вещем Олеге»,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ЛР в парах Сил.-Сл. (подбор цитатных примеров, иллюстрирующих понятие баллада),</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самостоятельная работа (устный и письменныйответ на проблемный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В.1,2 с.108. По выбору – найти определение драмы.</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14</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А.С. Пушкин. Драма «Борис Годунов», цикл «Повести Белкина». Проект</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Обобщить и систематизировать полученные знания, закрепить умения и навыки</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 уметь выполнять учебные действия (отвечать на вопросы теста), планировать алгоритм ответа, работать самостоятельно</w:t>
            </w:r>
          </w:p>
          <w:p w:rsidR="008C08DF" w:rsidRPr="00203417" w:rsidRDefault="008C08DF" w:rsidP="00A948F5">
            <w:pPr>
              <w:spacing w:after="0" w:line="240" w:lineRule="auto"/>
              <w:jc w:val="both"/>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самоанализа и самоконтроля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индивидуальная работа с дидактическим материалом,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Подбор цитат из монолога Пимена на тему «Образ летописца как образ древнерусского писателя («Борис Годунов»).,</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инсценирование фрагмента. Работа в парах (различие рассказчика   и автора-повествователя в эпическом произведении)</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В.5 с.134. По выбору – найти определения следующих понятий: поэма, фольклор, композиция, опричнина</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lastRenderedPageBreak/>
              <w:t>Михаил Юрьевич Лермонтов ( 4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15</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М.Ю. Лермонтов «Песня про царя Ивана Васильевича, молодого опричника и удалого купца Калашникова». Поэма об историческом прошлом Руси. Смысл столкновения Калашникова с Киребеевичем</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значение картин быта 16в. Для понимания характеров и идеи поэмы</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искать и выделять необходимую информацию из учебника, определять понятия, создавать обобщения и устанавливать аналогии</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выбирать действия в соответствии с поставленной задачей, классифицировать, самостоятельно выбирать основания и критерии для классификации</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уметь ставить вопросы и обращаться за помощью к учебной литературе, устанавливать причинно-следственные связи, строить логическое рассуждение, умозаключение и делать выводы</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изучение параграфа учебника,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с теоретическим лит.материалом (основные понятия: поэма. Фольклоризм, композиция),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(иллюстрирование понятия опричнина примерами из повести),</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самостоятельная практическая работа (Определение функции антитезы в сюжетно-композиционной организации «Песни..»</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Читать «Песня о…».в.1. (письм)</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16</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М.Ю. Лермонтов. «Песня про царя Ивана Васильевича, молодого опричника и удалого купца Калашникова». Защита Калашниковым человеческого достоинства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сопоставлять литературных героев</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xml:space="preserve">: </w:t>
            </w:r>
            <w:r w:rsidRPr="00972150">
              <w:rPr>
                <w:rFonts w:ascii="Times New Roman" w:hAnsi="Times New Roman" w:cs="Times New Roman"/>
                <w:color w:val="000000"/>
              </w:rPr>
              <w:t>уметь осмысленно читать и объяснять значение прочитанного, выбирать текст для чтения в з-ти от поставленной цели, определять понятия</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p>
          <w:p w:rsidR="008C08DF" w:rsidRPr="00203417" w:rsidRDefault="008C08DF" w:rsidP="00A948F5">
            <w:pPr>
              <w:spacing w:after="0" w:line="240" w:lineRule="auto"/>
              <w:jc w:val="both"/>
              <w:rPr>
                <w:rFonts w:ascii="Times New Roman" w:hAnsi="Times New Roman" w:cs="Times New Roman"/>
                <w:color w:val="000000"/>
              </w:rPr>
            </w:pPr>
            <w:r w:rsidRPr="00B17FE4">
              <w:rPr>
                <w:rFonts w:ascii="Times New Roman" w:hAnsi="Times New Roman" w:cs="Times New Roman"/>
                <w:b/>
                <w:color w:val="000000"/>
              </w:rPr>
              <w:t>Коммуникативные</w:t>
            </w:r>
            <w:r>
              <w:rPr>
                <w:rFonts w:ascii="Times New Roman" w:hAnsi="Times New Roman" w:cs="Times New Roman"/>
                <w:color w:val="000000"/>
              </w:rPr>
              <w:t>: строить монологические высказывания, овладеть умениями диалогической речи</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комплексная проверка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ЛП (составление таблицы «Калашников и Киребеевич»),</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тезисного плана для пересказа «Песни..»,</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(составление устного и письменного ответа на проблемный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Завершить тезисный план. По выбору – ответить на вопрос «Почему Калашникова можно назвать носителем лучших черт русского национального характера»</w:t>
            </w:r>
          </w:p>
        </w:tc>
      </w:tr>
      <w:tr w:rsidR="008C08DF" w:rsidRPr="00203417" w:rsidTr="00386C69">
        <w:trPr>
          <w:trHeight w:val="2819"/>
        </w:trPr>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17</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М.Ю. Лермонтов. Стихотворения «Когда волнуется желтеющая нива..», «Ангел», «Молитва»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анализировать поэтический текст</w:t>
            </w:r>
          </w:p>
        </w:tc>
        <w:tc>
          <w:tcPr>
            <w:tcW w:w="2477" w:type="dxa"/>
            <w:shd w:val="clear" w:color="auto" w:fill="auto"/>
          </w:tcPr>
          <w:p w:rsidR="008C08DF" w:rsidRPr="00972150" w:rsidRDefault="008C08DF" w:rsidP="00A948F5">
            <w:pPr>
              <w:spacing w:after="0" w:line="240" w:lineRule="auto"/>
              <w:jc w:val="both"/>
              <w:rPr>
                <w:b/>
              </w:rPr>
            </w:pPr>
            <w:r w:rsidRPr="00B17FE4">
              <w:rPr>
                <w:rFonts w:ascii="Times New Roman" w:hAnsi="Times New Roman" w:cs="Times New Roman"/>
                <w:b/>
                <w:color w:val="000000"/>
              </w:rPr>
              <w:t>Познавательные</w:t>
            </w:r>
            <w:r>
              <w:rPr>
                <w:rFonts w:ascii="Times New Roman" w:hAnsi="Times New Roman" w:cs="Times New Roman"/>
                <w:color w:val="000000"/>
              </w:rPr>
              <w:t xml:space="preserve">: </w:t>
            </w:r>
            <w:r w:rsidRPr="00972150">
              <w:rPr>
                <w:rFonts w:ascii="Times New Roman" w:hAnsi="Times New Roman" w:cs="Times New Roman"/>
                <w:color w:val="000000"/>
              </w:rPr>
              <w:t>уметь осмысленно читать и объяснять значение прочитанного, выбирать текст для чтения в з-ти от поставленной цели, определять понятия</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строить монологические высказывания, овладеть умениями диалогической речи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и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комплексное повторение,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(подбор цитатных примеров для аргументации),</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(составление устного и письменного ответа на проблемный вопрос:«Почему лирический герой поэзии М. Лермонтова видит источник душевных сил и творчества в общении с природой?)</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Готовиться к к/р</w:t>
            </w:r>
          </w:p>
        </w:tc>
      </w:tr>
      <w:tr w:rsidR="008C08DF" w:rsidRPr="00203417" w:rsidTr="00386C69">
        <w:tc>
          <w:tcPr>
            <w:tcW w:w="62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lastRenderedPageBreak/>
              <w:t>18</w:t>
            </w:r>
          </w:p>
        </w:tc>
        <w:tc>
          <w:tcPr>
            <w:tcW w:w="245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t>Контрольная  работа №2 по произведениям А.С. Пушкина и М.Ю. Лермонтова</w:t>
            </w:r>
          </w:p>
        </w:tc>
        <w:tc>
          <w:tcPr>
            <w:tcW w:w="2439"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Научиться проектировать и реализовывать индивид.план восполнения проблемных зон в изученных темах</w:t>
            </w:r>
          </w:p>
        </w:tc>
        <w:tc>
          <w:tcPr>
            <w:tcW w:w="2477" w:type="dxa"/>
            <w:shd w:val="clear" w:color="auto" w:fill="auto"/>
          </w:tcPr>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Познавательные</w:t>
            </w:r>
            <w:r w:rsidRPr="00F53E04">
              <w:rPr>
                <w:rFonts w:ascii="Times New Roman" w:hAnsi="Times New Roman" w:cs="Times New Roman"/>
                <w:color w:val="000000"/>
                <w:highlight w:val="yellow"/>
              </w:rPr>
              <w:t>: уметь устанавливать аналогии, ориентироваться в разнообразии способов решения задач</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Регулятивные</w:t>
            </w:r>
            <w:r w:rsidRPr="00F53E04">
              <w:rPr>
                <w:rFonts w:ascii="Times New Roman" w:hAnsi="Times New Roman" w:cs="Times New Roman"/>
                <w:color w:val="000000"/>
                <w:highlight w:val="yellow"/>
              </w:rPr>
              <w:t>: формулировать и удерживать учебную задачу</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Коммуникативные</w:t>
            </w:r>
            <w:r w:rsidRPr="00F53E04">
              <w:rPr>
                <w:rFonts w:ascii="Times New Roman" w:hAnsi="Times New Roman" w:cs="Times New Roman"/>
                <w:color w:val="000000"/>
                <w:highlight w:val="yellow"/>
              </w:rPr>
              <w:t>: уметь формулировать собственное мнение и свою позицию</w:t>
            </w:r>
          </w:p>
          <w:p w:rsidR="008C08DF" w:rsidRPr="00F53E04" w:rsidRDefault="008C08DF" w:rsidP="00A948F5">
            <w:pPr>
              <w:spacing w:after="0" w:line="240" w:lineRule="auto"/>
              <w:jc w:val="both"/>
              <w:rPr>
                <w:rFonts w:ascii="Times New Roman" w:hAnsi="Times New Roman" w:cs="Times New Roman"/>
                <w:color w:val="000000"/>
                <w:highlight w:val="yellow"/>
              </w:rPr>
            </w:pPr>
          </w:p>
        </w:tc>
        <w:tc>
          <w:tcPr>
            <w:tcW w:w="2045"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навыков индивидуального выполнения диагностических заданий по алгоритму решения литературоведческой задачи:</w:t>
            </w:r>
          </w:p>
          <w:p w:rsidR="008C08DF" w:rsidRPr="00F53E04" w:rsidRDefault="008C08DF" w:rsidP="00A948F5">
            <w:pPr>
              <w:spacing w:line="240" w:lineRule="auto"/>
              <w:jc w:val="both"/>
              <w:rPr>
                <w:rFonts w:ascii="Times New Roman" w:hAnsi="Times New Roman" w:cs="Times New Roman"/>
                <w:color w:val="000000"/>
                <w:highlight w:val="yellow"/>
              </w:rPr>
            </w:pPr>
          </w:p>
        </w:tc>
        <w:tc>
          <w:tcPr>
            <w:tcW w:w="2126"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выполнение контрольной работы,</w:t>
            </w:r>
          </w:p>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 коллективное проектирование выполнения дифференцированного домашнего задания,</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комментирование выставленных оценок</w:t>
            </w:r>
          </w:p>
        </w:tc>
        <w:tc>
          <w:tcPr>
            <w:tcW w:w="1552"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1. Какой показана Россия в пр-ияхА.Пушкина?</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2. Каково отношение к «маленькому человеку» в «Повестях Белкина»?</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3. в чем своеобразие рассказчика в «Повестях Белкина»?</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4.Какие человеческие качества воспевает М. Лермонтов в образе купца Калашникова?</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5. Почему лирический герой поэзии М. Лермонтова видит источник душевных сил и творчества в общении с природой?)</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F53E04">
              <w:rPr>
                <w:rFonts w:ascii="Times New Roman" w:hAnsi="Times New Roman" w:cs="Times New Roman"/>
                <w:color w:val="000000"/>
                <w:highlight w:val="yellow"/>
              </w:rPr>
              <w:t>Читать «Тарас Бульба»</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lastRenderedPageBreak/>
              <w:t>Николай Васильевич Гоголь ( 5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19</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Н.В. Гоголь. Повесть «Тарас Бульба». Прославление боевого товарищества, осуждение предательства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выявлять характерные худ.приемыпов-я</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уметь строить сообщение исследовательского характера в устной форме</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формировать ситуацию саморефлексии и самодиагностики</w:t>
            </w:r>
          </w:p>
          <w:p w:rsidR="008C08DF" w:rsidRPr="00203417" w:rsidRDefault="008C08DF" w:rsidP="00A948F5">
            <w:pPr>
              <w:spacing w:after="0" w:line="240" w:lineRule="auto"/>
              <w:jc w:val="both"/>
              <w:rPr>
                <w:rFonts w:ascii="Times New Roman" w:hAnsi="Times New Roman" w:cs="Times New Roman"/>
                <w:color w:val="000000"/>
              </w:rPr>
            </w:pPr>
            <w:r w:rsidRPr="00504C0C">
              <w:rPr>
                <w:rFonts w:ascii="Times New Roman" w:hAnsi="Times New Roman" w:cs="Times New Roman"/>
                <w:b/>
                <w:color w:val="000000"/>
              </w:rPr>
              <w:t>Коммуникативные</w:t>
            </w:r>
            <w:r>
              <w:rPr>
                <w:rFonts w:ascii="Times New Roman" w:hAnsi="Times New Roman" w:cs="Times New Roman"/>
                <w:color w:val="000000"/>
              </w:rPr>
              <w:t>: уметь проявлять активность для решения коммуникативных задач</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самодиагностики исследовательской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комплексное повторение, работа над ошибками,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литвед.портфолио,</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-выразительное чтение отрывков повести,</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работа в парах (поиск в тексе незнакомых слов и определение их значения), - коллективное проектирование выполнения дифференцированного домашнего задания,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ЛР. составление плана аргументированного рассуждения на проблемный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Читать «Тарас Бульба». Дать </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20</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Героизм и самоотверженность Тараса и товарищей-запорожцев в борьбе за освобождение родной земли в повестях Н.В. Гоголя «Тарас Бульба»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анализировать эпизод</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самостоятельно делать выводы, перерабатывать информацию</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уметь планировать алгоритм ответа</w:t>
            </w:r>
          </w:p>
          <w:p w:rsidR="008C08DF" w:rsidRPr="00203417" w:rsidRDefault="008C08DF" w:rsidP="00A948F5">
            <w:pPr>
              <w:spacing w:after="0" w:line="240" w:lineRule="auto"/>
              <w:jc w:val="both"/>
            </w:pPr>
            <w:r w:rsidRPr="00504C0C">
              <w:rPr>
                <w:rFonts w:ascii="Times New Roman" w:hAnsi="Times New Roman" w:cs="Times New Roman"/>
                <w:b/>
                <w:color w:val="000000"/>
              </w:rPr>
              <w:t>Коммуникативные</w:t>
            </w:r>
            <w:r>
              <w:rPr>
                <w:rFonts w:ascii="Times New Roman" w:hAnsi="Times New Roman" w:cs="Times New Roman"/>
                <w:color w:val="000000"/>
              </w:rPr>
              <w:t>: уметь высказывать свою точку зрения на события и поступки героев</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(выделение этапов развития сюжета повести),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 групповая работа (составление сравнительной характеристики героев),</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тезисного плана для пересказа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Дать устную характеристику Остапу или Андрию</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lastRenderedPageBreak/>
              <w:t>21</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Противопоставление Остапа Андрию в повести Н.В. Гоголя «Тарас Бульба»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владеть изученной терминологией по теме, навыками устной монологической речи</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устанавливать рабочие отношения, эффективно сотрудничать и способствовать продуктивной кооперации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составление плана эпизода,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составление тезисного плана для пересказа отрывков,</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(письменный ответ  на проблемный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Доделать таблицу. В.2,3 с. 236. Выразительное чтение отрывка про степь</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22</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Патриотический пафос повести «Тарас Бульба» Н.В. Гоголя</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владеть изученной терминологией по теме, навыками устной монологической речи</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уметь оценивать и формулировать  то, что уже усвоено</w:t>
            </w:r>
          </w:p>
          <w:p w:rsidR="008C08DF" w:rsidRPr="00B17FE4"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уметь моделировать монологическоевысказывани, аргументировать свою позицию и координировать ее с позициями партнеров при выработке общего решения в совместной деятельности</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практическая работа,</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(подбор цитатных примеров, иллюстрирующих различные формы выражения авторской оценки</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Творческое задание с. 237 доделать. готовиться к к/р</w:t>
            </w:r>
          </w:p>
        </w:tc>
      </w:tr>
      <w:tr w:rsidR="008C08DF" w:rsidRPr="00203417" w:rsidTr="00386C69">
        <w:tc>
          <w:tcPr>
            <w:tcW w:w="62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t>23</w:t>
            </w:r>
          </w:p>
        </w:tc>
        <w:tc>
          <w:tcPr>
            <w:tcW w:w="245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t>Контрольная работа №3 по повести Н.В. Гоголя «Тарас Бульба»</w:t>
            </w:r>
          </w:p>
        </w:tc>
        <w:tc>
          <w:tcPr>
            <w:tcW w:w="2439"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Научиться проектировать и реализовывать индивид.план восполнения проблемных зон в изученных темах</w:t>
            </w:r>
          </w:p>
        </w:tc>
        <w:tc>
          <w:tcPr>
            <w:tcW w:w="2477" w:type="dxa"/>
            <w:shd w:val="clear" w:color="auto" w:fill="auto"/>
          </w:tcPr>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Познавательные</w:t>
            </w:r>
            <w:r w:rsidRPr="00F53E04">
              <w:rPr>
                <w:rFonts w:ascii="Times New Roman" w:hAnsi="Times New Roman" w:cs="Times New Roman"/>
                <w:color w:val="000000"/>
                <w:highlight w:val="yellow"/>
              </w:rPr>
              <w:t>: уметь устанавливать аналогии, ориентироваться в разнообразии способов решения задач</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Регулятивные</w:t>
            </w:r>
            <w:r w:rsidRPr="00F53E04">
              <w:rPr>
                <w:rFonts w:ascii="Times New Roman" w:hAnsi="Times New Roman" w:cs="Times New Roman"/>
                <w:color w:val="000000"/>
                <w:highlight w:val="yellow"/>
              </w:rPr>
              <w:t>: формулировать и удерживать учебную задачу</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Коммуникативные</w:t>
            </w:r>
            <w:r w:rsidRPr="00F53E04">
              <w:rPr>
                <w:rFonts w:ascii="Times New Roman" w:hAnsi="Times New Roman" w:cs="Times New Roman"/>
                <w:color w:val="000000"/>
                <w:highlight w:val="yellow"/>
              </w:rPr>
              <w:t>: уметь формулировать собственное мнение и свою позицию</w:t>
            </w:r>
          </w:p>
          <w:p w:rsidR="008C08DF" w:rsidRPr="00F53E04" w:rsidRDefault="008C08DF" w:rsidP="00A948F5">
            <w:pPr>
              <w:spacing w:after="0" w:line="240" w:lineRule="auto"/>
              <w:jc w:val="both"/>
              <w:rPr>
                <w:rFonts w:ascii="Times New Roman" w:hAnsi="Times New Roman" w:cs="Times New Roman"/>
                <w:color w:val="000000"/>
                <w:highlight w:val="yellow"/>
              </w:rPr>
            </w:pPr>
          </w:p>
        </w:tc>
        <w:tc>
          <w:tcPr>
            <w:tcW w:w="2045"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навыков индивидуального выполнения диагностических заданий по алгоритму решения литературоведческой задачи</w:t>
            </w:r>
          </w:p>
        </w:tc>
        <w:tc>
          <w:tcPr>
            <w:tcW w:w="2126"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w:t>
            </w:r>
          </w:p>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 коллективное проектирование выполнения дифференцированного домашнего задания,</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комментирование выставленных оценок</w:t>
            </w:r>
          </w:p>
        </w:tc>
        <w:tc>
          <w:tcPr>
            <w:tcW w:w="1552"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КР.</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1. Какова авторская оценка образа Бульбы?</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2. Зачем в повести противопоставлены образы Остапа и Андрия?</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3. Какова роль картин прирлды  в понимании характера героев повести?</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F53E04">
              <w:rPr>
                <w:rFonts w:ascii="Times New Roman" w:hAnsi="Times New Roman" w:cs="Times New Roman"/>
                <w:color w:val="000000"/>
                <w:highlight w:val="yellow"/>
              </w:rPr>
              <w:t>Повторение</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Иван Сергеевич Тургенев ( 2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24</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Изображение быта крестьян, авторское отношение к бесправным и обездоленным в рассказе И.С. Тургенева «Бирюк»</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авторское отношение к героям</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уметь извлекать необходимую информацию из прослушанного или прочитанного текста</w:t>
            </w:r>
          </w:p>
          <w:p w:rsidR="008C08DF" w:rsidRPr="00203417" w:rsidRDefault="008C08DF" w:rsidP="00A948F5">
            <w:pPr>
              <w:spacing w:line="240" w:lineRule="auto"/>
            </w:pP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уметь осознавать усвоенный материал, а такжк качество и уровень усвоения</w:t>
            </w:r>
          </w:p>
          <w:p w:rsidR="008C08DF" w:rsidRPr="00203417" w:rsidRDefault="008C08DF" w:rsidP="00A948F5">
            <w:pPr>
              <w:spacing w:after="0" w:line="240" w:lineRule="auto"/>
              <w:jc w:val="both"/>
            </w:pPr>
            <w:r w:rsidRPr="00504C0C">
              <w:rPr>
                <w:rFonts w:ascii="Times New Roman" w:hAnsi="Times New Roman" w:cs="Times New Roman"/>
                <w:b/>
                <w:color w:val="000000"/>
              </w:rPr>
              <w:t>Коммуникативные</w:t>
            </w:r>
            <w:r>
              <w:rPr>
                <w:rFonts w:ascii="Times New Roman" w:hAnsi="Times New Roman" w:cs="Times New Roman"/>
                <w:color w:val="000000"/>
              </w:rPr>
              <w:t>:ставить вопросы, обращаться за помощью, формулировать свои затруднения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комплексная проверка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литвед. портфолио (анализ повести),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Работа в парах Сил.-Сл. (характеристика героев повести),</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Конкурс пересказа эпизода по теме урока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 2.3 с 249. Пересказ </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25</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И.С. Тургенев. Стихотворение в прозе «Русский язык». Родной язык как духовная опора человека. «Близнецы», «Два богача»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понимать смысл произведения и видеть главное</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извлекать необходимую информацию из прослушанного или прочитанного текста</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уметь анализировать стихотворный текст</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прочитанноеи аргументировать точку зрения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самостоятельной работы по алгоритму выполнения задачи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литвед.портфолио,</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и его рецензирование,</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тезисного плана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выразительное чтение одного из стихотворений</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Николай Алексеевич Некрасов (3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26</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Н.А. Некрасов. Поэма «Русские женщины» («Княгиня Трубецкая»). Историческая основа поэмы</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выполнять индив.задание в ПД группы</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формировать ситуацию саморегуляции эмоциональных состояний, т.е. формировать операциональный опыт</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 и аргументировать точку зрения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проектная работа в парах (иллюстрирование эпизодов),</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и его рецензирование,</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взаимопроверка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Послушать отрывок из фонохрестоматии. В.1,2 ИЛИ «Учимся читать выразительно»</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27</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Художественные особенности поэмы Н.А. Некрасова «Русские  женщины».</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выявлять худ.особенности поэмы</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содержанием(ф-ть умение работать по алгоритмам)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формировать навыки выразительного чтения, коллективного взаимодействия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комплексная проверка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работа в парах (составление тезисного плана для пересказа отрывков), </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ЛР (языковые особенности поэмы)</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Доделать тезисный план</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28</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Стихотворение «Размышления у парадного подъезда». Боль Н.А. Некрасова за судьбу народа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Обобщить и систематизировать полученные знания, закрепить навыки и умения по определению трехсложного размера стиха</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203417" w:rsidRDefault="008C08DF" w:rsidP="00A948F5">
            <w:pPr>
              <w:spacing w:after="0" w:line="240" w:lineRule="auto"/>
              <w:jc w:val="both"/>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индивид. Работа по диагностической картре типичных ошибок в домашней работе,</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ЛР в группах (подбор цитатных примеров, иллюстрирующих трехсложные размеры стиха, с последующей взаимопроверкой)</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Выучить отрывок наизусть</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Алексей Константинович Толстой ( 1ч.)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29</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А.К. Толстой. «Василий Шибанов» и «Князь Михайло Репнин» как исторические баллады</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анализировать текст баллады</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203417" w:rsidRDefault="008C08DF" w:rsidP="00A948F5">
            <w:pPr>
              <w:spacing w:after="0" w:line="240" w:lineRule="auto"/>
              <w:jc w:val="both"/>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индивидуальной и коллективной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индивидуальная и парная работа с дидактическим материалом («Биография и творческий путь поэта»),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Текущий контроль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Подготовить устный рассказ о поэте</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Смех сквозь слезы, или уроки Щедрина (2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30</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«Повесть о том, как один мужик двух генералов прокормил». Нравственные пороки общества в сказке М.Е. Салтыкова-Щедрина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характеризовать средства выразительности в сказке</w:t>
            </w:r>
          </w:p>
        </w:tc>
        <w:tc>
          <w:tcPr>
            <w:tcW w:w="2477" w:type="dxa"/>
            <w:shd w:val="clear" w:color="auto" w:fill="auto"/>
          </w:tcPr>
          <w:p w:rsidR="008C08DF" w:rsidRPr="00972150" w:rsidRDefault="008C08DF" w:rsidP="00A948F5">
            <w:pPr>
              <w:spacing w:after="0" w:line="240" w:lineRule="auto"/>
              <w:jc w:val="both"/>
              <w:rPr>
                <w:b/>
              </w:rPr>
            </w:pPr>
            <w:r w:rsidRPr="00B17FE4">
              <w:rPr>
                <w:rFonts w:ascii="Times New Roman" w:hAnsi="Times New Roman" w:cs="Times New Roman"/>
                <w:b/>
                <w:color w:val="000000"/>
              </w:rPr>
              <w:t>Познавательные</w:t>
            </w:r>
            <w:r>
              <w:rPr>
                <w:rFonts w:ascii="Times New Roman" w:hAnsi="Times New Roman" w:cs="Times New Roman"/>
                <w:color w:val="000000"/>
              </w:rPr>
              <w:t>:</w:t>
            </w:r>
            <w:r w:rsidRPr="00972150">
              <w:rPr>
                <w:rFonts w:ascii="Times New Roman" w:hAnsi="Times New Roman" w:cs="Times New Roman"/>
                <w:color w:val="000000"/>
              </w:rPr>
              <w:t xml:space="preserve"> уметь осмысленно читать и объяснять значение прочитанного, выбирать текст для чтения в з-ти от поставленной цели, определять понятия</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строить монологические высказывания, овладеть умениями диалогической речи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комплексное повторение,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сказки,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со словарем литвед.терминов,</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(составление таблицы «Средства выразительности и их роль в выражении идеи текста»).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Готовиться к к/р</w:t>
            </w:r>
          </w:p>
        </w:tc>
      </w:tr>
      <w:tr w:rsidR="008C08DF" w:rsidRPr="00203417" w:rsidTr="00386C69">
        <w:tc>
          <w:tcPr>
            <w:tcW w:w="620" w:type="dxa"/>
            <w:shd w:val="clear" w:color="auto" w:fill="auto"/>
          </w:tcPr>
          <w:p w:rsidR="008C08DF" w:rsidRPr="00F53E04" w:rsidRDefault="008C08DF" w:rsidP="00A948F5">
            <w:pPr>
              <w:spacing w:line="240" w:lineRule="auto"/>
              <w:jc w:val="both"/>
              <w:rPr>
                <w:rFonts w:ascii="Times New Roman" w:hAnsi="Times New Roman" w:cs="Times New Roman"/>
                <w:highlight w:val="yellow"/>
              </w:rPr>
            </w:pPr>
            <w:r w:rsidRPr="00F53E04">
              <w:rPr>
                <w:rFonts w:ascii="Times New Roman" w:hAnsi="Times New Roman" w:cs="Times New Roman"/>
                <w:highlight w:val="yellow"/>
              </w:rPr>
              <w:t>31</w:t>
            </w:r>
          </w:p>
        </w:tc>
        <w:tc>
          <w:tcPr>
            <w:tcW w:w="2450" w:type="dxa"/>
            <w:shd w:val="clear" w:color="auto" w:fill="auto"/>
          </w:tcPr>
          <w:p w:rsidR="008C08DF" w:rsidRPr="00F53E04" w:rsidRDefault="008C08DF" w:rsidP="00A948F5">
            <w:pPr>
              <w:spacing w:line="240" w:lineRule="auto"/>
              <w:jc w:val="both"/>
              <w:rPr>
                <w:rFonts w:ascii="Times New Roman" w:hAnsi="Times New Roman" w:cs="Times New Roman"/>
                <w:highlight w:val="yellow"/>
              </w:rPr>
            </w:pPr>
            <w:r w:rsidRPr="00F53E04">
              <w:rPr>
                <w:rFonts w:ascii="Times New Roman" w:hAnsi="Times New Roman" w:cs="Times New Roman"/>
                <w:highlight w:val="yellow"/>
              </w:rPr>
              <w:t>Контрольная работа №4 по произведениям Н.В.Гоголя, И.С. Тургенева, Н.А. Некрасова, М.Е. Салтыкова-Щедрина</w:t>
            </w:r>
          </w:p>
        </w:tc>
        <w:tc>
          <w:tcPr>
            <w:tcW w:w="2439" w:type="dxa"/>
            <w:shd w:val="clear" w:color="auto" w:fill="auto"/>
          </w:tcPr>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Научиться проектировать и реализовывать индивид.план восполнения проблемных зон в изученных темах</w:t>
            </w:r>
          </w:p>
        </w:tc>
        <w:tc>
          <w:tcPr>
            <w:tcW w:w="2477" w:type="dxa"/>
            <w:shd w:val="clear" w:color="auto" w:fill="auto"/>
          </w:tcPr>
          <w:p w:rsidR="008C08DF" w:rsidRPr="00F53E04" w:rsidRDefault="008C08DF" w:rsidP="00A948F5">
            <w:pPr>
              <w:spacing w:line="240" w:lineRule="auto"/>
              <w:jc w:val="both"/>
              <w:rPr>
                <w:highlight w:val="yellow"/>
              </w:rPr>
            </w:pPr>
            <w:r w:rsidRPr="00F53E04">
              <w:rPr>
                <w:rFonts w:ascii="Times New Roman" w:hAnsi="Times New Roman" w:cs="Times New Roman"/>
                <w:b/>
                <w:color w:val="000000"/>
                <w:highlight w:val="yellow"/>
              </w:rPr>
              <w:t>Познавательные</w:t>
            </w:r>
            <w:r w:rsidRPr="00F53E04">
              <w:rPr>
                <w:rFonts w:ascii="Times New Roman" w:hAnsi="Times New Roman" w:cs="Times New Roman"/>
                <w:color w:val="000000"/>
                <w:highlight w:val="yellow"/>
              </w:rPr>
              <w:t>: уметь устанавливать аналогии, ориентироваться в разнообразии способов решения задач</w:t>
            </w:r>
          </w:p>
          <w:p w:rsidR="008C08DF" w:rsidRPr="00F53E04" w:rsidRDefault="008C08DF" w:rsidP="00A948F5">
            <w:pPr>
              <w:spacing w:line="240" w:lineRule="auto"/>
              <w:jc w:val="both"/>
              <w:rPr>
                <w:highlight w:val="yellow"/>
              </w:rPr>
            </w:pPr>
            <w:r w:rsidRPr="00F53E04">
              <w:rPr>
                <w:rFonts w:ascii="Times New Roman" w:hAnsi="Times New Roman" w:cs="Times New Roman"/>
                <w:b/>
                <w:color w:val="000000"/>
                <w:highlight w:val="yellow"/>
              </w:rPr>
              <w:t>Регулятивные</w:t>
            </w:r>
            <w:r w:rsidRPr="00F53E04">
              <w:rPr>
                <w:rFonts w:ascii="Times New Roman" w:hAnsi="Times New Roman" w:cs="Times New Roman"/>
                <w:color w:val="000000"/>
                <w:highlight w:val="yellow"/>
              </w:rPr>
              <w:t>: формулировать и удерживать учебную задачу</w:t>
            </w:r>
          </w:p>
          <w:p w:rsidR="008C08DF" w:rsidRPr="00F53E04" w:rsidRDefault="008C08DF" w:rsidP="00A948F5">
            <w:pPr>
              <w:spacing w:line="240" w:lineRule="auto"/>
              <w:jc w:val="both"/>
              <w:rPr>
                <w:highlight w:val="yellow"/>
              </w:rPr>
            </w:pPr>
            <w:r w:rsidRPr="00F53E04">
              <w:rPr>
                <w:rFonts w:ascii="Times New Roman" w:hAnsi="Times New Roman" w:cs="Times New Roman"/>
                <w:b/>
                <w:color w:val="000000"/>
                <w:highlight w:val="yellow"/>
              </w:rPr>
              <w:t>Коммуникативные</w:t>
            </w:r>
            <w:r w:rsidRPr="00F53E04">
              <w:rPr>
                <w:rFonts w:ascii="Times New Roman" w:hAnsi="Times New Roman" w:cs="Times New Roman"/>
                <w:color w:val="000000"/>
                <w:highlight w:val="yellow"/>
              </w:rPr>
              <w:t>: уметь формулировать собственное мнение и свою позицию</w:t>
            </w:r>
          </w:p>
          <w:p w:rsidR="008C08DF" w:rsidRPr="00F53E04" w:rsidRDefault="008C08DF" w:rsidP="00A948F5">
            <w:pPr>
              <w:spacing w:line="240" w:lineRule="auto"/>
              <w:jc w:val="both"/>
              <w:rPr>
                <w:rFonts w:ascii="Times New Roman" w:hAnsi="Times New Roman" w:cs="Times New Roman"/>
                <w:color w:val="000000"/>
                <w:highlight w:val="yellow"/>
              </w:rPr>
            </w:pPr>
          </w:p>
        </w:tc>
        <w:tc>
          <w:tcPr>
            <w:tcW w:w="2045" w:type="dxa"/>
            <w:shd w:val="clear" w:color="auto" w:fill="auto"/>
          </w:tcPr>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навыков самодиагностики по алгоритму выполнения задачи при консультативной помощи учителя</w:t>
            </w:r>
          </w:p>
        </w:tc>
        <w:tc>
          <w:tcPr>
            <w:tcW w:w="2126" w:type="dxa"/>
            <w:shd w:val="clear" w:color="auto" w:fill="auto"/>
          </w:tcPr>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w:t>
            </w:r>
          </w:p>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 коллективное проектирование выполнения дифференцированного домашнего задания,</w:t>
            </w:r>
          </w:p>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комментирование выставленных оценок</w:t>
            </w:r>
          </w:p>
        </w:tc>
        <w:tc>
          <w:tcPr>
            <w:tcW w:w="1552" w:type="dxa"/>
            <w:shd w:val="clear" w:color="auto" w:fill="auto"/>
          </w:tcPr>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Выполнение заданий:</w:t>
            </w:r>
          </w:p>
          <w:p w:rsidR="008C08DF" w:rsidRPr="00F53E04" w:rsidRDefault="008C08DF" w:rsidP="00A948F5">
            <w:pPr>
              <w:spacing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1. письменный ответ на проблемный вопрос «Каковы средства создания комического в сказках М.Е. Салтыкова-Щедрина?», тестирование.</w:t>
            </w:r>
          </w:p>
        </w:tc>
        <w:tc>
          <w:tcPr>
            <w:tcW w:w="1602"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sidRPr="00F53E04">
              <w:rPr>
                <w:rFonts w:ascii="Times New Roman" w:hAnsi="Times New Roman" w:cs="Times New Roman"/>
                <w:color w:val="000000"/>
                <w:highlight w:val="yellow"/>
              </w:rPr>
              <w:t>Повторение</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Лев Николаевич Толстой ( 3 ч.)</w:t>
            </w:r>
          </w:p>
        </w:tc>
      </w:tr>
      <w:tr w:rsidR="008C08DF" w:rsidRPr="00203417" w:rsidTr="00386C69">
        <w:tc>
          <w:tcPr>
            <w:tcW w:w="620" w:type="dxa"/>
            <w:shd w:val="clear" w:color="auto" w:fill="auto"/>
          </w:tcPr>
          <w:p w:rsidR="008C08DF" w:rsidRPr="00203417" w:rsidRDefault="008C08DF" w:rsidP="00A948F5">
            <w:pPr>
              <w:spacing w:line="240" w:lineRule="auto"/>
              <w:rPr>
                <w:rFonts w:ascii="Times New Roman" w:hAnsi="Times New Roman" w:cs="Times New Roman"/>
              </w:rPr>
            </w:pPr>
            <w:r w:rsidRPr="00203417">
              <w:rPr>
                <w:rFonts w:ascii="Times New Roman" w:hAnsi="Times New Roman" w:cs="Times New Roman"/>
              </w:rPr>
              <w:t>32</w:t>
            </w:r>
          </w:p>
        </w:tc>
        <w:tc>
          <w:tcPr>
            <w:tcW w:w="2450" w:type="dxa"/>
            <w:shd w:val="clear" w:color="auto" w:fill="auto"/>
          </w:tcPr>
          <w:p w:rsidR="008C08DF" w:rsidRPr="00203417" w:rsidRDefault="008C08DF" w:rsidP="00A948F5">
            <w:pPr>
              <w:spacing w:line="240" w:lineRule="auto"/>
              <w:rPr>
                <w:rFonts w:ascii="Times New Roman" w:hAnsi="Times New Roman" w:cs="Times New Roman"/>
              </w:rPr>
            </w:pPr>
            <w:r w:rsidRPr="00203417">
              <w:rPr>
                <w:rFonts w:ascii="Times New Roman" w:hAnsi="Times New Roman" w:cs="Times New Roman"/>
              </w:rPr>
              <w:t>Л.Н. Толстой. Главы из повести «Детство». «Классы» (взаимоотношения детей и взрослых»</w:t>
            </w:r>
          </w:p>
        </w:tc>
        <w:tc>
          <w:tcPr>
            <w:tcW w:w="2439"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владеть изученной терминологией по теме, навыками устной и монологической речи</w:t>
            </w:r>
          </w:p>
        </w:tc>
        <w:tc>
          <w:tcPr>
            <w:tcW w:w="2477" w:type="dxa"/>
            <w:shd w:val="clear" w:color="auto" w:fill="auto"/>
          </w:tcPr>
          <w:p w:rsidR="008C08DF" w:rsidRPr="00203417" w:rsidRDefault="008C08DF" w:rsidP="00A948F5">
            <w:pPr>
              <w:spacing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w:t>
            </w:r>
          </w:p>
          <w:p w:rsidR="008C08DF" w:rsidRPr="00203417" w:rsidRDefault="008C08DF" w:rsidP="00A948F5">
            <w:pPr>
              <w:spacing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устанавливать рабочие отношения, эффективно сотрудничать и способствовать продуктивной кооперации</w:t>
            </w:r>
          </w:p>
          <w:p w:rsidR="008C08DF" w:rsidRPr="00203417" w:rsidRDefault="008C08DF" w:rsidP="00A948F5">
            <w:pPr>
              <w:spacing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изучение параграфа учебника,</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групповая лабораторная работа по тексту повести (составление портретной характеристики героев),</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Самостоятельное составление тезисного плана для пересказа отрывков,</w:t>
            </w:r>
          </w:p>
          <w:p w:rsidR="008C08DF"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ЛР (подбор цитатных примеров, иллюстрирующих формы авторской позиции в повести).</w:t>
            </w:r>
          </w:p>
        </w:tc>
        <w:tc>
          <w:tcPr>
            <w:tcW w:w="1602" w:type="dxa"/>
            <w:shd w:val="clear" w:color="auto" w:fill="auto"/>
          </w:tcPr>
          <w:p w:rsidR="008C08DF" w:rsidRPr="00203417" w:rsidRDefault="008C08DF" w:rsidP="00A948F5">
            <w:pPr>
              <w:spacing w:line="240" w:lineRule="auto"/>
              <w:jc w:val="both"/>
              <w:rPr>
                <w:rFonts w:ascii="Times New Roman" w:hAnsi="Times New Roman" w:cs="Times New Roman"/>
                <w:color w:val="000000"/>
              </w:rPr>
            </w:pPr>
            <w:r>
              <w:rPr>
                <w:rFonts w:ascii="Times New Roman" w:hAnsi="Times New Roman" w:cs="Times New Roman"/>
                <w:color w:val="000000"/>
              </w:rPr>
              <w:t>Читать с.308-321</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33</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«Наталья Саввишна». Проявление чувств героя в повести Л.Н. Толстого</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аргументировать свои ответы</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уметь оценивать и формулировать то, что уже усвоено</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уметь моделировать монологическоевысказывани, аргументировать свою позицию и координировать ее с позициями партнеров при выработке общего решения в совместной деятельности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индивидуальной и коллективной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РНО в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Сил.-Сл. (подбор цитатных примеров, иллюстрирующих формы авторской позиции в повести),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p w:rsidR="008C08DF" w:rsidRPr="00203417" w:rsidRDefault="008C08DF" w:rsidP="00A948F5">
            <w:pPr>
              <w:spacing w:after="0" w:line="240" w:lineRule="auto"/>
              <w:jc w:val="both"/>
              <w:rPr>
                <w:rFonts w:ascii="Times New Roman" w:hAnsi="Times New Roman" w:cs="Times New Roman"/>
                <w:color w:val="000000"/>
              </w:rPr>
            </w:pP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Конкурс на лучшее инсценирование фрагмента повести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В.2 ИЛИ «творческое задание» с.322</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34</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w:t>
            </w:r>
            <w:r w:rsidRPr="00203417">
              <w:rPr>
                <w:rFonts w:ascii="Times New Roman" w:hAnsi="Times New Roman" w:cs="Times New Roman"/>
                <w:lang w:val="en-US"/>
              </w:rPr>
              <w:t>Maman</w:t>
            </w:r>
            <w:r w:rsidRPr="00203417">
              <w:rPr>
                <w:rFonts w:ascii="Times New Roman" w:hAnsi="Times New Roman" w:cs="Times New Roman"/>
              </w:rPr>
              <w:t>». Анализ собственных поступков героя в повести «Детство» Л.Н. Толстого</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выстраивать внутреннюю монологическую речь</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уметь извлекать необходимую информацию из прослушанного или прочитанного текста</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планировать алгоритм ответа</w:t>
            </w:r>
          </w:p>
          <w:p w:rsidR="008C08DF" w:rsidRPr="00203417" w:rsidRDefault="008C08DF" w:rsidP="00A948F5">
            <w:pPr>
              <w:spacing w:after="0" w:line="240" w:lineRule="auto"/>
              <w:jc w:val="both"/>
            </w:pPr>
            <w:r w:rsidRPr="00504C0C">
              <w:rPr>
                <w:rFonts w:ascii="Times New Roman" w:hAnsi="Times New Roman" w:cs="Times New Roman"/>
                <w:b/>
                <w:color w:val="000000"/>
              </w:rPr>
              <w:t>Коммуникативные</w:t>
            </w:r>
            <w:r>
              <w:rPr>
                <w:rFonts w:ascii="Times New Roman" w:hAnsi="Times New Roman" w:cs="Times New Roman"/>
                <w:color w:val="000000"/>
              </w:rPr>
              <w:t>: уметь определять общую цель и пути ее достижения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Сил.-Сл. (подбор цитатных примеров, иллюстрирующих понятия герой-повествователь, автобиографическое произведение),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Текущий контроль</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Объяснить слова «привязанность», «самопожертвование», «согласие»</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Смешное и грустное рядом, или Уроки Чехова (3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35</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«Хамелеон». Живая картина нравов в рассказе А.П. Чехова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выполнять индив.задание в коллективной ПД</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уметь искать и выделять необходимую информацию в предложенных текстах</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уметь осознавать усвоенный материал, а таке качество и уровень усвоения</w:t>
            </w:r>
          </w:p>
          <w:p w:rsidR="008C08DF" w:rsidRPr="00203417" w:rsidRDefault="008C08DF" w:rsidP="00A948F5">
            <w:pPr>
              <w:spacing w:after="0" w:line="240" w:lineRule="auto"/>
              <w:jc w:val="both"/>
            </w:pPr>
            <w:r w:rsidRPr="00504C0C">
              <w:rPr>
                <w:rFonts w:ascii="Times New Roman" w:hAnsi="Times New Roman" w:cs="Times New Roman"/>
                <w:b/>
                <w:color w:val="000000"/>
              </w:rPr>
              <w:t>Коммуникативные</w:t>
            </w:r>
            <w:r>
              <w:rPr>
                <w:rFonts w:ascii="Times New Roman" w:hAnsi="Times New Roman" w:cs="Times New Roman"/>
                <w:color w:val="000000"/>
              </w:rPr>
              <w:t>: с тавить вопросы, обратиться за помощью, формулировать свои затруднения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элементы ПД (подбор примеров на тему «Речь героев как средство их характеристики»,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Сил.-Сл.(устное рецензирование выразительного чтения рассказа),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Текущий контроль</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Доделать таблицу «Речь героев…».выразительное чтение. </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36</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Многогранность комического в рассказе А.П. Чехова «Злоумышленник»</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составлять лит.портрет писателя</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извлекать необходимую информацию из прослушанного или прочитанного текста</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уметь анализировать стихотворный текст</w:t>
            </w:r>
          </w:p>
          <w:p w:rsidR="008C08DF" w:rsidRPr="00203417"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 и аргументировать точку зрения</w:t>
            </w:r>
          </w:p>
          <w:p w:rsidR="008C08DF" w:rsidRPr="00203417" w:rsidRDefault="008C08DF" w:rsidP="00A948F5">
            <w:pPr>
              <w:spacing w:after="0" w:line="240" w:lineRule="auto"/>
            </w:pP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комплексная работа над ошибками в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литературного портрета писателя</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Проект с.337</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37</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Средства юмористической характеристики в рассказе А.П. Чехова «Размазня»</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анализировать текст рассказа</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формировать ситуацию саморегуляции эмоциональных состояний, т.е. формировать операциональный опыт</w:t>
            </w:r>
          </w:p>
          <w:p w:rsidR="008C08DF" w:rsidRPr="00FC7131"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 и аргументировать точку зрения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индивидуальной и коллективной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изучение параграфа учебника,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-различные виды пересказов, </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устная и письменная характеристика героев,</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Групповая работа (составление викторины на знание текста рассказа)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Подготовить инсценирование фрагмента рассказа</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«Край ты мой родной, родимый край…»  (2 ч.)</w:t>
            </w:r>
          </w:p>
        </w:tc>
      </w:tr>
      <w:tr w:rsidR="008C08DF" w:rsidRPr="00203417" w:rsidTr="00386C69">
        <w:tc>
          <w:tcPr>
            <w:tcW w:w="62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38</w:t>
            </w:r>
          </w:p>
        </w:tc>
        <w:tc>
          <w:tcPr>
            <w:tcW w:w="2450" w:type="dxa"/>
            <w:shd w:val="clear" w:color="auto" w:fill="auto"/>
          </w:tcPr>
          <w:p w:rsidR="008C08DF" w:rsidRPr="00203417" w:rsidRDefault="008C08DF" w:rsidP="00A948F5">
            <w:pPr>
              <w:spacing w:after="0" w:line="240" w:lineRule="auto"/>
              <w:rPr>
                <w:rFonts w:ascii="Times New Roman" w:hAnsi="Times New Roman" w:cs="Times New Roman"/>
              </w:rPr>
            </w:pPr>
            <w:r w:rsidRPr="00203417">
              <w:rPr>
                <w:rFonts w:ascii="Times New Roman" w:hAnsi="Times New Roman" w:cs="Times New Roman"/>
              </w:rPr>
              <w:t>В.А. Жуковский «Приход весны». И.А. Бунин «Родина». А.К. Толстой «Край ты мой, родимый край..», «Благовест». Поэтическое изображение родной природы и выражение авторского настроения, миросозерцания</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выразительно читать текст по образцу из фонохрестоматии</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формировать навыки выразительного чтения, коллективного взаимодействия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комплексное повторение, </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(анализ поэтического текста),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стихотворение с последующим его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ЛР (Определение общего и индивидуального, неповторимого в образе Родины в творчестве русских поэтов)</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Подготовить отзыв на одно из стихотворений с. 345</w:t>
            </w:r>
          </w:p>
        </w:tc>
      </w:tr>
      <w:tr w:rsidR="008C08DF" w:rsidRPr="00203417" w:rsidTr="00386C69">
        <w:tc>
          <w:tcPr>
            <w:tcW w:w="62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t>39</w:t>
            </w:r>
          </w:p>
        </w:tc>
        <w:tc>
          <w:tcPr>
            <w:tcW w:w="2450" w:type="dxa"/>
            <w:shd w:val="clear" w:color="auto" w:fill="auto"/>
          </w:tcPr>
          <w:p w:rsidR="008C08DF" w:rsidRPr="00F53E04" w:rsidRDefault="008C08DF" w:rsidP="00A948F5">
            <w:pPr>
              <w:spacing w:after="0" w:line="240" w:lineRule="auto"/>
              <w:jc w:val="both"/>
              <w:rPr>
                <w:rFonts w:ascii="Times New Roman" w:hAnsi="Times New Roman" w:cs="Times New Roman"/>
                <w:highlight w:val="yellow"/>
              </w:rPr>
            </w:pPr>
            <w:r w:rsidRPr="00F53E04">
              <w:rPr>
                <w:rFonts w:ascii="Times New Roman" w:hAnsi="Times New Roman" w:cs="Times New Roman"/>
                <w:highlight w:val="yellow"/>
              </w:rPr>
              <w:t>Контрольная работа №5 по стихотворениям поэтов</w:t>
            </w:r>
          </w:p>
        </w:tc>
        <w:tc>
          <w:tcPr>
            <w:tcW w:w="2439"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Научиться проектировать и реализовывать индивид.план восполнения проблемных зон в изученных темах</w:t>
            </w:r>
          </w:p>
        </w:tc>
        <w:tc>
          <w:tcPr>
            <w:tcW w:w="2477" w:type="dxa"/>
            <w:shd w:val="clear" w:color="auto" w:fill="auto"/>
          </w:tcPr>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Познавательные</w:t>
            </w:r>
            <w:r w:rsidRPr="00F53E04">
              <w:rPr>
                <w:rFonts w:ascii="Times New Roman" w:hAnsi="Times New Roman" w:cs="Times New Roman"/>
                <w:color w:val="000000"/>
                <w:highlight w:val="yellow"/>
              </w:rPr>
              <w:t>: уметь устанавливать аналогии, ориентироваться в разнообразии способов решения задач</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Регулятивные</w:t>
            </w:r>
            <w:r w:rsidRPr="00F53E04">
              <w:rPr>
                <w:rFonts w:ascii="Times New Roman" w:hAnsi="Times New Roman" w:cs="Times New Roman"/>
                <w:color w:val="000000"/>
                <w:highlight w:val="yellow"/>
              </w:rPr>
              <w:t>: формулировать и удерживать учебную задачу</w:t>
            </w:r>
          </w:p>
          <w:p w:rsidR="008C08DF" w:rsidRPr="00F53E04" w:rsidRDefault="008C08DF" w:rsidP="00A948F5">
            <w:pPr>
              <w:spacing w:after="0" w:line="240" w:lineRule="auto"/>
              <w:jc w:val="both"/>
              <w:rPr>
                <w:highlight w:val="yellow"/>
              </w:rPr>
            </w:pPr>
            <w:r w:rsidRPr="00F53E04">
              <w:rPr>
                <w:rFonts w:ascii="Times New Roman" w:hAnsi="Times New Roman" w:cs="Times New Roman"/>
                <w:b/>
                <w:color w:val="000000"/>
                <w:highlight w:val="yellow"/>
              </w:rPr>
              <w:t>Коммуникативные</w:t>
            </w:r>
            <w:r w:rsidRPr="00F53E04">
              <w:rPr>
                <w:rFonts w:ascii="Times New Roman" w:hAnsi="Times New Roman" w:cs="Times New Roman"/>
                <w:color w:val="000000"/>
                <w:highlight w:val="yellow"/>
              </w:rPr>
              <w:t>: уметь формулировать собственное мнение и свою позицию</w:t>
            </w:r>
          </w:p>
          <w:p w:rsidR="008C08DF" w:rsidRPr="00F53E04" w:rsidRDefault="008C08DF" w:rsidP="00A948F5">
            <w:pPr>
              <w:spacing w:after="0" w:line="240" w:lineRule="auto"/>
              <w:jc w:val="both"/>
              <w:rPr>
                <w:rFonts w:ascii="Times New Roman" w:hAnsi="Times New Roman" w:cs="Times New Roman"/>
                <w:color w:val="000000"/>
                <w:highlight w:val="yellow"/>
              </w:rPr>
            </w:pPr>
          </w:p>
        </w:tc>
        <w:tc>
          <w:tcPr>
            <w:tcW w:w="2045"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навыков самодиагностики по алгоритму выполнения задачи при консультативной помощи учителя</w:t>
            </w:r>
          </w:p>
        </w:tc>
        <w:tc>
          <w:tcPr>
            <w:tcW w:w="2126"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коллективное проектирование выполнения дифференцированного домашнего задания,</w:t>
            </w:r>
          </w:p>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комментирование выставленных оценок</w:t>
            </w:r>
          </w:p>
        </w:tc>
        <w:tc>
          <w:tcPr>
            <w:tcW w:w="1552" w:type="dxa"/>
            <w:shd w:val="clear" w:color="auto" w:fill="auto"/>
          </w:tcPr>
          <w:p w:rsidR="008C08DF" w:rsidRPr="00F53E04" w:rsidRDefault="008C08DF" w:rsidP="00A948F5">
            <w:pPr>
              <w:spacing w:after="0" w:line="240" w:lineRule="auto"/>
              <w:jc w:val="both"/>
              <w:rPr>
                <w:rFonts w:ascii="Times New Roman" w:hAnsi="Times New Roman" w:cs="Times New Roman"/>
                <w:color w:val="000000"/>
                <w:highlight w:val="yellow"/>
              </w:rPr>
            </w:pPr>
            <w:r w:rsidRPr="00F53E04">
              <w:rPr>
                <w:rFonts w:ascii="Times New Roman" w:hAnsi="Times New Roman" w:cs="Times New Roman"/>
                <w:color w:val="000000"/>
                <w:highlight w:val="yellow"/>
              </w:rPr>
              <w:t xml:space="preserve">Групповое выполнение заданий. Письменный ответ на вопрос «Что особенно дорого читателю в русской поэзии </w:t>
            </w:r>
            <w:r w:rsidRPr="00F53E04">
              <w:rPr>
                <w:rFonts w:ascii="Times New Roman" w:hAnsi="Times New Roman" w:cs="Times New Roman"/>
                <w:color w:val="000000"/>
                <w:highlight w:val="yellow"/>
                <w:lang w:val="en-US"/>
              </w:rPr>
              <w:t>XIX</w:t>
            </w:r>
            <w:r w:rsidRPr="00F53E04">
              <w:rPr>
                <w:rFonts w:ascii="Times New Roman" w:hAnsi="Times New Roman" w:cs="Times New Roman"/>
                <w:color w:val="000000"/>
                <w:highlight w:val="yellow"/>
              </w:rPr>
              <w:t xml:space="preserve"> века о Родине и родной природе?»</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F53E04">
              <w:rPr>
                <w:rFonts w:ascii="Times New Roman" w:hAnsi="Times New Roman" w:cs="Times New Roman"/>
                <w:color w:val="000000"/>
                <w:highlight w:val="yellow"/>
              </w:rPr>
              <w:t>повторение</w:t>
            </w:r>
          </w:p>
        </w:tc>
      </w:tr>
      <w:tr w:rsidR="008C08DF" w:rsidRPr="000A6E28" w:rsidTr="00386C69">
        <w:tc>
          <w:tcPr>
            <w:tcW w:w="15311" w:type="dxa"/>
            <w:gridSpan w:val="8"/>
            <w:shd w:val="clear" w:color="auto" w:fill="auto"/>
          </w:tcPr>
          <w:p w:rsidR="008C08DF" w:rsidRPr="000A6E28" w:rsidRDefault="008C08DF" w:rsidP="00A948F5">
            <w:pPr>
              <w:spacing w:line="240" w:lineRule="auto"/>
              <w:jc w:val="center"/>
              <w:rPr>
                <w:rFonts w:ascii="Times New Roman" w:hAnsi="Times New Roman" w:cs="Times New Roman"/>
                <w:b/>
                <w:color w:val="000000"/>
              </w:rPr>
            </w:pPr>
            <w:r w:rsidRPr="000A6E28">
              <w:rPr>
                <w:rFonts w:ascii="Times New Roman" w:hAnsi="Times New Roman" w:cs="Times New Roman"/>
                <w:b/>
              </w:rPr>
              <w:t xml:space="preserve">ИЗ РУССКОЙ ЛИТЕРАТУРЫ </w:t>
            </w:r>
            <w:r w:rsidRPr="000A6E28">
              <w:rPr>
                <w:rFonts w:ascii="Times New Roman" w:hAnsi="Times New Roman" w:cs="Times New Roman"/>
                <w:b/>
                <w:lang w:val="en-US"/>
              </w:rPr>
              <w:t>XX</w:t>
            </w:r>
            <w:r w:rsidRPr="000A6E28">
              <w:rPr>
                <w:rFonts w:ascii="Times New Roman" w:hAnsi="Times New Roman" w:cs="Times New Roman"/>
                <w:b/>
              </w:rPr>
              <w:t xml:space="preserve"> ВЕКА (22 ч.)</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Иван Алексеевич Бунин ( 2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40</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Воспитание детей в семье рассказе И.А. Бунина «Цифры»</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выявлять особенности повествования И.А. Бунина</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203417" w:rsidRDefault="008C08DF" w:rsidP="00A948F5">
            <w:pPr>
              <w:spacing w:after="0" w:line="240" w:lineRule="auto"/>
              <w:jc w:val="both"/>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индивидуальная и групповая работа (анализ рассказа, выразительное чтение рассказа),</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(устное иллюстрирование)</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 1,2 с.17 или в.1 «Читать самостоятельно»</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41</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Душевное богатство простого крестьянина в рассказе И.А. Бунина «Лапти»</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анализировать текст</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203417" w:rsidRDefault="008C08DF" w:rsidP="00A948F5">
            <w:pPr>
              <w:spacing w:after="0" w:line="240" w:lineRule="auto"/>
              <w:jc w:val="both"/>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коллективная проверка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рецензирование выразительного чтения (по фонохрестоматии),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различные виды пересказа,</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Работа в парах (различные виды пересказа)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Читать главы из «Детства»</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Максим Горький ( 2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42</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Автобиографический характер повести М. Горького «Детство»</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анализировать текст повести</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искать и выделять необходимую информацию в предложенных текстах, определять понятия, создавать обобщения</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выбирать действия в соответствии с поставленной задачей</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уметь ставить вопросы и обращаться за помощью к учебной литературе</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индивидуальной и коллективной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взаимопроверка выполненного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ЛР по тексту,</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устного или письменного ответа проблемный на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В.2 с.22</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43</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Романтические рассказы М.Горького «Старуха Изергиль» (легенда о Данко), «Челкаш»</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тему и идею романтических рассказов</w:t>
            </w:r>
          </w:p>
        </w:tc>
        <w:tc>
          <w:tcPr>
            <w:tcW w:w="2477" w:type="dxa"/>
            <w:shd w:val="clear" w:color="auto" w:fill="auto"/>
          </w:tcPr>
          <w:p w:rsidR="008C08DF" w:rsidRPr="00972150" w:rsidRDefault="008C08DF" w:rsidP="00A948F5">
            <w:pPr>
              <w:spacing w:after="0" w:line="240" w:lineRule="auto"/>
              <w:jc w:val="both"/>
              <w:rPr>
                <w:b/>
              </w:rPr>
            </w:pPr>
            <w:r w:rsidRPr="00B17FE4">
              <w:rPr>
                <w:rFonts w:ascii="Times New Roman" w:hAnsi="Times New Roman" w:cs="Times New Roman"/>
                <w:b/>
                <w:color w:val="000000"/>
              </w:rPr>
              <w:t>Познавательные</w:t>
            </w:r>
            <w:r>
              <w:rPr>
                <w:rFonts w:ascii="Times New Roman" w:hAnsi="Times New Roman" w:cs="Times New Roman"/>
                <w:color w:val="000000"/>
              </w:rPr>
              <w:t>:</w:t>
            </w:r>
            <w:r w:rsidRPr="00972150">
              <w:rPr>
                <w:rFonts w:ascii="Times New Roman" w:hAnsi="Times New Roman" w:cs="Times New Roman"/>
                <w:color w:val="000000"/>
              </w:rPr>
              <w:t xml:space="preserve"> уметь осмысленно читать и объяснять значение прочитанного, выбирать текст для чтения в з-ти от поставленной цели, определять понятия</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строить монологические высказывания, овладеть умениями диалогической речи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самосовершенствованию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литвед.портфолио (составление таблицы «Пафос романтических рассказов М. Горького),</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работа (составление тезисного плана для различных видов пересказа),</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Составление устного или письменного ответапроблемный на вопрос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Тезисный или цитатный план в.1 или 2 с.89</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Владимир Владимирович Маяковский ( 2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44</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В.В. Маяковский. Мысли автора о роли поэзии в жизни человека и общества в стихотворении «Необычайное приключение, бывшее с Владимиром Маяковским летом на даче»</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языковые и композиционные  особенности стихотворения</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уметь устанавливать аналогии, ориентироваться в разнообразии способов решения задач</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формулировать и удерживать учебную задачу</w:t>
            </w:r>
          </w:p>
          <w:p w:rsidR="008C08DF" w:rsidRPr="00203417" w:rsidRDefault="008C08DF" w:rsidP="00A948F5">
            <w:pPr>
              <w:spacing w:after="0" w:line="240" w:lineRule="auto"/>
              <w:jc w:val="both"/>
            </w:pPr>
            <w:r w:rsidRPr="00504C0C">
              <w:rPr>
                <w:rFonts w:ascii="Times New Roman" w:hAnsi="Times New Roman" w:cs="Times New Roman"/>
                <w:b/>
                <w:color w:val="000000"/>
              </w:rPr>
              <w:t>Коммуникативные</w:t>
            </w:r>
            <w:r>
              <w:rPr>
                <w:rFonts w:ascii="Times New Roman" w:hAnsi="Times New Roman" w:cs="Times New Roman"/>
                <w:color w:val="000000"/>
              </w:rPr>
              <w:t>: уметь формулировать собственное мнение и свою позицию</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коллективная РНО в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 последующим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работа (характеристика метрико-ритмических особенностей стихотворения),</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письменного ответа на вопрос «В чем сходство и различия образов лирического героя и автора?»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Выучить отрывок из стихотворения</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45</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Два взгляда на мир в стихотворениях В.В. Маяковского «Хорошее отношение к лошадям»</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выявлять ритмико-метрические особенности стих-я</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уметь строить сообщение исследовательского характера в устной форме</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формировать ситуацию самодиагностики и саморефлексии</w:t>
            </w:r>
          </w:p>
          <w:p w:rsidR="008C08DF" w:rsidRPr="00203417" w:rsidRDefault="008C08DF" w:rsidP="00A948F5">
            <w:pPr>
              <w:spacing w:after="0" w:line="240" w:lineRule="auto"/>
              <w:jc w:val="both"/>
            </w:pPr>
            <w:r w:rsidRPr="00504C0C">
              <w:rPr>
                <w:rFonts w:ascii="Times New Roman" w:hAnsi="Times New Roman" w:cs="Times New Roman"/>
                <w:b/>
                <w:color w:val="000000"/>
              </w:rPr>
              <w:t>Коммуникативные</w:t>
            </w:r>
            <w:r>
              <w:rPr>
                <w:rFonts w:ascii="Times New Roman" w:hAnsi="Times New Roman" w:cs="Times New Roman"/>
                <w:color w:val="000000"/>
              </w:rPr>
              <w:t>: уметь проявлять активность для решения коммуникативных задач</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литвед.материалом (составление  устного ответа на вопрос «Каково значение художественно значимых изобразительно-выразительных средств языка писателя?»),</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Подбор цитат, иллюстрирующих  понятия лирический герой, ритм, рифма, тоническое стихосложение</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Выучить стихотворение</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Леонид Николаевич Андреев ( 2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46</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Чувство сострадания к братьям нашим меньшим, бессердечие героев в рассказе Л.Н. Андреева « Кусака»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особенности пов-я Л.Андреева</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 уметь искать и выделять необходимую информацию в предложенных текстах, определять понятия, создавать обобщения</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выбирать действия в соответствии с поставленной задачей</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уметь ставить вопросы и обращаться за помощью к учебной литературе</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рассказа с последующим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составление устного и письменного анализа рассказа,</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Обсуждение сообщений на проблемную тему</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 1-2 с.101 «Творческое задание» (на выбор)</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47</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Гуманистический пафос рассказа Л.Н. Андреева «Кусака». Проект</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владеть изученной терминологией по теме, навыками устной и монологической речи</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after="0" w:line="240" w:lineRule="auto"/>
              <w:jc w:val="both"/>
            </w:pPr>
            <w:r w:rsidRPr="00B17FE4">
              <w:rPr>
                <w:rFonts w:ascii="Times New Roman" w:hAnsi="Times New Roman" w:cs="Times New Roman"/>
                <w:b/>
                <w:color w:val="000000"/>
              </w:rPr>
              <w:t>Коммуникативные</w:t>
            </w:r>
            <w:r>
              <w:rPr>
                <w:rFonts w:ascii="Times New Roman" w:hAnsi="Times New Roman" w:cs="Times New Roman"/>
                <w:color w:val="000000"/>
              </w:rPr>
              <w:t>: устанавливать рабочие отношения, эффективно сотрудничать и способствовать продуктивной кооперации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Формирование навыков взаимодействия в группе по алгоритму выполнения задачи при консультативной помощи учителя </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изучение содержания параграфа учебника,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конспектирование статьи,</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коллективный диалог</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Ответить на вопрос «Какие еще произведения, где действующим лицом является собака?»</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Андрей Платонович Платонов ( 2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48</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Главный герой рассказа А.П. Платонова «Юшка». Проект</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аргументировать свой ответ</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:уметь выделять и формулировать познавательную цель</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уметь оценивать и формулировать то, что уже усвоено</w:t>
            </w:r>
          </w:p>
          <w:p w:rsidR="008C08DF" w:rsidRPr="00203417"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моделировать монологическоевысказывани, аргументировать свою позицию и координировать ее с позициями партнеров при выработке общего решения в совместной деятельности</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развитие понятий о сказе,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составление цитатного плана для пересказа,</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подбор цитатных примеров при составлении ответ на вопрос «Каковы доказательства душевной щедрости главного героя рассказа?»</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Письменный ответ на вопрос «Нужны ли в жизни сочувствие и сострадание?»</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Прослушать актерское чтение. В.1-4 с.126, готовиться к к/р</w:t>
            </w:r>
          </w:p>
        </w:tc>
      </w:tr>
      <w:tr w:rsidR="008C08DF" w:rsidRPr="00203417" w:rsidTr="00386C69">
        <w:tc>
          <w:tcPr>
            <w:tcW w:w="620" w:type="dxa"/>
            <w:shd w:val="clear" w:color="auto" w:fill="auto"/>
          </w:tcPr>
          <w:p w:rsidR="008C08DF" w:rsidRPr="004777C1" w:rsidRDefault="008C08DF" w:rsidP="00A948F5">
            <w:pPr>
              <w:spacing w:after="0" w:line="240" w:lineRule="auto"/>
              <w:jc w:val="both"/>
              <w:rPr>
                <w:rFonts w:ascii="Times New Roman" w:hAnsi="Times New Roman" w:cs="Times New Roman"/>
                <w:highlight w:val="yellow"/>
              </w:rPr>
            </w:pPr>
            <w:r w:rsidRPr="004777C1">
              <w:rPr>
                <w:rFonts w:ascii="Times New Roman" w:hAnsi="Times New Roman" w:cs="Times New Roman"/>
                <w:highlight w:val="yellow"/>
              </w:rPr>
              <w:t>49</w:t>
            </w:r>
          </w:p>
        </w:tc>
        <w:tc>
          <w:tcPr>
            <w:tcW w:w="2450" w:type="dxa"/>
            <w:shd w:val="clear" w:color="auto" w:fill="auto"/>
          </w:tcPr>
          <w:p w:rsidR="008C08DF" w:rsidRPr="004777C1" w:rsidRDefault="008C08DF" w:rsidP="00A948F5">
            <w:pPr>
              <w:spacing w:after="0" w:line="240" w:lineRule="auto"/>
              <w:jc w:val="both"/>
              <w:rPr>
                <w:rFonts w:ascii="Times New Roman" w:hAnsi="Times New Roman" w:cs="Times New Roman"/>
                <w:b/>
                <w:highlight w:val="yellow"/>
              </w:rPr>
            </w:pPr>
            <w:r w:rsidRPr="004777C1">
              <w:rPr>
                <w:rFonts w:ascii="Times New Roman" w:hAnsi="Times New Roman" w:cs="Times New Roman"/>
                <w:b/>
                <w:highlight w:val="yellow"/>
              </w:rPr>
              <w:t xml:space="preserve">Контрольная работа № 6 по произведениям писателей </w:t>
            </w:r>
            <w:r w:rsidRPr="004777C1">
              <w:rPr>
                <w:rFonts w:ascii="Times New Roman" w:hAnsi="Times New Roman" w:cs="Times New Roman"/>
                <w:b/>
                <w:highlight w:val="yellow"/>
                <w:lang w:val="en-US"/>
              </w:rPr>
              <w:t>XX</w:t>
            </w:r>
            <w:r w:rsidRPr="004777C1">
              <w:rPr>
                <w:rFonts w:ascii="Times New Roman" w:hAnsi="Times New Roman" w:cs="Times New Roman"/>
                <w:b/>
                <w:highlight w:val="yellow"/>
              </w:rPr>
              <w:t xml:space="preserve"> века</w:t>
            </w:r>
          </w:p>
        </w:tc>
        <w:tc>
          <w:tcPr>
            <w:tcW w:w="2439" w:type="dxa"/>
            <w:shd w:val="clear" w:color="auto" w:fill="auto"/>
          </w:tcPr>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Научиться проектировать и реализовывать индивид.план восполнения проблемных зон в изученных темах</w:t>
            </w:r>
          </w:p>
        </w:tc>
        <w:tc>
          <w:tcPr>
            <w:tcW w:w="2477" w:type="dxa"/>
            <w:shd w:val="clear" w:color="auto" w:fill="auto"/>
          </w:tcPr>
          <w:p w:rsidR="008C08DF" w:rsidRPr="004777C1" w:rsidRDefault="008C08DF" w:rsidP="00A948F5">
            <w:pPr>
              <w:spacing w:after="0" w:line="240" w:lineRule="auto"/>
              <w:jc w:val="both"/>
              <w:rPr>
                <w:highlight w:val="yellow"/>
              </w:rPr>
            </w:pPr>
            <w:r w:rsidRPr="004777C1">
              <w:rPr>
                <w:rFonts w:ascii="Times New Roman" w:hAnsi="Times New Roman" w:cs="Times New Roman"/>
                <w:b/>
                <w:color w:val="000000"/>
                <w:highlight w:val="yellow"/>
              </w:rPr>
              <w:t>Познавательные</w:t>
            </w:r>
            <w:r w:rsidRPr="004777C1">
              <w:rPr>
                <w:rFonts w:ascii="Times New Roman" w:hAnsi="Times New Roman" w:cs="Times New Roman"/>
                <w:color w:val="000000"/>
                <w:highlight w:val="yellow"/>
              </w:rPr>
              <w:t>: самостоятельно делать выводы, перерабатывать информацию</w:t>
            </w:r>
          </w:p>
          <w:p w:rsidR="008C08DF" w:rsidRPr="004777C1" w:rsidRDefault="008C08DF" w:rsidP="00A948F5">
            <w:pPr>
              <w:spacing w:after="0" w:line="240" w:lineRule="auto"/>
              <w:jc w:val="both"/>
              <w:rPr>
                <w:highlight w:val="yellow"/>
              </w:rPr>
            </w:pPr>
            <w:r w:rsidRPr="004777C1">
              <w:rPr>
                <w:rFonts w:ascii="Times New Roman" w:hAnsi="Times New Roman" w:cs="Times New Roman"/>
                <w:b/>
                <w:color w:val="000000"/>
                <w:highlight w:val="yellow"/>
              </w:rPr>
              <w:t>Регулятивные</w:t>
            </w:r>
            <w:r w:rsidRPr="004777C1">
              <w:rPr>
                <w:rFonts w:ascii="Times New Roman" w:hAnsi="Times New Roman" w:cs="Times New Roman"/>
                <w:color w:val="000000"/>
                <w:highlight w:val="yellow"/>
              </w:rPr>
              <w:t>: уметь планировать алгоритм ответа</w:t>
            </w:r>
          </w:p>
          <w:p w:rsidR="008C08DF" w:rsidRPr="004777C1" w:rsidRDefault="008C08DF" w:rsidP="00A948F5">
            <w:pPr>
              <w:spacing w:after="0" w:line="240" w:lineRule="auto"/>
              <w:jc w:val="both"/>
              <w:rPr>
                <w:highlight w:val="yellow"/>
              </w:rPr>
            </w:pPr>
            <w:r w:rsidRPr="004777C1">
              <w:rPr>
                <w:rFonts w:ascii="Times New Roman" w:hAnsi="Times New Roman" w:cs="Times New Roman"/>
                <w:b/>
                <w:color w:val="000000"/>
                <w:highlight w:val="yellow"/>
              </w:rPr>
              <w:t>Коммуникативные</w:t>
            </w:r>
            <w:r w:rsidRPr="004777C1">
              <w:rPr>
                <w:rFonts w:ascii="Times New Roman" w:hAnsi="Times New Roman" w:cs="Times New Roman"/>
                <w:color w:val="000000"/>
                <w:highlight w:val="yellow"/>
              </w:rPr>
              <w:t>: уметь формулировать и высказывать свою точку зрения на  события и поступки героев</w:t>
            </w:r>
          </w:p>
          <w:p w:rsidR="008C08DF" w:rsidRPr="004777C1" w:rsidRDefault="008C08DF" w:rsidP="00A948F5">
            <w:pPr>
              <w:spacing w:after="0" w:line="240" w:lineRule="auto"/>
              <w:jc w:val="both"/>
              <w:rPr>
                <w:rFonts w:ascii="Times New Roman" w:hAnsi="Times New Roman" w:cs="Times New Roman"/>
                <w:color w:val="000000"/>
                <w:highlight w:val="yellow"/>
              </w:rPr>
            </w:pPr>
          </w:p>
        </w:tc>
        <w:tc>
          <w:tcPr>
            <w:tcW w:w="2045" w:type="dxa"/>
            <w:shd w:val="clear" w:color="auto" w:fill="auto"/>
          </w:tcPr>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Формирование мотивации к индивидуальной и коллективной творческой деятельности</w:t>
            </w:r>
          </w:p>
        </w:tc>
        <w:tc>
          <w:tcPr>
            <w:tcW w:w="2126" w:type="dxa"/>
            <w:shd w:val="clear" w:color="auto" w:fill="auto"/>
          </w:tcPr>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w:t>
            </w:r>
          </w:p>
          <w:p w:rsidR="008C08DF" w:rsidRPr="004777C1" w:rsidRDefault="008C08DF" w:rsidP="00A948F5">
            <w:pPr>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 коллективное проектирование выполнения дифференцированного домашнего задания,</w:t>
            </w:r>
          </w:p>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4777C1">
              <w:rPr>
                <w:rFonts w:ascii="Times New Roman" w:hAnsi="Times New Roman" w:cs="Times New Roman"/>
                <w:color w:val="000000"/>
                <w:highlight w:val="yellow"/>
              </w:rPr>
              <w:t>Выполнение контрольных заданий</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Повторение </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Борис Леонидович Пастернак (2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50</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Стихотворение «Июль», «Никого не будет в доме». Картины природы, преображенные поэтическим зрением Б.Л. Пастернака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роль изобразительных средств при создании картины природы</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искать и выделять необходимую информацию в предложенных текстах</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осознавать качество усвоения</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 и аргументировать точку зрения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 последующим его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-заполнение таблицы «Изобразительно - выразительные средства в стихотворениях Б. Пастернака»,</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письменного ответа на проблемный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Выучить любое стихотворение или написать отзыв на стихотворение</w:t>
            </w:r>
          </w:p>
        </w:tc>
      </w:tr>
      <w:tr w:rsidR="008C08DF" w:rsidRPr="004777C1" w:rsidTr="00386C69">
        <w:tc>
          <w:tcPr>
            <w:tcW w:w="620" w:type="dxa"/>
            <w:shd w:val="clear" w:color="auto" w:fill="auto"/>
          </w:tcPr>
          <w:p w:rsidR="008C08DF" w:rsidRPr="004777C1" w:rsidRDefault="008C08DF" w:rsidP="00A948F5">
            <w:pPr>
              <w:spacing w:after="0" w:line="240" w:lineRule="auto"/>
              <w:jc w:val="both"/>
              <w:rPr>
                <w:rFonts w:ascii="Times New Roman" w:hAnsi="Times New Roman" w:cs="Times New Roman"/>
                <w:b/>
                <w:highlight w:val="yellow"/>
              </w:rPr>
            </w:pPr>
            <w:r w:rsidRPr="004777C1">
              <w:rPr>
                <w:rFonts w:ascii="Times New Roman" w:hAnsi="Times New Roman" w:cs="Times New Roman"/>
                <w:b/>
                <w:highlight w:val="yellow"/>
              </w:rPr>
              <w:t>51</w:t>
            </w:r>
          </w:p>
        </w:tc>
        <w:tc>
          <w:tcPr>
            <w:tcW w:w="2450" w:type="dxa"/>
            <w:shd w:val="clear" w:color="auto" w:fill="auto"/>
          </w:tcPr>
          <w:p w:rsidR="008C08DF" w:rsidRPr="004777C1" w:rsidRDefault="008C08DF" w:rsidP="00A948F5">
            <w:pPr>
              <w:spacing w:after="0" w:line="240" w:lineRule="auto"/>
              <w:jc w:val="both"/>
              <w:rPr>
                <w:rFonts w:ascii="Times New Roman" w:hAnsi="Times New Roman" w:cs="Times New Roman"/>
                <w:b/>
                <w:highlight w:val="yellow"/>
              </w:rPr>
            </w:pPr>
            <w:r w:rsidRPr="004777C1">
              <w:rPr>
                <w:rFonts w:ascii="Times New Roman" w:hAnsi="Times New Roman" w:cs="Times New Roman"/>
                <w:b/>
                <w:highlight w:val="yellow"/>
              </w:rPr>
              <w:t>Контрольная работа №7 по произведениям Б.Л. Пастернака</w:t>
            </w:r>
          </w:p>
        </w:tc>
        <w:tc>
          <w:tcPr>
            <w:tcW w:w="2439" w:type="dxa"/>
            <w:shd w:val="clear" w:color="auto" w:fill="auto"/>
          </w:tcPr>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Научиться проектировать и реализовывать индивид.план восполнения проблемных зон в изученных темах</w:t>
            </w:r>
          </w:p>
        </w:tc>
        <w:tc>
          <w:tcPr>
            <w:tcW w:w="2477" w:type="dxa"/>
            <w:shd w:val="clear" w:color="auto" w:fill="auto"/>
          </w:tcPr>
          <w:p w:rsidR="008C08DF" w:rsidRPr="004777C1" w:rsidRDefault="008C08DF" w:rsidP="00A948F5">
            <w:pPr>
              <w:spacing w:after="0" w:line="240" w:lineRule="auto"/>
              <w:jc w:val="both"/>
              <w:rPr>
                <w:highlight w:val="yellow"/>
              </w:rPr>
            </w:pPr>
            <w:r w:rsidRPr="004777C1">
              <w:rPr>
                <w:rFonts w:ascii="Times New Roman" w:hAnsi="Times New Roman" w:cs="Times New Roman"/>
                <w:color w:val="000000"/>
                <w:highlight w:val="yellow"/>
              </w:rPr>
              <w:t>Познавательные: узнавать, называть и определять объекты в соответствии с их содержанием</w:t>
            </w:r>
          </w:p>
          <w:p w:rsidR="008C08DF" w:rsidRPr="004777C1" w:rsidRDefault="008C08DF" w:rsidP="00A948F5">
            <w:pPr>
              <w:spacing w:after="0" w:line="240" w:lineRule="auto"/>
              <w:jc w:val="both"/>
              <w:rPr>
                <w:highlight w:val="yellow"/>
              </w:rPr>
            </w:pPr>
            <w:r w:rsidRPr="004777C1">
              <w:rPr>
                <w:rFonts w:ascii="Times New Roman" w:hAnsi="Times New Roman" w:cs="Times New Roman"/>
                <w:color w:val="000000"/>
                <w:highlight w:val="yellow"/>
              </w:rPr>
              <w:t>Регулятивные: формировать ситуацию саморегуляции эмоциональных состояний, т.е. формировать операциональный опыт</w:t>
            </w:r>
          </w:p>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Коммуникативные: уметь читать вслух, понимать прочитанное и аргументировать точку зрения</w:t>
            </w:r>
          </w:p>
        </w:tc>
        <w:tc>
          <w:tcPr>
            <w:tcW w:w="2045" w:type="dxa"/>
            <w:shd w:val="clear" w:color="auto" w:fill="auto"/>
          </w:tcPr>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Формирование навыков диагностической деятельности</w:t>
            </w:r>
          </w:p>
        </w:tc>
        <w:tc>
          <w:tcPr>
            <w:tcW w:w="2126" w:type="dxa"/>
            <w:shd w:val="clear" w:color="auto" w:fill="auto"/>
          </w:tcPr>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w:t>
            </w:r>
          </w:p>
          <w:p w:rsidR="008C08DF" w:rsidRPr="004777C1" w:rsidRDefault="008C08DF" w:rsidP="00A948F5">
            <w:pPr>
              <w:spacing w:after="0" w:line="240" w:lineRule="auto"/>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 выполнение контрольных заданий,</w:t>
            </w:r>
          </w:p>
          <w:p w:rsidR="008C08DF" w:rsidRPr="004777C1" w:rsidRDefault="008C08DF" w:rsidP="00A948F5">
            <w:pPr>
              <w:jc w:val="both"/>
              <w:rPr>
                <w:rFonts w:ascii="Times New Roman" w:hAnsi="Times New Roman" w:cs="Times New Roman"/>
                <w:color w:val="000000"/>
                <w:highlight w:val="yellow"/>
              </w:rPr>
            </w:pPr>
            <w:r w:rsidRPr="004777C1">
              <w:rPr>
                <w:rFonts w:ascii="Times New Roman" w:hAnsi="Times New Roman" w:cs="Times New Roman"/>
                <w:color w:val="000000"/>
                <w:highlight w:val="yellow"/>
              </w:rPr>
              <w:t>- коллективное проектирование выполнения дифференцированного домашнего задания,</w:t>
            </w:r>
            <w:r w:rsidRPr="004777C1">
              <w:rPr>
                <w:rFonts w:ascii="Times New Roman" w:hAnsi="Times New Roman" w:cs="Times New Roman"/>
                <w:color w:val="000000"/>
                <w:highlight w:val="yellow"/>
              </w:rPr>
              <w:br/>
              <w:t>- комментирование выставленных оценок</w:t>
            </w:r>
          </w:p>
        </w:tc>
        <w:tc>
          <w:tcPr>
            <w:tcW w:w="1552" w:type="dxa"/>
            <w:shd w:val="clear" w:color="auto" w:fill="auto"/>
          </w:tcPr>
          <w:p w:rsidR="008C08DF" w:rsidRPr="004777C1" w:rsidRDefault="008C08DF" w:rsidP="00A948F5">
            <w:pPr>
              <w:spacing w:after="0" w:line="240" w:lineRule="auto"/>
              <w:jc w:val="both"/>
              <w:rPr>
                <w:rFonts w:ascii="Times New Roman" w:hAnsi="Times New Roman" w:cs="Times New Roman"/>
                <w:color w:val="000000"/>
              </w:rPr>
            </w:pPr>
            <w:r w:rsidRPr="004777C1">
              <w:rPr>
                <w:rFonts w:ascii="Times New Roman" w:hAnsi="Times New Roman" w:cs="Times New Roman"/>
                <w:color w:val="000000"/>
                <w:highlight w:val="yellow"/>
              </w:rPr>
              <w:t>Письменный анализ эпизода или одного стихотворения (по выбору учителя)</w:t>
            </w:r>
          </w:p>
        </w:tc>
        <w:tc>
          <w:tcPr>
            <w:tcW w:w="1602" w:type="dxa"/>
            <w:shd w:val="clear" w:color="auto" w:fill="auto"/>
          </w:tcPr>
          <w:p w:rsidR="008C08DF" w:rsidRPr="004777C1" w:rsidRDefault="008C08DF" w:rsidP="00A948F5">
            <w:pPr>
              <w:spacing w:after="0" w:line="240" w:lineRule="auto"/>
              <w:jc w:val="both"/>
              <w:rPr>
                <w:rFonts w:ascii="Times New Roman" w:hAnsi="Times New Roman" w:cs="Times New Roman"/>
                <w:b/>
                <w:color w:val="000000"/>
              </w:rPr>
            </w:pPr>
            <w:r>
              <w:rPr>
                <w:rFonts w:ascii="Times New Roman" w:hAnsi="Times New Roman" w:cs="Times New Roman"/>
                <w:b/>
                <w:color w:val="000000"/>
              </w:rPr>
              <w:t>повторение</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На дорогах войны (обзор) ( 1ч.)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52</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rPr>
              <w:t>Героизм, патриотизм грозных лет войны в стихотворениях А.А. Ахматовой, К.М. Симонова, А.А. Суркова, А.Т. Твардовского, Н.С. Тихонова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выполнять индив.план в составе проектной группы</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xml:space="preserve">: уметь извлекать необходимую информацию из прослушанного или </w:t>
            </w:r>
            <w:r w:rsidRPr="00972150">
              <w:rPr>
                <w:rFonts w:ascii="Times New Roman" w:hAnsi="Times New Roman" w:cs="Times New Roman"/>
                <w:color w:val="000000"/>
              </w:rPr>
              <w:t>прочитанного текста</w:t>
            </w:r>
            <w:r w:rsidRPr="00972150">
              <w:rPr>
                <w:rFonts w:ascii="Times New Roman" w:hAnsi="Times New Roman" w:cs="Times New Roman"/>
              </w:rPr>
              <w:t xml:space="preserve"> и составлять развернутое сообщение</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уметь анализировать текст и соотносить нравственные принципы со своими</w:t>
            </w:r>
          </w:p>
          <w:p w:rsidR="008C08DF" w:rsidRPr="00203417" w:rsidRDefault="008C08DF" w:rsidP="00A948F5">
            <w:pPr>
              <w:spacing w:after="0" w:line="240" w:lineRule="auto"/>
              <w:jc w:val="both"/>
            </w:pPr>
            <w:r w:rsidRPr="00504C0C">
              <w:rPr>
                <w:rFonts w:ascii="Times New Roman" w:hAnsi="Times New Roman" w:cs="Times New Roman"/>
                <w:b/>
                <w:color w:val="000000"/>
              </w:rPr>
              <w:t>Коммуникативные</w:t>
            </w:r>
            <w:r>
              <w:rPr>
                <w:rFonts w:ascii="Times New Roman" w:hAnsi="Times New Roman" w:cs="Times New Roman"/>
                <w:color w:val="000000"/>
              </w:rPr>
              <w:t xml:space="preserve"> уметь читать вслух, понимать прочитанное и аргументировать точку зрения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комплексное повторение,</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составление тезисного плана для рассуждения на проблемный вопрос,</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Проект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Читать р-о «О чем плачут лошади»</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Федор Александрович Абрамов ( 1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53</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Ф.А. Абрамов. «О чем плачут лошади». Эстетические и нравственно-экологические проблемы в рассказе</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характеризовать проблему в рассказе</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формировать навыки выразительного чтения, коллективного взаимодействия</w:t>
            </w:r>
          </w:p>
          <w:p w:rsidR="008C08DF" w:rsidRPr="00203417" w:rsidRDefault="008C08DF" w:rsidP="00A948F5">
            <w:pPr>
              <w:spacing w:after="0" w:line="240" w:lineRule="auto"/>
              <w:jc w:val="both"/>
              <w:rPr>
                <w:rFonts w:ascii="Times New Roman" w:hAnsi="Times New Roman" w:cs="Times New Roman"/>
                <w:color w:val="000000"/>
              </w:rPr>
            </w:pP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индивидуальной и коллективной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поиск материалов о биографии и творчестве с использованием справочной литературы и Интернет,</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работа (составление плана рассказа),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рассказа с последующим рецензированием,</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(составление письменного сообщения о писателе)</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Составить конспект биографии автора</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Евгений Иванович Носов ( 2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54</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Сила внутренней духовной красоты человека в рассказе Е.И. Носова «Кукла» , «Акимыч»</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правильно и четко давать ответы на поставленные вопросы</w:t>
            </w:r>
          </w:p>
        </w:tc>
        <w:tc>
          <w:tcPr>
            <w:tcW w:w="2477" w:type="dxa"/>
            <w:shd w:val="clear" w:color="auto" w:fill="auto"/>
          </w:tcPr>
          <w:p w:rsidR="008C08DF" w:rsidRPr="00203417" w:rsidRDefault="008C08DF" w:rsidP="00A948F5">
            <w:pPr>
              <w:spacing w:after="0" w:line="240" w:lineRule="auto"/>
              <w:jc w:val="both"/>
            </w:pPr>
            <w:r w:rsidRPr="00504C0C">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504C0C">
              <w:rPr>
                <w:rFonts w:ascii="Times New Roman" w:hAnsi="Times New Roman" w:cs="Times New Roman"/>
                <w:b/>
                <w:color w:val="000000"/>
              </w:rPr>
              <w:t>Регулятивные</w:t>
            </w:r>
            <w:r>
              <w:rPr>
                <w:rFonts w:ascii="Times New Roman" w:hAnsi="Times New Roman" w:cs="Times New Roman"/>
                <w:color w:val="000000"/>
              </w:rPr>
              <w:t>: уметь делать анализ текста</w:t>
            </w:r>
          </w:p>
          <w:p w:rsidR="008C08DF" w:rsidRPr="00203417" w:rsidRDefault="008C08DF" w:rsidP="00A948F5">
            <w:pPr>
              <w:spacing w:after="0" w:line="240" w:lineRule="auto"/>
              <w:jc w:val="both"/>
              <w:rPr>
                <w:rFonts w:ascii="Times New Roman" w:hAnsi="Times New Roman" w:cs="Times New Roman"/>
                <w:color w:val="000000"/>
              </w:rPr>
            </w:pPr>
            <w:r w:rsidRPr="00504C0C">
              <w:rPr>
                <w:rFonts w:ascii="Times New Roman" w:hAnsi="Times New Roman" w:cs="Times New Roman"/>
                <w:b/>
                <w:color w:val="000000"/>
              </w:rPr>
              <w:t>Коммуникативные</w:t>
            </w:r>
            <w:r>
              <w:rPr>
                <w:rFonts w:ascii="Times New Roman" w:hAnsi="Times New Roman" w:cs="Times New Roman"/>
                <w:color w:val="000000"/>
              </w:rPr>
              <w:t>: уметь определять меры усвоения изученного материала</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практическая работа (поиск цитатных примеров, иллюстрирующих понятие портрет героя, юмор, речь героя),</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Работа в парах (Составление устной или письменной характеристики героев рассказа)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В.3. с.182</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55</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Протест против равнодушия. Взаимосвязь природы и человека в рассказе Е.И. Носова «Живое пламя»</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идейно-тематическое своеобразие рассказа Е.Носова</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203417" w:rsidRDefault="008C08DF" w:rsidP="00A948F5">
            <w:pPr>
              <w:spacing w:after="0" w:line="240" w:lineRule="auto"/>
              <w:jc w:val="both"/>
              <w:rPr>
                <w:rFonts w:ascii="Times New Roman" w:hAnsi="Times New Roman" w:cs="Times New Roman"/>
                <w:color w:val="000000"/>
              </w:rPr>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индивидуальной и коллективной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различные виды пересказов,</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Конкурс на лучшее инсценирование рассказа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В.4 с.185 или в.1-3</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Юрий Павлович Казаков ( 1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56</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Взаимоотношение детей, взаимопомощь и взаимовыручка в рассказе Ю.П. Казакова «Тихое утро»</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применять алгоритм проведения анализа текста</w:t>
            </w:r>
          </w:p>
        </w:tc>
        <w:tc>
          <w:tcPr>
            <w:tcW w:w="2477" w:type="dxa"/>
            <w:shd w:val="clear" w:color="auto" w:fill="auto"/>
          </w:tcPr>
          <w:p w:rsidR="008C08DF" w:rsidRPr="00203417" w:rsidRDefault="008C08DF" w:rsidP="00A948F5">
            <w:pPr>
              <w:spacing w:after="0" w:line="240" w:lineRule="auto"/>
              <w:jc w:val="both"/>
            </w:pPr>
            <w:r w:rsidRPr="00E0645D">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E0645D">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203417" w:rsidRDefault="008C08DF" w:rsidP="00A948F5">
            <w:pPr>
              <w:spacing w:after="0" w:line="240" w:lineRule="auto"/>
              <w:jc w:val="both"/>
              <w:rPr>
                <w:rFonts w:ascii="Times New Roman" w:hAnsi="Times New Roman" w:cs="Times New Roman"/>
                <w:color w:val="000000"/>
              </w:rPr>
            </w:pPr>
            <w:r w:rsidRPr="00E0645D">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 последующим рецензированием,</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(различные виды пересказов),</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Письменный ответ на проблемный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Подготовить пересказ по парам</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«Тихая моя Родина…» (обзор) ( 1ч.)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57</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Стихотворения о Родине, родной природе, собственном восприятии окружающего В.Я. Брюсова, Ф.К. Сологуба, С.А. Есенина, Н.А. Заболоцкого, Н.М. Рубцова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особенности лирики</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xml:space="preserve">: уметь искать и выделять необходимую информацию из учебника, определять понятия, создавать обобщения </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выбирать действия в соответствии с поставленной задачей</w:t>
            </w:r>
          </w:p>
          <w:p w:rsidR="008C08DF" w:rsidRPr="00203417" w:rsidRDefault="008C08DF" w:rsidP="00A948F5">
            <w:pPr>
              <w:spacing w:after="0" w:line="240" w:lineRule="auto"/>
              <w:jc w:val="both"/>
              <w:rPr>
                <w:rFonts w:ascii="Times New Roman" w:hAnsi="Times New Roman" w:cs="Times New Roman"/>
                <w:color w:val="000000"/>
              </w:rPr>
            </w:pPr>
            <w:r w:rsidRPr="00B17FE4">
              <w:rPr>
                <w:rFonts w:ascii="Times New Roman" w:hAnsi="Times New Roman" w:cs="Times New Roman"/>
                <w:b/>
                <w:color w:val="000000"/>
              </w:rPr>
              <w:t>Коммуникативные</w:t>
            </w:r>
            <w:r>
              <w:rPr>
                <w:rFonts w:ascii="Times New Roman" w:hAnsi="Times New Roman" w:cs="Times New Roman"/>
                <w:color w:val="000000"/>
              </w:rPr>
              <w:t>: уметь ставить вопросы и обращаться за помощью к учебной литературе</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стихотворений с последующим рецензированием,</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Групповая практическая работа (составление устного и письменного сопоставительного анализа стихотворений)</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Александр Трифонович Твардовский ( 1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58</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А.Т. Твардовский. Стихотворения «Снега темнеют синие…», «Июль – макушка лета», «На дне моей жизни»</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 xml:space="preserve">Научиться выявлять характерные особенности лирики </w:t>
            </w:r>
          </w:p>
        </w:tc>
        <w:tc>
          <w:tcPr>
            <w:tcW w:w="2477" w:type="dxa"/>
            <w:shd w:val="clear" w:color="auto" w:fill="auto"/>
          </w:tcPr>
          <w:p w:rsidR="008C08DF" w:rsidRPr="00203417" w:rsidRDefault="008C08DF" w:rsidP="00A948F5">
            <w:pPr>
              <w:spacing w:after="0" w:line="240" w:lineRule="auto"/>
              <w:jc w:val="both"/>
            </w:pPr>
            <w:r w:rsidRPr="00E827E6">
              <w:rPr>
                <w:rFonts w:ascii="Times New Roman" w:hAnsi="Times New Roman" w:cs="Times New Roman"/>
                <w:b/>
                <w:color w:val="000000"/>
              </w:rPr>
              <w:t>Познавательные</w:t>
            </w:r>
            <w:r>
              <w:rPr>
                <w:rFonts w:ascii="Times New Roman" w:hAnsi="Times New Roman" w:cs="Times New Roman"/>
                <w:color w:val="000000"/>
              </w:rPr>
              <w:t>: уметь строить сообщение исследовательского характера в устной форме</w:t>
            </w:r>
          </w:p>
          <w:p w:rsidR="008C08DF" w:rsidRPr="00203417" w:rsidRDefault="008C08DF" w:rsidP="00A948F5">
            <w:pPr>
              <w:spacing w:after="0" w:line="240" w:lineRule="auto"/>
              <w:jc w:val="both"/>
            </w:pPr>
            <w:r w:rsidRPr="00E827E6">
              <w:rPr>
                <w:rFonts w:ascii="Times New Roman" w:hAnsi="Times New Roman" w:cs="Times New Roman"/>
                <w:b/>
                <w:color w:val="000000"/>
              </w:rPr>
              <w:t>Регулятивные</w:t>
            </w:r>
            <w:r>
              <w:rPr>
                <w:rFonts w:ascii="Times New Roman" w:hAnsi="Times New Roman" w:cs="Times New Roman"/>
                <w:color w:val="000000"/>
              </w:rPr>
              <w:t>: формировать ситуацию самодиагностики и саморефлексии</w:t>
            </w:r>
          </w:p>
          <w:p w:rsidR="008C08DF" w:rsidRPr="00203417" w:rsidRDefault="008C08DF" w:rsidP="00A948F5">
            <w:pPr>
              <w:spacing w:after="0" w:line="240" w:lineRule="auto"/>
              <w:jc w:val="both"/>
              <w:rPr>
                <w:rFonts w:ascii="Times New Roman" w:hAnsi="Times New Roman" w:cs="Times New Roman"/>
                <w:color w:val="000000"/>
              </w:rPr>
            </w:pPr>
            <w:r w:rsidRPr="00E827E6">
              <w:rPr>
                <w:rFonts w:ascii="Times New Roman" w:hAnsi="Times New Roman" w:cs="Times New Roman"/>
                <w:b/>
                <w:color w:val="000000"/>
              </w:rPr>
              <w:t>Коммуникативные</w:t>
            </w:r>
            <w:r>
              <w:rPr>
                <w:rFonts w:ascii="Times New Roman" w:hAnsi="Times New Roman" w:cs="Times New Roman"/>
                <w:color w:val="000000"/>
              </w:rPr>
              <w:t>: уметь проявлять активность для решения коммуникативных и познавательных задач</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комплексное повторение, </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литвед.портфолие (составление конспекта статьи учебника, пересказ статьи),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(подбор цитатных примеров, иллюстрирующих понятие лирический герой),</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Групповая работа (Выявление художественно значимых изобразительно-выразительных средств языка поэта: поэтическая лексика, синтаксис, тропы, фигуры, фоника и т.п.)</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Анализ стихотворения</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Д.С. Лихачев ( 1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59</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Д.С. Лихачев. Духовное напутствие молодежи в главах книги «Земля родная»</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жанрово-стилистические черты публицистики</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самостоятельно делать выводы, перерабатывать информацию</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уметь планировать алгоритм ответа</w:t>
            </w:r>
          </w:p>
          <w:p w:rsidR="008C08DF" w:rsidRPr="00203417" w:rsidRDefault="008C08DF" w:rsidP="00A948F5">
            <w:pPr>
              <w:spacing w:after="0" w:line="240" w:lineRule="auto"/>
              <w:jc w:val="both"/>
              <w:rPr>
                <w:rFonts w:ascii="Times New Roman" w:hAnsi="Times New Roman" w:cs="Times New Roman"/>
                <w:color w:val="000000"/>
              </w:rPr>
            </w:pPr>
            <w:r w:rsidRPr="00B17FE4">
              <w:rPr>
                <w:rFonts w:ascii="Times New Roman" w:hAnsi="Times New Roman" w:cs="Times New Roman"/>
                <w:b/>
                <w:color w:val="000000"/>
              </w:rPr>
              <w:t>Коммуникативные</w:t>
            </w:r>
            <w:r>
              <w:rPr>
                <w:rFonts w:ascii="Times New Roman" w:hAnsi="Times New Roman" w:cs="Times New Roman"/>
                <w:color w:val="000000"/>
              </w:rPr>
              <w:t>: уметь формулировать и высказывать свою точку зрения в соответствии с позицией автора текста</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парах(подбор цитатных примеров, иллюстрирующих жанровые особенности стихотворений),</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СР (Подбор цитат, иллюстрирующих различные формы выражение авторской мысли)</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 1 с.209 (письм)</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Писатели улыбаются, или Смех Михаила Зощенко ( 1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60</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Смешное и грустное в рассказах М. Зощенко. Рассказ «Беда»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определить идейно-эмоциональное содержание рассказа</w:t>
            </w:r>
          </w:p>
        </w:tc>
        <w:tc>
          <w:tcPr>
            <w:tcW w:w="2477" w:type="dxa"/>
            <w:shd w:val="clear" w:color="auto" w:fill="auto"/>
          </w:tcPr>
          <w:p w:rsidR="008C08DF" w:rsidRPr="00203417" w:rsidRDefault="008C08DF" w:rsidP="00A948F5">
            <w:pPr>
              <w:spacing w:after="0" w:line="240" w:lineRule="auto"/>
              <w:jc w:val="both"/>
            </w:pPr>
            <w:r w:rsidRPr="00B17FE4">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w:t>
            </w:r>
          </w:p>
          <w:p w:rsidR="008C08DF" w:rsidRPr="00203417" w:rsidRDefault="008C08DF" w:rsidP="00A948F5">
            <w:pPr>
              <w:spacing w:after="0" w:line="240" w:lineRule="auto"/>
              <w:jc w:val="both"/>
            </w:pPr>
            <w:r w:rsidRPr="00B17FE4">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after="0" w:line="240" w:lineRule="auto"/>
              <w:jc w:val="both"/>
              <w:rPr>
                <w:rFonts w:ascii="Times New Roman" w:hAnsi="Times New Roman" w:cs="Times New Roman"/>
                <w:color w:val="000000"/>
              </w:rPr>
            </w:pPr>
            <w:r w:rsidRPr="00B17FE4">
              <w:rPr>
                <w:rFonts w:ascii="Times New Roman" w:hAnsi="Times New Roman" w:cs="Times New Roman"/>
                <w:b/>
                <w:color w:val="000000"/>
              </w:rPr>
              <w:t>Коммуникативные</w:t>
            </w:r>
            <w:r>
              <w:rPr>
                <w:rFonts w:ascii="Times New Roman" w:hAnsi="Times New Roman" w:cs="Times New Roman"/>
                <w:color w:val="000000"/>
              </w:rPr>
              <w:t>: устанавливать рабочие отношения, эффективно сотрудничать и способствовать продуктивной кооперации</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«Характеристика идейно-эмоционального содержания рассказа»,</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тезисного плана для пересказа эпизодов рассказа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Доделать тезисный план</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 xml:space="preserve">Песни на слова русских поэтов </w:t>
            </w:r>
            <w:r w:rsidRPr="000A6E28">
              <w:rPr>
                <w:rFonts w:ascii="Times New Roman" w:hAnsi="Times New Roman" w:cs="Times New Roman"/>
                <w:b/>
                <w:lang w:val="en-US"/>
              </w:rPr>
              <w:t>XX</w:t>
            </w:r>
            <w:r w:rsidRPr="000A6E28">
              <w:rPr>
                <w:rFonts w:ascii="Times New Roman" w:hAnsi="Times New Roman" w:cs="Times New Roman"/>
                <w:b/>
              </w:rPr>
              <w:t xml:space="preserve"> века ( 1ч)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61</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 xml:space="preserve">А.Н. Вердинский «Доченьки», И.А. Гофф «Русское поле». Лирические размышления о жизни. Б. Ш. Окуджава «По Смоленской дороге». Светлая грусть переживаний. Проект </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владеть изученной терминологией по теме, навыками устной и монологической речи</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выделять и формулировать познавательную цель</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xml:space="preserve"> уметь оценивать и формулировать то, что уже усвоено</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моделировать монологическоевысказывани, аргументировать свою позицию и координировать ее с позициями партнеров при выработке общего решения в совместной деятельности</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умений построения и реализации новых знаний (понятий, способов действий):</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изучение параграфа учебника,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«Песня как синтетический жанр искусства,</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Проект </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Проект </w:t>
            </w:r>
          </w:p>
        </w:tc>
      </w:tr>
      <w:tr w:rsidR="008C08DF" w:rsidRPr="000A6E28" w:rsidTr="00386C69">
        <w:tc>
          <w:tcPr>
            <w:tcW w:w="15311" w:type="dxa"/>
            <w:gridSpan w:val="8"/>
            <w:shd w:val="clear" w:color="auto" w:fill="auto"/>
          </w:tcPr>
          <w:p w:rsidR="008C08DF" w:rsidRPr="000A6E28" w:rsidRDefault="008C08DF" w:rsidP="00A948F5">
            <w:pPr>
              <w:spacing w:line="240" w:lineRule="auto"/>
              <w:jc w:val="center"/>
              <w:rPr>
                <w:rFonts w:ascii="Times New Roman" w:hAnsi="Times New Roman" w:cs="Times New Roman"/>
                <w:b/>
                <w:color w:val="000000"/>
              </w:rPr>
            </w:pPr>
            <w:r w:rsidRPr="000A6E28">
              <w:rPr>
                <w:rFonts w:ascii="Times New Roman" w:hAnsi="Times New Roman" w:cs="Times New Roman"/>
                <w:b/>
              </w:rPr>
              <w:t>ИЗ ЛИТЕРАТУРЫ НАРОДОВ РОССИИ ( 1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62</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Расул Гамзатов. Стихотворения «Опять за спиною родная земля». «Я вновь пришел сюда и сам не верю…», «О моей Родине». Возвращения к истокам, основам жизни</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выявлять характерные особенности лирики</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извлекать необходимую информацию из прослушанного или прочитанного текста</w:t>
            </w:r>
            <w:r w:rsidRPr="00FC7131">
              <w:rPr>
                <w:rFonts w:ascii="Times New Roman" w:hAnsi="Times New Roman" w:cs="Times New Roman"/>
                <w:b/>
                <w:color w:val="000000"/>
              </w:rPr>
              <w:t>Регулятивные</w:t>
            </w:r>
            <w:r>
              <w:rPr>
                <w:rFonts w:ascii="Times New Roman" w:hAnsi="Times New Roman" w:cs="Times New Roman"/>
                <w:color w:val="000000"/>
              </w:rPr>
              <w:t>: уметь анализировать текст</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 и аргументировать точку зрения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СР с литвед.портфолио,</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заполнение таблицы «Жанрово-композиционные особенности лирика Р. Гамзатова»,</w:t>
            </w:r>
          </w:p>
          <w:p w:rsidR="008C08DF" w:rsidRDefault="008C08DF" w:rsidP="00A948F5">
            <w:pPr>
              <w:spacing w:after="0"/>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выразительное чтение стихотворений с последующим рецензированием</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В.2. с.240</w:t>
            </w:r>
          </w:p>
        </w:tc>
      </w:tr>
      <w:tr w:rsidR="008C08DF" w:rsidRPr="000A6E28" w:rsidTr="00386C69">
        <w:tc>
          <w:tcPr>
            <w:tcW w:w="15311" w:type="dxa"/>
            <w:gridSpan w:val="8"/>
            <w:shd w:val="clear" w:color="auto" w:fill="auto"/>
          </w:tcPr>
          <w:p w:rsidR="008C08DF" w:rsidRPr="000A6E28" w:rsidRDefault="008C08DF" w:rsidP="00A948F5">
            <w:pPr>
              <w:spacing w:line="240" w:lineRule="auto"/>
              <w:jc w:val="center"/>
              <w:rPr>
                <w:rFonts w:ascii="Times New Roman" w:hAnsi="Times New Roman" w:cs="Times New Roman"/>
                <w:b/>
                <w:color w:val="000000"/>
              </w:rPr>
            </w:pPr>
            <w:r w:rsidRPr="000A6E28">
              <w:rPr>
                <w:rFonts w:ascii="Times New Roman" w:hAnsi="Times New Roman" w:cs="Times New Roman"/>
                <w:b/>
              </w:rPr>
              <w:t>ИЗ ЗАРУБЕЖНОЙ ЛИТЕРАТУРЫ (5 Ч.)</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63</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Представления народа о справедливости и честности «Честная бедность» Роберта Бернса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выразительно читать и анализировать текст</w:t>
            </w:r>
          </w:p>
        </w:tc>
        <w:tc>
          <w:tcPr>
            <w:tcW w:w="2477" w:type="dxa"/>
            <w:shd w:val="clear" w:color="auto" w:fill="auto"/>
          </w:tcPr>
          <w:p w:rsidR="008C08DF"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формировать ситуацию саморегуляции эмоциональных состояний, т.е. формировать операциональный опыт</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читать вслух, понимать прочитанное и аргументировать точку зрения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работа,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с последующим его рецензированием,</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Работа в парах (анализ различных форм выражения авторской позиции)</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Тезисный плна</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64</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Ощущение трагического разлада героя с жизнью в стихотворении «Ты кончил жизни путь, герой!» Дж. Г. Байрона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выразительно читать и анализировать текст</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узнавать, называть и определять объекты в соответствии с их содержанием</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применять метод информационного поиска, в том числе с помощью компьютерных средств</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формировать навыки выразительного чтения, коллективного взаимодействия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обучению и самовершенствованию</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деятельностных способностей к структурированию и систематизации изучаемого предметного содержания:</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комплексное повторение,</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работа в парах (Выявление черт фольклора.Определение функций фольклорных мотивов, образов, поэтических средств в пр-иях зарубежной литературы)</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ЛР ( Анализ текста: элементы композиции, особенности языка)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Подготовить выразительное чтение</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65</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Японские трехстишия (хокку). Изображение жизни природы и жизни человека в их нерасторжимом единстве на фоне круговорота времен года</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определять идейно-художественное своеобразие текста</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0A6E28"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индивидуального выполнения диагностических заданий по алгоритму решения литературоведческой задачи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проверка ДЗ,</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индивидуальная и парная работа по сочинению хокку,</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 хокку с последующим рецензированием,</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Устный ответ на проблемный вопрос</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Сочинить хокку</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66</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Сила любви и преданности О. Генри «Дары волхвов»</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правильно и четко давать ответы на вопросы</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уметь определять меры усвоения изученного материала</w:t>
            </w:r>
          </w:p>
          <w:p w:rsidR="008C08DF" w:rsidRPr="00203417" w:rsidRDefault="008C08DF" w:rsidP="00A948F5">
            <w:pPr>
              <w:spacing w:after="0" w:line="240" w:lineRule="auto"/>
              <w:jc w:val="both"/>
              <w:rPr>
                <w:rFonts w:ascii="Times New Roman" w:hAnsi="Times New Roman" w:cs="Times New Roman"/>
                <w:color w:val="000000"/>
              </w:rPr>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делать анализ текста, используя изученную терминологию и полученные знания</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мотивации к индивидуальной и коллективной творческой деятельности</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групповая практическая работа (подбор цитат, иллюстрирующих понятия герой, повествование, тема, идея),</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Составление тезисного плана к различным видам пересказа</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Подготовить пересказ от разных действующих лиц</w:t>
            </w:r>
          </w:p>
        </w:tc>
      </w:tr>
      <w:tr w:rsidR="008C08DF" w:rsidRPr="00203417" w:rsidTr="00386C69">
        <w:tc>
          <w:tcPr>
            <w:tcW w:w="62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67</w:t>
            </w:r>
          </w:p>
        </w:tc>
        <w:tc>
          <w:tcPr>
            <w:tcW w:w="2450" w:type="dxa"/>
            <w:shd w:val="clear" w:color="auto" w:fill="auto"/>
          </w:tcPr>
          <w:p w:rsidR="008C08DF" w:rsidRPr="00203417" w:rsidRDefault="008C08DF" w:rsidP="00A948F5">
            <w:pPr>
              <w:spacing w:after="0" w:line="240" w:lineRule="auto"/>
              <w:jc w:val="both"/>
              <w:rPr>
                <w:rFonts w:ascii="Times New Roman" w:hAnsi="Times New Roman" w:cs="Times New Roman"/>
              </w:rPr>
            </w:pPr>
            <w:r w:rsidRPr="00203417">
              <w:rPr>
                <w:rFonts w:ascii="Times New Roman" w:hAnsi="Times New Roman" w:cs="Times New Roman"/>
              </w:rPr>
              <w:t>Фантастические рассказы Р. Бредбери как выражение стремления уберечь людей от зла и опасности на Земле. «Каникулы»</w:t>
            </w:r>
          </w:p>
        </w:tc>
        <w:tc>
          <w:tcPr>
            <w:tcW w:w="2439"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sidRPr="00203417">
              <w:rPr>
                <w:rFonts w:ascii="Times New Roman" w:hAnsi="Times New Roman" w:cs="Times New Roman"/>
                <w:color w:val="000000"/>
              </w:rPr>
              <w:t>Научиться систематизировать и обобщать материал</w:t>
            </w:r>
          </w:p>
        </w:tc>
        <w:tc>
          <w:tcPr>
            <w:tcW w:w="2477" w:type="dxa"/>
            <w:shd w:val="clear" w:color="auto" w:fill="auto"/>
          </w:tcPr>
          <w:p w:rsidR="008C08DF" w:rsidRPr="00203417" w:rsidRDefault="008C08DF" w:rsidP="00A948F5">
            <w:pPr>
              <w:spacing w:after="0" w:line="240" w:lineRule="auto"/>
              <w:jc w:val="both"/>
            </w:pPr>
            <w:r w:rsidRPr="00FC7131">
              <w:rPr>
                <w:rFonts w:ascii="Times New Roman" w:hAnsi="Times New Roman" w:cs="Times New Roman"/>
                <w:b/>
                <w:color w:val="000000"/>
              </w:rPr>
              <w:t>Познавательные</w:t>
            </w:r>
            <w:r>
              <w:rPr>
                <w:rFonts w:ascii="Times New Roman" w:hAnsi="Times New Roman" w:cs="Times New Roman"/>
                <w:color w:val="000000"/>
              </w:rPr>
              <w:t>: уметь синтезировать полученную информацию для составления ответа (тест)</w:t>
            </w:r>
          </w:p>
          <w:p w:rsidR="008C08DF" w:rsidRPr="00203417" w:rsidRDefault="008C08DF" w:rsidP="00A948F5">
            <w:pPr>
              <w:spacing w:after="0" w:line="240" w:lineRule="auto"/>
              <w:jc w:val="both"/>
            </w:pPr>
            <w:r w:rsidRPr="00FC7131">
              <w:rPr>
                <w:rFonts w:ascii="Times New Roman" w:hAnsi="Times New Roman" w:cs="Times New Roman"/>
                <w:b/>
                <w:color w:val="000000"/>
              </w:rPr>
              <w:t>Регулятивные</w:t>
            </w:r>
            <w:r>
              <w:rPr>
                <w:rFonts w:ascii="Times New Roman" w:hAnsi="Times New Roman" w:cs="Times New Roman"/>
                <w:color w:val="000000"/>
              </w:rPr>
              <w:t>: уметь выполнять учебные действия (отвечать на вопросы теста), планировать алгоритм ответа, работать самостоятельно</w:t>
            </w:r>
          </w:p>
          <w:p w:rsidR="008C08DF" w:rsidRPr="000A6E28" w:rsidRDefault="008C08DF" w:rsidP="00A948F5">
            <w:pPr>
              <w:spacing w:after="0" w:line="240" w:lineRule="auto"/>
              <w:jc w:val="both"/>
            </w:pPr>
            <w:r w:rsidRPr="00FC7131">
              <w:rPr>
                <w:rFonts w:ascii="Times New Roman" w:hAnsi="Times New Roman" w:cs="Times New Roman"/>
                <w:b/>
                <w:color w:val="000000"/>
              </w:rPr>
              <w:t>Коммуникативные</w:t>
            </w:r>
            <w:r>
              <w:rPr>
                <w:rFonts w:ascii="Times New Roman" w:hAnsi="Times New Roman" w:cs="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tc>
        <w:tc>
          <w:tcPr>
            <w:tcW w:w="2045"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навыков взаимодействия в группе по алгоритму выполнения задачи при консультативной помощи учителя</w:t>
            </w:r>
          </w:p>
        </w:tc>
        <w:tc>
          <w:tcPr>
            <w:tcW w:w="2126" w:type="dxa"/>
            <w:shd w:val="clear" w:color="auto" w:fill="auto"/>
          </w:tcPr>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индивид.и парная работа с дидактическим материалом (подбор примеров, иллюстрирующих функции языковых и композиционных средств в тексте рассказа),</w:t>
            </w:r>
          </w:p>
          <w:p w:rsidR="008C08DF"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выразительное чтение,</w:t>
            </w:r>
          </w:p>
          <w:p w:rsidR="008C08DF" w:rsidRDefault="008C08DF" w:rsidP="00A948F5">
            <w:pPr>
              <w:jc w:val="both"/>
              <w:rPr>
                <w:rFonts w:ascii="Times New Roman" w:hAnsi="Times New Roman" w:cs="Times New Roman"/>
                <w:color w:val="000000"/>
              </w:rPr>
            </w:pPr>
            <w:r>
              <w:rPr>
                <w:rFonts w:ascii="Times New Roman" w:hAnsi="Times New Roman" w:cs="Times New Roman"/>
                <w:color w:val="000000"/>
              </w:rPr>
              <w:t>- коллективное проектирование выполнения дифференцированного домашнего задания,</w:t>
            </w:r>
          </w:p>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 комментирование выставленных оценок</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Текущий контроль</w:t>
            </w: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Готовиться к тестированию</w:t>
            </w:r>
          </w:p>
        </w:tc>
      </w:tr>
      <w:tr w:rsidR="008C08DF" w:rsidRPr="000A6E28" w:rsidTr="00386C69">
        <w:tc>
          <w:tcPr>
            <w:tcW w:w="15311" w:type="dxa"/>
            <w:gridSpan w:val="8"/>
            <w:shd w:val="clear" w:color="auto" w:fill="auto"/>
          </w:tcPr>
          <w:p w:rsidR="008C08DF" w:rsidRPr="000A6E28" w:rsidRDefault="008C08DF" w:rsidP="00A948F5">
            <w:pPr>
              <w:spacing w:line="240" w:lineRule="auto"/>
              <w:jc w:val="both"/>
              <w:rPr>
                <w:rFonts w:ascii="Times New Roman" w:hAnsi="Times New Roman" w:cs="Times New Roman"/>
                <w:b/>
                <w:color w:val="000000"/>
              </w:rPr>
            </w:pPr>
            <w:r w:rsidRPr="000A6E28">
              <w:rPr>
                <w:rFonts w:ascii="Times New Roman" w:hAnsi="Times New Roman" w:cs="Times New Roman"/>
                <w:b/>
              </w:rPr>
              <w:t>ПОДВЕДЕНИЕ ИТОГОВ ЗА ГОД</w:t>
            </w:r>
          </w:p>
        </w:tc>
      </w:tr>
      <w:tr w:rsidR="008C08DF" w:rsidRPr="00203417" w:rsidTr="00386C69">
        <w:tc>
          <w:tcPr>
            <w:tcW w:w="620" w:type="dxa"/>
            <w:shd w:val="clear" w:color="auto" w:fill="auto"/>
          </w:tcPr>
          <w:p w:rsidR="008C08DF" w:rsidRPr="00AC06CC" w:rsidRDefault="008C08DF" w:rsidP="00A948F5">
            <w:pPr>
              <w:spacing w:after="0" w:line="240" w:lineRule="auto"/>
              <w:jc w:val="both"/>
              <w:rPr>
                <w:rFonts w:ascii="Times New Roman" w:hAnsi="Times New Roman" w:cs="Times New Roman"/>
                <w:highlight w:val="yellow"/>
              </w:rPr>
            </w:pPr>
            <w:r w:rsidRPr="00AC06CC">
              <w:rPr>
                <w:rFonts w:ascii="Times New Roman" w:hAnsi="Times New Roman" w:cs="Times New Roman"/>
                <w:highlight w:val="yellow"/>
              </w:rPr>
              <w:t>68</w:t>
            </w:r>
          </w:p>
        </w:tc>
        <w:tc>
          <w:tcPr>
            <w:tcW w:w="2450" w:type="dxa"/>
            <w:shd w:val="clear" w:color="auto" w:fill="auto"/>
          </w:tcPr>
          <w:p w:rsidR="008C08DF" w:rsidRPr="00AC06CC" w:rsidRDefault="008C08DF" w:rsidP="00A948F5">
            <w:pPr>
              <w:spacing w:after="0" w:line="240" w:lineRule="auto"/>
              <w:jc w:val="both"/>
              <w:rPr>
                <w:rFonts w:ascii="Times New Roman" w:hAnsi="Times New Roman" w:cs="Times New Roman"/>
                <w:highlight w:val="yellow"/>
              </w:rPr>
            </w:pPr>
            <w:r w:rsidRPr="00AC06CC">
              <w:rPr>
                <w:rFonts w:ascii="Times New Roman" w:hAnsi="Times New Roman" w:cs="Times New Roman"/>
                <w:highlight w:val="yellow"/>
              </w:rPr>
              <w:t>Итоговый тест</w:t>
            </w:r>
          </w:p>
        </w:tc>
        <w:tc>
          <w:tcPr>
            <w:tcW w:w="2439" w:type="dxa"/>
            <w:shd w:val="clear" w:color="auto" w:fill="auto"/>
          </w:tcPr>
          <w:p w:rsidR="008C08DF" w:rsidRPr="00AC06CC" w:rsidRDefault="008C08DF" w:rsidP="00A948F5">
            <w:pPr>
              <w:spacing w:after="0" w:line="240" w:lineRule="auto"/>
              <w:jc w:val="both"/>
              <w:rPr>
                <w:rFonts w:ascii="Times New Roman" w:hAnsi="Times New Roman" w:cs="Times New Roman"/>
                <w:color w:val="000000"/>
                <w:highlight w:val="yellow"/>
              </w:rPr>
            </w:pPr>
            <w:r w:rsidRPr="00AC06CC">
              <w:rPr>
                <w:rFonts w:ascii="Times New Roman" w:hAnsi="Times New Roman" w:cs="Times New Roman"/>
                <w:color w:val="000000"/>
                <w:highlight w:val="yellow"/>
              </w:rPr>
              <w:t>Научиться проектировать и реализовывать индивид.план восполнения проблемных зон в изученных темах</w:t>
            </w:r>
          </w:p>
        </w:tc>
        <w:tc>
          <w:tcPr>
            <w:tcW w:w="2477" w:type="dxa"/>
            <w:shd w:val="clear" w:color="auto" w:fill="auto"/>
          </w:tcPr>
          <w:p w:rsidR="008C08DF" w:rsidRPr="00AC06CC" w:rsidRDefault="008C08DF" w:rsidP="00A948F5">
            <w:pPr>
              <w:spacing w:after="0" w:line="240" w:lineRule="auto"/>
              <w:jc w:val="both"/>
              <w:rPr>
                <w:highlight w:val="yellow"/>
              </w:rPr>
            </w:pPr>
            <w:r w:rsidRPr="00AC06CC">
              <w:rPr>
                <w:rFonts w:ascii="Times New Roman" w:hAnsi="Times New Roman" w:cs="Times New Roman"/>
                <w:b/>
                <w:color w:val="000000"/>
                <w:highlight w:val="yellow"/>
              </w:rPr>
              <w:t>Познавательные</w:t>
            </w:r>
            <w:r w:rsidRPr="00AC06CC">
              <w:rPr>
                <w:rFonts w:ascii="Times New Roman" w:hAnsi="Times New Roman" w:cs="Times New Roman"/>
                <w:color w:val="000000"/>
                <w:highlight w:val="yellow"/>
              </w:rPr>
              <w:t>: уметь осмысленно читать и объяснять значение прочитанного, выбирать текст для чтения в з-ти от поставленной цели, определять понятия</w:t>
            </w:r>
          </w:p>
          <w:p w:rsidR="008C08DF" w:rsidRPr="00AC06CC" w:rsidRDefault="008C08DF" w:rsidP="00A948F5">
            <w:pPr>
              <w:spacing w:after="0" w:line="240" w:lineRule="auto"/>
              <w:jc w:val="both"/>
              <w:rPr>
                <w:highlight w:val="yellow"/>
              </w:rPr>
            </w:pPr>
            <w:r w:rsidRPr="00AC06CC">
              <w:rPr>
                <w:rFonts w:ascii="Times New Roman" w:hAnsi="Times New Roman" w:cs="Times New Roman"/>
                <w:b/>
                <w:color w:val="000000"/>
                <w:highlight w:val="yellow"/>
              </w:rPr>
              <w:t>Регулятивные</w:t>
            </w:r>
            <w:r w:rsidRPr="00AC06CC">
              <w:rPr>
                <w:rFonts w:ascii="Times New Roman" w:hAnsi="Times New Roman" w:cs="Times New Roman"/>
                <w:color w:val="000000"/>
                <w:highlight w:val="yellow"/>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p>
          <w:p w:rsidR="008C08DF" w:rsidRPr="00AC06CC" w:rsidRDefault="008C08DF" w:rsidP="00A948F5">
            <w:pPr>
              <w:spacing w:after="0" w:line="240" w:lineRule="auto"/>
              <w:jc w:val="both"/>
              <w:rPr>
                <w:highlight w:val="yellow"/>
              </w:rPr>
            </w:pPr>
            <w:r w:rsidRPr="00AC06CC">
              <w:rPr>
                <w:rFonts w:ascii="Times New Roman" w:hAnsi="Times New Roman" w:cs="Times New Roman"/>
                <w:b/>
                <w:color w:val="000000"/>
                <w:highlight w:val="yellow"/>
              </w:rPr>
              <w:t>Коммуникативные</w:t>
            </w:r>
            <w:r w:rsidRPr="00AC06CC">
              <w:rPr>
                <w:rFonts w:ascii="Times New Roman" w:hAnsi="Times New Roman" w:cs="Times New Roman"/>
                <w:color w:val="000000"/>
                <w:highlight w:val="yellow"/>
              </w:rPr>
              <w:t>: строить монологические высказывания в письменной форме</w:t>
            </w:r>
          </w:p>
        </w:tc>
        <w:tc>
          <w:tcPr>
            <w:tcW w:w="2045" w:type="dxa"/>
            <w:shd w:val="clear" w:color="auto" w:fill="auto"/>
          </w:tcPr>
          <w:p w:rsidR="008C08DF" w:rsidRPr="00AC06CC" w:rsidRDefault="008C08DF" w:rsidP="00A948F5">
            <w:pPr>
              <w:spacing w:after="0" w:line="240" w:lineRule="auto"/>
              <w:jc w:val="both"/>
              <w:rPr>
                <w:rFonts w:ascii="Times New Roman" w:hAnsi="Times New Roman" w:cs="Times New Roman"/>
                <w:color w:val="000000"/>
                <w:highlight w:val="yellow"/>
              </w:rPr>
            </w:pPr>
            <w:r w:rsidRPr="00AC06CC">
              <w:rPr>
                <w:rFonts w:ascii="Times New Roman" w:hAnsi="Times New Roman" w:cs="Times New Roman"/>
                <w:color w:val="000000"/>
                <w:highlight w:val="yellow"/>
              </w:rPr>
              <w:t>Формирование навыков исследовательской и диагностической деятельности</w:t>
            </w:r>
          </w:p>
        </w:tc>
        <w:tc>
          <w:tcPr>
            <w:tcW w:w="2126" w:type="dxa"/>
            <w:shd w:val="clear" w:color="auto" w:fill="auto"/>
          </w:tcPr>
          <w:p w:rsidR="008C08DF" w:rsidRPr="00AC06CC" w:rsidRDefault="008C08DF" w:rsidP="00A948F5">
            <w:pPr>
              <w:spacing w:after="0" w:line="240" w:lineRule="auto"/>
              <w:jc w:val="both"/>
              <w:rPr>
                <w:rFonts w:ascii="Times New Roman" w:hAnsi="Times New Roman" w:cs="Times New Roman"/>
                <w:color w:val="000000"/>
                <w:highlight w:val="yellow"/>
              </w:rPr>
            </w:pPr>
            <w:r w:rsidRPr="00AC06CC">
              <w:rPr>
                <w:rFonts w:ascii="Times New Roman" w:hAnsi="Times New Roman" w:cs="Times New Roman"/>
                <w:color w:val="000000"/>
                <w:highlight w:val="yellow"/>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w:t>
            </w:r>
          </w:p>
          <w:p w:rsidR="008C08DF" w:rsidRPr="00203417" w:rsidRDefault="008C08DF" w:rsidP="00A948F5">
            <w:pPr>
              <w:spacing w:after="0" w:line="240" w:lineRule="auto"/>
              <w:jc w:val="both"/>
              <w:rPr>
                <w:rFonts w:ascii="Times New Roman" w:hAnsi="Times New Roman" w:cs="Times New Roman"/>
                <w:color w:val="000000"/>
              </w:rPr>
            </w:pPr>
            <w:r w:rsidRPr="00AC06CC">
              <w:rPr>
                <w:rFonts w:ascii="Times New Roman" w:hAnsi="Times New Roman" w:cs="Times New Roman"/>
                <w:color w:val="000000"/>
                <w:highlight w:val="yellow"/>
              </w:rPr>
              <w:t>- выполнение контрольных заданий</w:t>
            </w:r>
          </w:p>
        </w:tc>
        <w:tc>
          <w:tcPr>
            <w:tcW w:w="155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p>
        </w:tc>
        <w:tc>
          <w:tcPr>
            <w:tcW w:w="1602" w:type="dxa"/>
            <w:shd w:val="clear" w:color="auto" w:fill="auto"/>
          </w:tcPr>
          <w:p w:rsidR="008C08DF" w:rsidRPr="00203417" w:rsidRDefault="008C08DF" w:rsidP="00A948F5">
            <w:pPr>
              <w:spacing w:after="0" w:line="240" w:lineRule="auto"/>
              <w:jc w:val="both"/>
              <w:rPr>
                <w:rFonts w:ascii="Times New Roman" w:hAnsi="Times New Roman" w:cs="Times New Roman"/>
                <w:color w:val="000000"/>
              </w:rPr>
            </w:pPr>
            <w:r>
              <w:rPr>
                <w:rFonts w:ascii="Times New Roman" w:hAnsi="Times New Roman" w:cs="Times New Roman"/>
                <w:color w:val="000000"/>
              </w:rPr>
              <w:t>Список литературы на лето</w:t>
            </w:r>
          </w:p>
        </w:tc>
      </w:tr>
    </w:tbl>
    <w:p w:rsidR="008C08DF" w:rsidRPr="00203417" w:rsidRDefault="008C08DF" w:rsidP="008C08DF">
      <w:pPr>
        <w:spacing w:line="240" w:lineRule="auto"/>
        <w:rPr>
          <w:rFonts w:ascii="Times New Roman" w:hAnsi="Times New Roman" w:cs="Times New Roman"/>
        </w:rPr>
      </w:pPr>
    </w:p>
    <w:p w:rsidR="008C08DF" w:rsidRDefault="008C08DF" w:rsidP="00D04526">
      <w:pPr>
        <w:spacing w:after="0"/>
        <w:rPr>
          <w:rFonts w:ascii="Times New Roman" w:hAnsi="Times New Roman" w:cs="Times New Roman"/>
          <w:sz w:val="24"/>
          <w:szCs w:val="24"/>
        </w:rPr>
      </w:pPr>
    </w:p>
    <w:p w:rsidR="00F51C7B" w:rsidRDefault="00F51C7B" w:rsidP="00D04526">
      <w:pPr>
        <w:spacing w:after="0"/>
        <w:rPr>
          <w:rFonts w:ascii="Times New Roman" w:hAnsi="Times New Roman" w:cs="Times New Roman"/>
          <w:sz w:val="24"/>
          <w:szCs w:val="24"/>
        </w:rPr>
      </w:pPr>
    </w:p>
    <w:p w:rsidR="00F51C7B" w:rsidRDefault="00F51C7B" w:rsidP="00D04526">
      <w:pPr>
        <w:spacing w:after="0"/>
        <w:rPr>
          <w:rFonts w:ascii="Times New Roman" w:hAnsi="Times New Roman" w:cs="Times New Roman"/>
          <w:sz w:val="24"/>
          <w:szCs w:val="24"/>
        </w:rPr>
      </w:pPr>
    </w:p>
    <w:p w:rsidR="00F51C7B" w:rsidRDefault="00F51C7B" w:rsidP="00D04526">
      <w:pPr>
        <w:spacing w:after="0"/>
        <w:rPr>
          <w:rFonts w:ascii="Times New Roman" w:hAnsi="Times New Roman" w:cs="Times New Roman"/>
          <w:sz w:val="24"/>
          <w:szCs w:val="24"/>
        </w:rPr>
      </w:pPr>
    </w:p>
    <w:p w:rsidR="00F51C7B" w:rsidRDefault="00F51C7B" w:rsidP="00D04526">
      <w:pPr>
        <w:spacing w:after="0"/>
        <w:rPr>
          <w:rFonts w:ascii="Times New Roman" w:hAnsi="Times New Roman" w:cs="Times New Roman"/>
          <w:sz w:val="24"/>
          <w:szCs w:val="24"/>
        </w:rPr>
      </w:pPr>
    </w:p>
    <w:p w:rsidR="00F51C7B" w:rsidRDefault="00F51C7B" w:rsidP="00D04526">
      <w:pPr>
        <w:spacing w:after="0"/>
        <w:rPr>
          <w:rFonts w:ascii="Times New Roman" w:hAnsi="Times New Roman" w:cs="Times New Roman"/>
          <w:sz w:val="24"/>
          <w:szCs w:val="24"/>
        </w:rPr>
      </w:pPr>
    </w:p>
    <w:p w:rsidR="00F51C7B" w:rsidRDefault="00F51C7B" w:rsidP="00D04526">
      <w:pPr>
        <w:spacing w:after="0"/>
        <w:rPr>
          <w:rFonts w:ascii="Times New Roman" w:hAnsi="Times New Roman" w:cs="Times New Roman"/>
          <w:sz w:val="24"/>
          <w:szCs w:val="24"/>
        </w:rPr>
      </w:pPr>
    </w:p>
    <w:p w:rsidR="000C7F5E" w:rsidRDefault="000C7F5E" w:rsidP="00D04526">
      <w:pPr>
        <w:spacing w:after="0"/>
        <w:rPr>
          <w:rFonts w:ascii="Times New Roman" w:hAnsi="Times New Roman" w:cs="Times New Roman"/>
          <w:sz w:val="24"/>
          <w:szCs w:val="24"/>
        </w:rPr>
        <w:sectPr w:rsidR="000C7F5E" w:rsidSect="002046B4">
          <w:pgSz w:w="16838" w:h="11906" w:orient="landscape"/>
          <w:pgMar w:top="1701" w:right="1134" w:bottom="850" w:left="1134" w:header="708" w:footer="708" w:gutter="0"/>
          <w:cols w:space="708"/>
          <w:docGrid w:linePitch="360"/>
        </w:sectPr>
      </w:pPr>
    </w:p>
    <w:tbl>
      <w:tblPr>
        <w:tblW w:w="5000" w:type="pct"/>
        <w:tblCellMar>
          <w:top w:w="15" w:type="dxa"/>
          <w:left w:w="15" w:type="dxa"/>
          <w:bottom w:w="15" w:type="dxa"/>
          <w:right w:w="15" w:type="dxa"/>
        </w:tblCellMar>
        <w:tblLook w:val="04A0"/>
      </w:tblPr>
      <w:tblGrid>
        <w:gridCol w:w="9385"/>
      </w:tblGrid>
      <w:tr w:rsidR="000C7F5E" w:rsidRPr="003D38B1" w:rsidTr="00A948F5">
        <w:tc>
          <w:tcPr>
            <w:tcW w:w="0" w:type="auto"/>
            <w:vAlign w:val="center"/>
            <w:hideMark/>
          </w:tcPr>
          <w:p w:rsidR="000C7F5E" w:rsidRPr="000C7F5E" w:rsidRDefault="000C7F5E" w:rsidP="00A948F5">
            <w:pPr>
              <w:spacing w:after="0" w:line="240" w:lineRule="auto"/>
              <w:rPr>
                <w:rFonts w:ascii="Times New Roman" w:eastAsia="Times New Roman" w:hAnsi="Times New Roman" w:cs="Times New Roman"/>
                <w:b/>
                <w:bCs/>
                <w:i/>
                <w:sz w:val="32"/>
                <w:szCs w:val="32"/>
                <w:u w:val="single"/>
              </w:rPr>
            </w:pPr>
            <w:r w:rsidRPr="000C7F5E">
              <w:rPr>
                <w:rFonts w:ascii="Times New Roman" w:eastAsia="Times New Roman" w:hAnsi="Times New Roman" w:cs="Times New Roman"/>
                <w:b/>
                <w:bCs/>
                <w:i/>
                <w:sz w:val="32"/>
                <w:szCs w:val="32"/>
                <w:u w:val="single"/>
              </w:rPr>
              <w:t xml:space="preserve">Образовательная область: история 7-9 класс </w:t>
            </w:r>
          </w:p>
          <w:p w:rsidR="000C7F5E" w:rsidRDefault="000C7F5E" w:rsidP="00A948F5">
            <w:pPr>
              <w:spacing w:after="0" w:line="240" w:lineRule="auto"/>
              <w:rPr>
                <w:rFonts w:ascii="Times New Roman" w:eastAsia="Times New Roman" w:hAnsi="Times New Roman" w:cs="Times New Roman"/>
                <w:b/>
                <w:bCs/>
                <w:sz w:val="24"/>
                <w:szCs w:val="24"/>
              </w:rPr>
            </w:pPr>
          </w:p>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b/>
                <w:bCs/>
                <w:sz w:val="24"/>
                <w:szCs w:val="24"/>
              </w:rPr>
              <w:t xml:space="preserve">Пояснительная записка </w:t>
            </w:r>
            <w:r w:rsidRPr="003D38B1">
              <w:rPr>
                <w:rFonts w:ascii="Times New Roman" w:eastAsia="Times New Roman" w:hAnsi="Times New Roman" w:cs="Times New Roman"/>
                <w:sz w:val="24"/>
                <w:szCs w:val="24"/>
              </w:rPr>
              <w:br/>
              <w:t>Рабочая программа по истории 7-9 классов компенсирующего обучения разработана в соответствии с Федеральным компонентом государственного стандарта по истории (приказ от 5 марта 2004 г. № 1089) и на основе Примерной программы основного общего образования по истории (базовый уровень).</w:t>
            </w:r>
            <w:r w:rsidRPr="003D38B1">
              <w:rPr>
                <w:rFonts w:ascii="Times New Roman" w:eastAsia="Times New Roman" w:hAnsi="Times New Roman" w:cs="Times New Roman"/>
                <w:sz w:val="24"/>
                <w:szCs w:val="24"/>
              </w:rPr>
              <w:br/>
              <w:t>Рабочая программа составлена на основе следующих документов:</w:t>
            </w:r>
          </w:p>
          <w:p w:rsidR="000C7F5E" w:rsidRPr="003D38B1" w:rsidRDefault="000C7F5E" w:rsidP="000C7F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Закон РФ «Об образовании» (в редакции Федеральных законов от 05.03.2004 г. № 9-ФЗ);</w:t>
            </w:r>
          </w:p>
          <w:p w:rsidR="000C7F5E" w:rsidRPr="003D38B1" w:rsidRDefault="000C7F5E" w:rsidP="000C7F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Положение о рабочих программах учебных предметов, факультативах и элективных курсах, утвержденное Приказом №214 от 14.07.2008 г.</w:t>
            </w:r>
          </w:p>
          <w:p w:rsidR="000C7F5E" w:rsidRPr="003D38B1" w:rsidRDefault="000C7F5E" w:rsidP="000C7F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Положение о системе оценивания знаний, умений, навыков, компетенций учащихся и форме, порядке и периодически текущего и промежуточного контроля уровня достижений учащихся ВСОШ №2 г., утвержденное приказом №542 от 31.12.2010г.</w:t>
            </w:r>
          </w:p>
          <w:p w:rsidR="000C7F5E" w:rsidRPr="003D38B1" w:rsidRDefault="000C7F5E" w:rsidP="000C7F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Положение о классах компенсирующего обучения, утвержденное Приказом №285 от 05.09.2008 г.</w:t>
            </w:r>
          </w:p>
          <w:p w:rsidR="000C7F5E" w:rsidRPr="003D38B1" w:rsidRDefault="000C7F5E" w:rsidP="000C7F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Положение о психолого-педагогическом сопровождении обучающихся в классах компенсирующего обучения, утвержденное Приказом №336 от 16.09.2009 г.</w:t>
            </w:r>
          </w:p>
          <w:p w:rsidR="000C7F5E" w:rsidRPr="003D38B1" w:rsidRDefault="000C7F5E" w:rsidP="000C7F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Положение об адаптационной декаде для учащихся 7-9 классов компенсирующего обучения, утвержденное Приказом №336 от 16.09.2009 г.</w:t>
            </w:r>
          </w:p>
          <w:p w:rsidR="000C7F5E" w:rsidRPr="003D38B1" w:rsidRDefault="000C7F5E" w:rsidP="000C7F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О преподавании учебного предмета “История” в условиях введения федерального компонента государственного стандарта общего образования (Методическое письмо).</w:t>
            </w:r>
          </w:p>
          <w:p w:rsidR="000C7F5E" w:rsidRPr="003D38B1" w:rsidRDefault="000C7F5E" w:rsidP="00A948F5">
            <w:pPr>
              <w:spacing w:after="0" w:line="240" w:lineRule="auto"/>
              <w:jc w:val="both"/>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Содержание программы учитывает програмно-методические материалы. Примерные программы начального общего и основного общего образования. Региональный компонент. Методическое пособие/ Сост.Т.М.Оломская, Л.А.Коренева, Л.Т.Пантелеева, Р.М.Черных и др..-Мурманск, 2006.-94с.</w:t>
            </w:r>
            <w:r w:rsidRPr="003D38B1">
              <w:rPr>
                <w:rFonts w:ascii="Times New Roman" w:eastAsia="Times New Roman" w:hAnsi="Times New Roman" w:cs="Times New Roman"/>
                <w:sz w:val="24"/>
                <w:szCs w:val="24"/>
              </w:rPr>
              <w:br/>
              <w:t>Рабочая программа по истории в соответствии с учебным планом и учебным графиком, утвержденными Приказом по школе №162 от 16.04.2012, рассчитана на реализацию в течение 3-х лет: 242 учебных часа (в VII, VIII классах по 70 часов, из расчета 2 учебных часа в неделю, исходя из 35 учебных недель в году для классов компенсирующего обучения; в IX классах 102 часа из расчета 3 учебных часа в неделю (из них 1 час из регионального компонента, исходя из 34 учебных недель в году для классов компенсирующего обучения.</w:t>
            </w:r>
            <w:r w:rsidRPr="003D38B1">
              <w:rPr>
                <w:rFonts w:ascii="Times New Roman" w:eastAsia="Times New Roman" w:hAnsi="Times New Roman" w:cs="Times New Roman"/>
                <w:sz w:val="24"/>
                <w:szCs w:val="24"/>
              </w:rPr>
              <w:br/>
              <w:t xml:space="preserve">Реализация учебной программы обеспечивается учебными пособиями, утвержденными приказом по школе №162 от 16.04.2012 в списке учебников, используемых в 2012-2013 учебном году: </w:t>
            </w:r>
          </w:p>
          <w:tbl>
            <w:tblPr>
              <w:tblW w:w="14700" w:type="dxa"/>
              <w:tblCellSpacing w:w="0" w:type="dxa"/>
              <w:tblCellMar>
                <w:top w:w="105" w:type="dxa"/>
                <w:left w:w="105" w:type="dxa"/>
                <w:bottom w:w="105" w:type="dxa"/>
                <w:right w:w="105" w:type="dxa"/>
              </w:tblCellMar>
              <w:tblLook w:val="04A0"/>
            </w:tblPr>
            <w:tblGrid>
              <w:gridCol w:w="2197"/>
              <w:gridCol w:w="12503"/>
            </w:tblGrid>
            <w:tr w:rsidR="000C7F5E" w:rsidRPr="003D38B1" w:rsidTr="00A948F5">
              <w:trPr>
                <w:trHeight w:val="75"/>
                <w:tblCellSpacing w:w="0" w:type="dxa"/>
              </w:trPr>
              <w:tc>
                <w:tcPr>
                  <w:tcW w:w="2130" w:type="dxa"/>
                  <w:hideMark/>
                </w:tcPr>
                <w:p w:rsidR="000C7F5E" w:rsidRPr="003D38B1" w:rsidRDefault="000C7F5E" w:rsidP="00A948F5">
                  <w:pPr>
                    <w:spacing w:after="0" w:line="7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КЛАСС</w:t>
                  </w:r>
                </w:p>
              </w:tc>
              <w:tc>
                <w:tcPr>
                  <w:tcW w:w="12120" w:type="dxa"/>
                  <w:hideMark/>
                </w:tcPr>
                <w:p w:rsidR="000C7F5E" w:rsidRPr="003D38B1" w:rsidRDefault="000C7F5E" w:rsidP="00A948F5">
                  <w:pPr>
                    <w:spacing w:after="0" w:line="7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УЧЕБНИК</w:t>
                  </w:r>
                </w:p>
              </w:tc>
            </w:tr>
            <w:tr w:rsidR="000C7F5E" w:rsidRPr="003D38B1" w:rsidTr="00A948F5">
              <w:trPr>
                <w:tblCellSpacing w:w="0" w:type="dxa"/>
              </w:trPr>
              <w:tc>
                <w:tcPr>
                  <w:tcW w:w="213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7</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История России</w:t>
                  </w:r>
                </w:p>
              </w:tc>
              <w:tc>
                <w:tcPr>
                  <w:tcW w:w="121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А.А. Данилов, Л.Г. Косулина История России. 7 кл. учебник для общеобразовательных учреждений- М.: «Просвещение», 2010</w:t>
                  </w:r>
                </w:p>
              </w:tc>
            </w:tr>
            <w:tr w:rsidR="000C7F5E" w:rsidRPr="003D38B1" w:rsidTr="00A948F5">
              <w:trPr>
                <w:tblCellSpacing w:w="0" w:type="dxa"/>
              </w:trPr>
              <w:tc>
                <w:tcPr>
                  <w:tcW w:w="213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 xml:space="preserve">7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Всеобщая история</w:t>
                  </w:r>
                </w:p>
              </w:tc>
              <w:tc>
                <w:tcPr>
                  <w:tcW w:w="121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А.Я. Юдовская, П.А. Баранов, Л.М. Ванюшкина Всеобщая история История Нового времени 7 кл. учебник для общеобразовательных учреждений.- М.: «Просвещение», 2007</w:t>
                  </w:r>
                </w:p>
              </w:tc>
            </w:tr>
            <w:tr w:rsidR="000C7F5E" w:rsidRPr="003D38B1" w:rsidTr="00A948F5">
              <w:trPr>
                <w:tblCellSpacing w:w="0" w:type="dxa"/>
              </w:trPr>
              <w:tc>
                <w:tcPr>
                  <w:tcW w:w="213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 xml:space="preserve">8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История России</w:t>
                  </w:r>
                </w:p>
              </w:tc>
              <w:tc>
                <w:tcPr>
                  <w:tcW w:w="121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А.А.Данилов, Л.Г. Косулина. История России. 8 кл. учебник для общеобразовательных учреждений. - М.: «Просвещение», 2007</w:t>
                  </w:r>
                </w:p>
              </w:tc>
            </w:tr>
            <w:tr w:rsidR="000C7F5E" w:rsidRPr="003D38B1" w:rsidTr="00A948F5">
              <w:trPr>
                <w:tblCellSpacing w:w="0" w:type="dxa"/>
              </w:trPr>
              <w:tc>
                <w:tcPr>
                  <w:tcW w:w="213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8</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Всеобщая история</w:t>
                  </w:r>
                </w:p>
              </w:tc>
              <w:tc>
                <w:tcPr>
                  <w:tcW w:w="121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 xml:space="preserve">А.Я.Юдовская, П.А.Баранов, Л.М.Ванюшкина Всеобщая история. История Нового времени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8 кл. учебник для общеобразовательных учреждений -М.: «Просвещение», 2009</w:t>
                  </w:r>
                </w:p>
              </w:tc>
            </w:tr>
            <w:tr w:rsidR="000C7F5E" w:rsidRPr="003D38B1" w:rsidTr="00A948F5">
              <w:trPr>
                <w:tblCellSpacing w:w="0" w:type="dxa"/>
              </w:trPr>
              <w:tc>
                <w:tcPr>
                  <w:tcW w:w="213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9</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История России</w:t>
                  </w:r>
                </w:p>
              </w:tc>
              <w:tc>
                <w:tcPr>
                  <w:tcW w:w="121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 xml:space="preserve">А.А.Данилов, Л.Г.Косулина, М.Ю. Брандт История России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9 кл. учебник для общеобразовательных учреждений -М.: «Просвещение», 2009 г.</w:t>
                  </w:r>
                </w:p>
              </w:tc>
            </w:tr>
            <w:tr w:rsidR="000C7F5E" w:rsidRPr="003D38B1" w:rsidTr="00A948F5">
              <w:trPr>
                <w:tblCellSpacing w:w="0" w:type="dxa"/>
              </w:trPr>
              <w:tc>
                <w:tcPr>
                  <w:tcW w:w="213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9</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Всеобщая история</w:t>
                  </w:r>
                </w:p>
              </w:tc>
              <w:tc>
                <w:tcPr>
                  <w:tcW w:w="121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О.С. Сороко-Цюпа, А.О. Сороко-Цюпа Всеобщая история Новейшая история 9 класс учебник для общеобразовательных учреждений – М.: «Просвещение», 2008</w:t>
                  </w:r>
                </w:p>
              </w:tc>
            </w:tr>
          </w:tbl>
          <w:p w:rsidR="000C7F5E" w:rsidRPr="003D38B1" w:rsidRDefault="000C7F5E" w:rsidP="00A948F5">
            <w:pPr>
              <w:spacing w:after="240" w:line="240" w:lineRule="auto"/>
              <w:jc w:val="both"/>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Цели</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воспитание патриотизма, уважения к истории и традициям нашей Родины, к правам и свободам человека, демократическим принципам общественной жизни;</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освоение знаний о важнейших событиях, процессах отечественной и всемирной истории в их взаимосвязи и хронологической преемственности;</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овладение элементарными методами исторического познания, умениями работать с различными источниками исторической информации;</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формирование ценностных ориентаций в ходе ознакомления с исторически сложившимися культурными, религиозными, этно-национальными традициями;</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Рабочая программа разработана с учетом специфики работы в классах компенсирующего обучения.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Анализ затруднений учащихся компенсирующих классов вечерней школы показывает, что главной причиной отставания наряду с пробелами знаний предшествующего материала является неподготовленность к изучению истории и применение полученных знаний.</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У отстающих учащихся находятся на низком уровне навыки ориентации в материале, чтения, устной и письменной речи, умения выделять главное, а так же пересказывать, составлять рассказ, точно отвечать на вопрос. У этой категории учащихся отсутствует умение формировать свою точку зрения по отношению к пройденному материалу. У них, как правило, не развиты нравственные понятия, научные знания, жизненный опыт.</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Многие из отстающих не выработали волевые качества, необходимые для успешной учебы, у них отсутствуют познавательные интересы, они не привыкли самостоятельно работать, не имеют опыт целесообразного запоминания. Для них характерно неверие в собственные силы, низкий общекультурный уровень, слабая начитанность, и как следствие - узкий кругозор.</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А если к этому добавить несформированность как практических, так и интеллектуальных умений и навыков, то при создании программ компенсирующего обучения по истории приходится решать две взаимосвязанные задачи: а) приблизить содержание учебного материала к возможностям учащихся (адаптировать учебные программы к возможностям обучающихся) б) создать условия для формирования познавательных интересов учащихся.</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С этой целью предполагается при проведении уроков использовать педагогические методы и приемы, которые облегчат восприятие материала, а придание ему эмоциональной окраски будет способствовать проявлению интереса.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Таким образом, рабочая программа в плане отбора содержания учебного материала и форме его подачи реализует не только идею обеспечения доступности обучения компенсирующих классов, но и идею развития личности путем стимулирования интереса к истории и расширения культурного кругозора.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При проведении уроков предусмотрено применение ИКТ технологий, элементов технологии личностно-ориентированного обучения. Использование данных технологий позволяет учитывать индивидуальный темп и стиль учебной деятельности школьников; способствует развитию у них образного восприятия, творческого мышления, эмоционально-личностного отношения к учению.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Предметно-содержательный анализ выполнения примерной программы по истории</w:t>
            </w:r>
          </w:p>
          <w:tbl>
            <w:tblPr>
              <w:tblW w:w="13440" w:type="dxa"/>
              <w:tblCellSpacing w:w="0" w:type="dxa"/>
              <w:tblCellMar>
                <w:top w:w="105" w:type="dxa"/>
                <w:left w:w="105" w:type="dxa"/>
                <w:bottom w:w="105" w:type="dxa"/>
                <w:right w:w="105" w:type="dxa"/>
              </w:tblCellMar>
              <w:tblLook w:val="04A0"/>
            </w:tblPr>
            <w:tblGrid>
              <w:gridCol w:w="974"/>
              <w:gridCol w:w="1443"/>
              <w:gridCol w:w="2149"/>
              <w:gridCol w:w="2435"/>
              <w:gridCol w:w="2600"/>
              <w:gridCol w:w="2690"/>
              <w:gridCol w:w="1149"/>
            </w:tblGrid>
            <w:tr w:rsidR="000C7F5E" w:rsidRPr="003D38B1" w:rsidTr="00A948F5">
              <w:trPr>
                <w:tblCellSpacing w:w="0" w:type="dxa"/>
              </w:trPr>
              <w:tc>
                <w:tcPr>
                  <w:tcW w:w="825" w:type="dxa"/>
                  <w:vMerge w:val="restart"/>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Классы</w:t>
                  </w:r>
                </w:p>
              </w:tc>
              <w:tc>
                <w:tcPr>
                  <w:tcW w:w="1440" w:type="dxa"/>
                  <w:vMerge w:val="restart"/>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Объем учебного времени (ф.к.)</w:t>
                  </w:r>
                </w:p>
              </w:tc>
              <w:tc>
                <w:tcPr>
                  <w:tcW w:w="9435" w:type="dxa"/>
                  <w:gridSpan w:val="4"/>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Разделы примерной программы</w:t>
                  </w:r>
                </w:p>
              </w:tc>
              <w:tc>
                <w:tcPr>
                  <w:tcW w:w="870" w:type="dxa"/>
                  <w:vMerge w:val="restart"/>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 xml:space="preserve">Резерв учебного времени </w:t>
                  </w:r>
                </w:p>
              </w:tc>
            </w:tr>
            <w:tr w:rsidR="000C7F5E" w:rsidRPr="003D38B1" w:rsidTr="00A948F5">
              <w:trPr>
                <w:tblCellSpacing w:w="0" w:type="dxa"/>
              </w:trPr>
              <w:tc>
                <w:tcPr>
                  <w:tcW w:w="0" w:type="auto"/>
                  <w:vMerge/>
                  <w:vAlign w:val="center"/>
                  <w:hideMark/>
                </w:tcPr>
                <w:p w:rsidR="000C7F5E" w:rsidRPr="003D38B1" w:rsidRDefault="000C7F5E" w:rsidP="00A948F5">
                  <w:pPr>
                    <w:spacing w:after="0" w:line="240" w:lineRule="auto"/>
                    <w:rPr>
                      <w:rFonts w:ascii="Times New Roman" w:eastAsia="Times New Roman" w:hAnsi="Times New Roman" w:cs="Times New Roman"/>
                      <w:sz w:val="24"/>
                      <w:szCs w:val="24"/>
                    </w:rPr>
                  </w:pPr>
                </w:p>
              </w:tc>
              <w:tc>
                <w:tcPr>
                  <w:tcW w:w="0" w:type="auto"/>
                  <w:vMerge/>
                  <w:vAlign w:val="center"/>
                  <w:hideMark/>
                </w:tcPr>
                <w:p w:rsidR="000C7F5E" w:rsidRPr="003D38B1" w:rsidRDefault="000C7F5E" w:rsidP="00A948F5">
                  <w:pPr>
                    <w:spacing w:after="0" w:line="240" w:lineRule="auto"/>
                    <w:rPr>
                      <w:rFonts w:ascii="Times New Roman" w:eastAsia="Times New Roman" w:hAnsi="Times New Roman" w:cs="Times New Roman"/>
                      <w:sz w:val="24"/>
                      <w:szCs w:val="24"/>
                    </w:rPr>
                  </w:pPr>
                </w:p>
              </w:tc>
              <w:tc>
                <w:tcPr>
                  <w:tcW w:w="4575"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i/>
                      <w:iCs/>
                      <w:sz w:val="24"/>
                      <w:szCs w:val="24"/>
                    </w:rPr>
                    <w:t>История России</w:t>
                  </w:r>
                </w:p>
              </w:tc>
              <w:tc>
                <w:tcPr>
                  <w:tcW w:w="4650"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i/>
                      <w:iCs/>
                      <w:sz w:val="24"/>
                      <w:szCs w:val="24"/>
                    </w:rPr>
                    <w:t>Всеобщая история</w:t>
                  </w:r>
                </w:p>
              </w:tc>
              <w:tc>
                <w:tcPr>
                  <w:tcW w:w="0" w:type="auto"/>
                  <w:vMerge/>
                  <w:hideMark/>
                </w:tcPr>
                <w:p w:rsidR="000C7F5E" w:rsidRPr="003D38B1" w:rsidRDefault="000C7F5E" w:rsidP="00A948F5">
                  <w:pPr>
                    <w:spacing w:after="0" w:line="240" w:lineRule="auto"/>
                    <w:rPr>
                      <w:rFonts w:ascii="Times New Roman" w:eastAsia="Times New Roman" w:hAnsi="Times New Roman" w:cs="Times New Roman"/>
                      <w:sz w:val="24"/>
                      <w:szCs w:val="24"/>
                    </w:rPr>
                  </w:pPr>
                </w:p>
              </w:tc>
            </w:tr>
            <w:tr w:rsidR="000C7F5E" w:rsidRPr="003D38B1" w:rsidTr="00A948F5">
              <w:trPr>
                <w:tblCellSpacing w:w="0" w:type="dxa"/>
              </w:trPr>
              <w:tc>
                <w:tcPr>
                  <w:tcW w:w="82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VII-VIII</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классы</w:t>
                  </w:r>
                </w:p>
              </w:tc>
              <w:tc>
                <w:tcPr>
                  <w:tcW w:w="144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140 ч</w:t>
                  </w:r>
                </w:p>
              </w:tc>
              <w:tc>
                <w:tcPr>
                  <w:tcW w:w="4575"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История России (XVI- начало ХХ вв.) – не менее 72 ч</w:t>
                  </w:r>
                </w:p>
              </w:tc>
              <w:tc>
                <w:tcPr>
                  <w:tcW w:w="4650"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История Нового времени (XVI- начало ХХ вв.) – не менее 48 ч</w:t>
                  </w:r>
                </w:p>
              </w:tc>
              <w:tc>
                <w:tcPr>
                  <w:tcW w:w="87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20 ч</w:t>
                  </w:r>
                </w:p>
              </w:tc>
            </w:tr>
            <w:tr w:rsidR="000C7F5E" w:rsidRPr="003D38B1" w:rsidTr="00A948F5">
              <w:trPr>
                <w:tblCellSpacing w:w="0" w:type="dxa"/>
              </w:trPr>
              <w:tc>
                <w:tcPr>
                  <w:tcW w:w="82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 xml:space="preserve">IX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класс</w:t>
                  </w:r>
                </w:p>
              </w:tc>
              <w:tc>
                <w:tcPr>
                  <w:tcW w:w="144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70 ч</w:t>
                  </w:r>
                </w:p>
              </w:tc>
              <w:tc>
                <w:tcPr>
                  <w:tcW w:w="4575"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Новейшая и современная история России – не менее 36 ч</w:t>
                  </w:r>
                </w:p>
              </w:tc>
              <w:tc>
                <w:tcPr>
                  <w:tcW w:w="4650"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Новейшая и современная история – не менее 24 ч</w:t>
                  </w:r>
                </w:p>
              </w:tc>
              <w:tc>
                <w:tcPr>
                  <w:tcW w:w="87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10 ч</w:t>
                  </w:r>
                </w:p>
              </w:tc>
            </w:tr>
            <w:tr w:rsidR="000C7F5E" w:rsidRPr="003D38B1" w:rsidTr="00A948F5">
              <w:trPr>
                <w:tblCellSpacing w:w="0" w:type="dxa"/>
              </w:trPr>
              <w:tc>
                <w:tcPr>
                  <w:tcW w:w="12120" w:type="dxa"/>
                  <w:gridSpan w:val="6"/>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Разделы рабочей программы</w:t>
                  </w:r>
                </w:p>
              </w:tc>
              <w:tc>
                <w:tcPr>
                  <w:tcW w:w="870" w:type="dxa"/>
                  <w:hideMark/>
                </w:tcPr>
                <w:p w:rsidR="000C7F5E" w:rsidRPr="003D38B1" w:rsidRDefault="000C7F5E" w:rsidP="00A948F5">
                  <w:pPr>
                    <w:spacing w:after="24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p>
              </w:tc>
            </w:tr>
            <w:tr w:rsidR="000C7F5E" w:rsidRPr="003D38B1" w:rsidTr="00A948F5">
              <w:trPr>
                <w:tblCellSpacing w:w="0" w:type="dxa"/>
              </w:trPr>
              <w:tc>
                <w:tcPr>
                  <w:tcW w:w="82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VII-VIII</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классы</w:t>
                  </w:r>
                </w:p>
              </w:tc>
              <w:tc>
                <w:tcPr>
                  <w:tcW w:w="144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140ч</w:t>
                  </w:r>
                </w:p>
              </w:tc>
              <w:tc>
                <w:tcPr>
                  <w:tcW w:w="4575"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История России (XVI- начало ХХ вв.) – 72+12</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84 ч</w:t>
                  </w:r>
                </w:p>
              </w:tc>
              <w:tc>
                <w:tcPr>
                  <w:tcW w:w="4650"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История Нового времени (XVI- начало ХХ вв.) – 48 ч по 24 часа в каждой параллели</w:t>
                  </w:r>
                </w:p>
              </w:tc>
              <w:tc>
                <w:tcPr>
                  <w:tcW w:w="87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8 ч</w:t>
                  </w:r>
                </w:p>
              </w:tc>
            </w:tr>
            <w:tr w:rsidR="000C7F5E" w:rsidRPr="003D38B1" w:rsidTr="00A948F5">
              <w:trPr>
                <w:tblCellSpacing w:w="0" w:type="dxa"/>
              </w:trPr>
              <w:tc>
                <w:tcPr>
                  <w:tcW w:w="825" w:type="dxa"/>
                  <w:hideMark/>
                </w:tcPr>
                <w:p w:rsidR="000C7F5E" w:rsidRPr="003D38B1" w:rsidRDefault="000C7F5E" w:rsidP="00A948F5">
                  <w:pPr>
                    <w:spacing w:after="24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p>
              </w:tc>
              <w:tc>
                <w:tcPr>
                  <w:tcW w:w="1440" w:type="dxa"/>
                  <w:hideMark/>
                </w:tcPr>
                <w:p w:rsidR="000C7F5E" w:rsidRPr="003D38B1" w:rsidRDefault="000C7F5E" w:rsidP="00A948F5">
                  <w:pPr>
                    <w:spacing w:after="24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p>
              </w:tc>
              <w:tc>
                <w:tcPr>
                  <w:tcW w:w="214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7 класс</w:t>
                  </w:r>
                </w:p>
              </w:tc>
              <w:tc>
                <w:tcPr>
                  <w:tcW w:w="22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8 класс</w:t>
                  </w:r>
                </w:p>
              </w:tc>
              <w:tc>
                <w:tcPr>
                  <w:tcW w:w="259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7 класс</w:t>
                  </w:r>
                </w:p>
              </w:tc>
              <w:tc>
                <w:tcPr>
                  <w:tcW w:w="184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8 класс</w:t>
                  </w:r>
                </w:p>
              </w:tc>
              <w:tc>
                <w:tcPr>
                  <w:tcW w:w="870" w:type="dxa"/>
                  <w:hideMark/>
                </w:tcPr>
                <w:p w:rsidR="000C7F5E" w:rsidRPr="003D38B1" w:rsidRDefault="000C7F5E" w:rsidP="00A948F5">
                  <w:pPr>
                    <w:spacing w:after="24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p>
              </w:tc>
            </w:tr>
            <w:tr w:rsidR="000C7F5E" w:rsidRPr="003D38B1" w:rsidTr="00A948F5">
              <w:trPr>
                <w:tblCellSpacing w:w="0" w:type="dxa"/>
              </w:trPr>
              <w:tc>
                <w:tcPr>
                  <w:tcW w:w="825" w:type="dxa"/>
                  <w:hideMark/>
                </w:tcPr>
                <w:p w:rsidR="000C7F5E" w:rsidRPr="003D38B1" w:rsidRDefault="000C7F5E" w:rsidP="00A948F5">
                  <w:pPr>
                    <w:spacing w:after="24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p>
              </w:tc>
              <w:tc>
                <w:tcPr>
                  <w:tcW w:w="1440" w:type="dxa"/>
                  <w:hideMark/>
                </w:tcPr>
                <w:p w:rsidR="000C7F5E" w:rsidRPr="003D38B1" w:rsidRDefault="000C7F5E" w:rsidP="00A948F5">
                  <w:pPr>
                    <w:spacing w:after="24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p>
              </w:tc>
              <w:tc>
                <w:tcPr>
                  <w:tcW w:w="214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36 +6 +2</w:t>
                  </w:r>
                </w:p>
              </w:tc>
              <w:tc>
                <w:tcPr>
                  <w:tcW w:w="222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36+6+2</w:t>
                  </w:r>
                </w:p>
              </w:tc>
              <w:tc>
                <w:tcPr>
                  <w:tcW w:w="259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24</w:t>
                  </w:r>
                </w:p>
              </w:tc>
              <w:tc>
                <w:tcPr>
                  <w:tcW w:w="184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24</w:t>
                  </w:r>
                </w:p>
              </w:tc>
              <w:tc>
                <w:tcPr>
                  <w:tcW w:w="870" w:type="dxa"/>
                  <w:hideMark/>
                </w:tcPr>
                <w:p w:rsidR="000C7F5E" w:rsidRPr="003D38B1" w:rsidRDefault="000C7F5E" w:rsidP="00A948F5">
                  <w:pPr>
                    <w:spacing w:after="24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p>
              </w:tc>
            </w:tr>
            <w:tr w:rsidR="000C7F5E" w:rsidRPr="003D38B1" w:rsidTr="00A948F5">
              <w:trPr>
                <w:tblCellSpacing w:w="0" w:type="dxa"/>
              </w:trPr>
              <w:tc>
                <w:tcPr>
                  <w:tcW w:w="825"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 xml:space="preserve">IX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класс</w:t>
                  </w:r>
                </w:p>
              </w:tc>
              <w:tc>
                <w:tcPr>
                  <w:tcW w:w="144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68+34 ч</w:t>
                  </w:r>
                </w:p>
              </w:tc>
              <w:tc>
                <w:tcPr>
                  <w:tcW w:w="4575"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Новейшая и современная история России – 36+6</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42 ч</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34 часа модуль «История родного края»</w:t>
                  </w:r>
                </w:p>
              </w:tc>
              <w:tc>
                <w:tcPr>
                  <w:tcW w:w="4650" w:type="dxa"/>
                  <w:gridSpan w:val="2"/>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Новейшая и современная история –24 ч</w:t>
                  </w:r>
                </w:p>
              </w:tc>
              <w:tc>
                <w:tcPr>
                  <w:tcW w:w="87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2 ч</w:t>
                  </w:r>
                </w:p>
              </w:tc>
            </w:tr>
          </w:tbl>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Модуль «История родного края» в курсе истории России 9 класса</w:t>
            </w:r>
          </w:p>
          <w:tbl>
            <w:tblPr>
              <w:tblW w:w="9735" w:type="dxa"/>
              <w:jc w:val="center"/>
              <w:tblCellSpacing w:w="0" w:type="dxa"/>
              <w:tblCellMar>
                <w:top w:w="45" w:type="dxa"/>
                <w:left w:w="45" w:type="dxa"/>
                <w:bottom w:w="45" w:type="dxa"/>
                <w:right w:w="45" w:type="dxa"/>
              </w:tblCellMar>
              <w:tblLook w:val="04A0"/>
            </w:tblPr>
            <w:tblGrid>
              <w:gridCol w:w="690"/>
              <w:gridCol w:w="6837"/>
              <w:gridCol w:w="2208"/>
            </w:tblGrid>
            <w:tr w:rsidR="000C7F5E" w:rsidRPr="003D38B1" w:rsidTr="00A948F5">
              <w:trPr>
                <w:trHeight w:val="105"/>
                <w:tblCellSpacing w:w="0" w:type="dxa"/>
                <w:jc w:val="center"/>
              </w:trPr>
              <w:tc>
                <w:tcPr>
                  <w:tcW w:w="675" w:type="dxa"/>
                  <w:hideMark/>
                </w:tcPr>
                <w:p w:rsidR="000C7F5E" w:rsidRPr="003D38B1" w:rsidRDefault="000C7F5E" w:rsidP="00A948F5">
                  <w:pPr>
                    <w:spacing w:after="0" w:line="10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w:t>
                  </w:r>
                </w:p>
              </w:tc>
              <w:tc>
                <w:tcPr>
                  <w:tcW w:w="6600" w:type="dxa"/>
                  <w:hideMark/>
                </w:tcPr>
                <w:p w:rsidR="000C7F5E" w:rsidRPr="003D38B1" w:rsidRDefault="000C7F5E" w:rsidP="00A948F5">
                  <w:pPr>
                    <w:spacing w:after="0" w:line="10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Разделы, темы</w:t>
                  </w:r>
                </w:p>
              </w:tc>
              <w:tc>
                <w:tcPr>
                  <w:tcW w:w="2160" w:type="dxa"/>
                  <w:hideMark/>
                </w:tcPr>
                <w:p w:rsidR="000C7F5E" w:rsidRPr="003D38B1" w:rsidRDefault="000C7F5E" w:rsidP="00A948F5">
                  <w:pPr>
                    <w:spacing w:after="0" w:line="10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Кол-во часов</w:t>
                  </w:r>
                </w:p>
              </w:tc>
            </w:tr>
            <w:tr w:rsidR="000C7F5E" w:rsidRPr="003D38B1" w:rsidTr="00A948F5">
              <w:trPr>
                <w:trHeight w:val="150"/>
                <w:tblCellSpacing w:w="0" w:type="dxa"/>
                <w:jc w:val="center"/>
              </w:trPr>
              <w:tc>
                <w:tcPr>
                  <w:tcW w:w="675" w:type="dxa"/>
                  <w:hideMark/>
                </w:tcPr>
                <w:p w:rsidR="000C7F5E" w:rsidRPr="003D38B1" w:rsidRDefault="000C7F5E" w:rsidP="00A948F5">
                  <w:pPr>
                    <w:spacing w:after="0" w:line="150"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I</w:t>
                  </w:r>
                </w:p>
              </w:tc>
              <w:tc>
                <w:tcPr>
                  <w:tcW w:w="6600" w:type="dxa"/>
                  <w:hideMark/>
                </w:tcPr>
                <w:p w:rsidR="000C7F5E" w:rsidRPr="003D38B1" w:rsidRDefault="000C7F5E" w:rsidP="00A948F5">
                  <w:pPr>
                    <w:spacing w:after="0" w:line="150"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Введение</w:t>
                  </w:r>
                </w:p>
              </w:tc>
              <w:tc>
                <w:tcPr>
                  <w:tcW w:w="2160" w:type="dxa"/>
                  <w:hideMark/>
                </w:tcPr>
                <w:p w:rsidR="000C7F5E" w:rsidRPr="003D38B1" w:rsidRDefault="000C7F5E" w:rsidP="00A948F5">
                  <w:pPr>
                    <w:spacing w:after="0" w:line="150"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1</w:t>
                  </w:r>
                </w:p>
              </w:tc>
            </w:tr>
            <w:tr w:rsidR="000C7F5E" w:rsidRPr="003D38B1" w:rsidTr="00A948F5">
              <w:trPr>
                <w:trHeight w:val="135"/>
                <w:tblCellSpacing w:w="0" w:type="dxa"/>
                <w:jc w:val="center"/>
              </w:trPr>
              <w:tc>
                <w:tcPr>
                  <w:tcW w:w="675" w:type="dxa"/>
                  <w:hideMark/>
                </w:tcPr>
                <w:p w:rsidR="000C7F5E" w:rsidRPr="003D38B1" w:rsidRDefault="000C7F5E" w:rsidP="00A948F5">
                  <w:pPr>
                    <w:spacing w:after="0" w:line="13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II</w:t>
                  </w:r>
                </w:p>
              </w:tc>
              <w:tc>
                <w:tcPr>
                  <w:tcW w:w="6600" w:type="dxa"/>
                  <w:hideMark/>
                </w:tcPr>
                <w:p w:rsidR="000C7F5E" w:rsidRPr="003D38B1" w:rsidRDefault="000C7F5E" w:rsidP="00A948F5">
                  <w:pPr>
                    <w:spacing w:after="0" w:line="13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Кольский край в древности</w:t>
                  </w:r>
                </w:p>
              </w:tc>
              <w:tc>
                <w:tcPr>
                  <w:tcW w:w="2160" w:type="dxa"/>
                  <w:hideMark/>
                </w:tcPr>
                <w:p w:rsidR="000C7F5E" w:rsidRPr="003D38B1" w:rsidRDefault="000C7F5E" w:rsidP="00A948F5">
                  <w:pPr>
                    <w:spacing w:after="0" w:line="13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1</w:t>
                  </w:r>
                </w:p>
              </w:tc>
            </w:tr>
            <w:tr w:rsidR="000C7F5E" w:rsidRPr="003D38B1" w:rsidTr="00A948F5">
              <w:trPr>
                <w:trHeight w:val="195"/>
                <w:tblCellSpacing w:w="0" w:type="dxa"/>
                <w:jc w:val="center"/>
              </w:trPr>
              <w:tc>
                <w:tcPr>
                  <w:tcW w:w="675" w:type="dxa"/>
                  <w:hideMark/>
                </w:tcPr>
                <w:p w:rsidR="000C7F5E" w:rsidRPr="003D38B1" w:rsidRDefault="000C7F5E" w:rsidP="00A948F5">
                  <w:pPr>
                    <w:spacing w:after="0" w:line="19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III</w:t>
                  </w:r>
                </w:p>
              </w:tc>
              <w:tc>
                <w:tcPr>
                  <w:tcW w:w="6600" w:type="dxa"/>
                  <w:hideMark/>
                </w:tcPr>
                <w:p w:rsidR="000C7F5E" w:rsidRPr="003D38B1" w:rsidRDefault="000C7F5E" w:rsidP="00A948F5">
                  <w:pPr>
                    <w:spacing w:after="0" w:line="19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Кольский край в Средние века</w:t>
                  </w:r>
                </w:p>
              </w:tc>
              <w:tc>
                <w:tcPr>
                  <w:tcW w:w="2160" w:type="dxa"/>
                  <w:hideMark/>
                </w:tcPr>
                <w:p w:rsidR="000C7F5E" w:rsidRPr="003D38B1" w:rsidRDefault="000C7F5E" w:rsidP="00A948F5">
                  <w:pPr>
                    <w:spacing w:after="0" w:line="19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6</w:t>
                  </w:r>
                </w:p>
              </w:tc>
            </w:tr>
            <w:tr w:rsidR="000C7F5E" w:rsidRPr="003D38B1" w:rsidTr="00A948F5">
              <w:trPr>
                <w:trHeight w:val="105"/>
                <w:tblCellSpacing w:w="0" w:type="dxa"/>
                <w:jc w:val="center"/>
              </w:trPr>
              <w:tc>
                <w:tcPr>
                  <w:tcW w:w="675" w:type="dxa"/>
                  <w:hideMark/>
                </w:tcPr>
                <w:p w:rsidR="000C7F5E" w:rsidRPr="003D38B1" w:rsidRDefault="000C7F5E" w:rsidP="00A948F5">
                  <w:pPr>
                    <w:spacing w:after="0" w:line="10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IV</w:t>
                  </w:r>
                </w:p>
              </w:tc>
              <w:tc>
                <w:tcPr>
                  <w:tcW w:w="6600" w:type="dxa"/>
                  <w:hideMark/>
                </w:tcPr>
                <w:p w:rsidR="000C7F5E" w:rsidRPr="003D38B1" w:rsidRDefault="000C7F5E" w:rsidP="00A948F5">
                  <w:pPr>
                    <w:spacing w:after="0" w:line="10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Кольский край в Новое время</w:t>
                  </w:r>
                </w:p>
              </w:tc>
              <w:tc>
                <w:tcPr>
                  <w:tcW w:w="2160" w:type="dxa"/>
                  <w:hideMark/>
                </w:tcPr>
                <w:p w:rsidR="000C7F5E" w:rsidRPr="003D38B1" w:rsidRDefault="000C7F5E" w:rsidP="00A948F5">
                  <w:pPr>
                    <w:spacing w:after="0" w:line="10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8</w:t>
                  </w:r>
                </w:p>
              </w:tc>
            </w:tr>
            <w:tr w:rsidR="000C7F5E" w:rsidRPr="003D38B1" w:rsidTr="00A948F5">
              <w:trPr>
                <w:trHeight w:val="165"/>
                <w:tblCellSpacing w:w="0" w:type="dxa"/>
                <w:jc w:val="center"/>
              </w:trPr>
              <w:tc>
                <w:tcPr>
                  <w:tcW w:w="675" w:type="dxa"/>
                  <w:hideMark/>
                </w:tcPr>
                <w:p w:rsidR="000C7F5E" w:rsidRPr="003D38B1" w:rsidRDefault="000C7F5E" w:rsidP="00A948F5">
                  <w:pPr>
                    <w:spacing w:after="0" w:line="16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V</w:t>
                  </w:r>
                </w:p>
              </w:tc>
              <w:tc>
                <w:tcPr>
                  <w:tcW w:w="6600" w:type="dxa"/>
                  <w:hideMark/>
                </w:tcPr>
                <w:p w:rsidR="000C7F5E" w:rsidRPr="003D38B1" w:rsidRDefault="000C7F5E" w:rsidP="00A948F5">
                  <w:pPr>
                    <w:spacing w:after="0" w:line="16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Кольский край в Новейшее время</w:t>
                  </w:r>
                </w:p>
              </w:tc>
              <w:tc>
                <w:tcPr>
                  <w:tcW w:w="2160" w:type="dxa"/>
                  <w:hideMark/>
                </w:tcPr>
                <w:p w:rsidR="000C7F5E" w:rsidRPr="003D38B1" w:rsidRDefault="000C7F5E" w:rsidP="00A948F5">
                  <w:pPr>
                    <w:spacing w:after="0" w:line="16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18</w:t>
                  </w:r>
                </w:p>
              </w:tc>
            </w:tr>
            <w:tr w:rsidR="000C7F5E" w:rsidRPr="003D38B1" w:rsidTr="00A948F5">
              <w:trPr>
                <w:trHeight w:val="60"/>
                <w:tblCellSpacing w:w="0" w:type="dxa"/>
                <w:jc w:val="center"/>
              </w:trPr>
              <w:tc>
                <w:tcPr>
                  <w:tcW w:w="675" w:type="dxa"/>
                  <w:hideMark/>
                </w:tcPr>
                <w:p w:rsidR="000C7F5E" w:rsidRPr="003D38B1" w:rsidRDefault="000C7F5E" w:rsidP="000C7F5E">
                  <w:pPr>
                    <w:numPr>
                      <w:ilvl w:val="0"/>
                      <w:numId w:val="26"/>
                    </w:numPr>
                    <w:spacing w:before="100" w:beforeAutospacing="1" w:after="240" w:line="240" w:lineRule="auto"/>
                    <w:rPr>
                      <w:rFonts w:ascii="Times New Roman" w:eastAsia="Times New Roman" w:hAnsi="Times New Roman" w:cs="Times New Roman"/>
                      <w:sz w:val="6"/>
                      <w:szCs w:val="24"/>
                    </w:rPr>
                  </w:pPr>
                </w:p>
              </w:tc>
              <w:tc>
                <w:tcPr>
                  <w:tcW w:w="6600" w:type="dxa"/>
                  <w:hideMark/>
                </w:tcPr>
                <w:p w:rsidR="000C7F5E" w:rsidRPr="003D38B1" w:rsidRDefault="000C7F5E" w:rsidP="00A948F5">
                  <w:pPr>
                    <w:spacing w:after="0" w:line="60"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Кольский Север в начале XX века</w:t>
                  </w:r>
                </w:p>
              </w:tc>
              <w:tc>
                <w:tcPr>
                  <w:tcW w:w="2160" w:type="dxa"/>
                  <w:hideMark/>
                </w:tcPr>
                <w:p w:rsidR="000C7F5E" w:rsidRPr="003D38B1" w:rsidRDefault="000C7F5E" w:rsidP="00A948F5">
                  <w:pPr>
                    <w:spacing w:after="0" w:line="60"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2</w:t>
                  </w:r>
                </w:p>
              </w:tc>
            </w:tr>
            <w:tr w:rsidR="000C7F5E" w:rsidRPr="003D38B1" w:rsidTr="00A948F5">
              <w:trPr>
                <w:trHeight w:val="135"/>
                <w:tblCellSpacing w:w="0" w:type="dxa"/>
                <w:jc w:val="center"/>
              </w:trPr>
              <w:tc>
                <w:tcPr>
                  <w:tcW w:w="675" w:type="dxa"/>
                  <w:hideMark/>
                </w:tcPr>
                <w:p w:rsidR="000C7F5E" w:rsidRPr="003D38B1" w:rsidRDefault="000C7F5E" w:rsidP="000C7F5E">
                  <w:pPr>
                    <w:numPr>
                      <w:ilvl w:val="0"/>
                      <w:numId w:val="27"/>
                    </w:numPr>
                    <w:spacing w:before="100" w:beforeAutospacing="1" w:after="240" w:line="240" w:lineRule="auto"/>
                    <w:rPr>
                      <w:rFonts w:ascii="Times New Roman" w:eastAsia="Times New Roman" w:hAnsi="Times New Roman" w:cs="Times New Roman"/>
                      <w:sz w:val="14"/>
                      <w:szCs w:val="24"/>
                    </w:rPr>
                  </w:pPr>
                </w:p>
              </w:tc>
              <w:tc>
                <w:tcPr>
                  <w:tcW w:w="6600" w:type="dxa"/>
                  <w:hideMark/>
                </w:tcPr>
                <w:p w:rsidR="000C7F5E" w:rsidRPr="003D38B1" w:rsidRDefault="000C7F5E" w:rsidP="00A948F5">
                  <w:pPr>
                    <w:spacing w:after="0" w:line="13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Мурманский край в 1917-1920 гг.</w:t>
                  </w:r>
                </w:p>
              </w:tc>
              <w:tc>
                <w:tcPr>
                  <w:tcW w:w="2160" w:type="dxa"/>
                  <w:hideMark/>
                </w:tcPr>
                <w:p w:rsidR="000C7F5E" w:rsidRPr="003D38B1" w:rsidRDefault="000C7F5E" w:rsidP="00A948F5">
                  <w:pPr>
                    <w:spacing w:after="0" w:line="13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t>2</w:t>
                  </w:r>
                </w:p>
              </w:tc>
            </w:tr>
            <w:tr w:rsidR="000C7F5E" w:rsidRPr="003D38B1" w:rsidTr="00A948F5">
              <w:trPr>
                <w:trHeight w:val="45"/>
                <w:tblCellSpacing w:w="0" w:type="dxa"/>
                <w:jc w:val="center"/>
              </w:trPr>
              <w:tc>
                <w:tcPr>
                  <w:tcW w:w="675" w:type="dxa"/>
                  <w:hideMark/>
                </w:tcPr>
                <w:p w:rsidR="000C7F5E" w:rsidRPr="003D38B1" w:rsidRDefault="000C7F5E" w:rsidP="000C7F5E">
                  <w:pPr>
                    <w:numPr>
                      <w:ilvl w:val="0"/>
                      <w:numId w:val="28"/>
                    </w:numPr>
                    <w:spacing w:before="100" w:beforeAutospacing="1" w:after="240" w:line="240" w:lineRule="auto"/>
                    <w:rPr>
                      <w:rFonts w:ascii="Times New Roman" w:eastAsia="Times New Roman" w:hAnsi="Times New Roman" w:cs="Times New Roman"/>
                      <w:sz w:val="4"/>
                      <w:szCs w:val="24"/>
                    </w:rPr>
                  </w:pPr>
                </w:p>
              </w:tc>
              <w:tc>
                <w:tcPr>
                  <w:tcW w:w="6600" w:type="dxa"/>
                  <w:hideMark/>
                </w:tcPr>
                <w:p w:rsidR="000C7F5E" w:rsidRPr="003D38B1" w:rsidRDefault="000C7F5E" w:rsidP="00A948F5">
                  <w:pPr>
                    <w:spacing w:after="0" w:line="4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Мурманский край в 20-30-е гг.</w:t>
                  </w:r>
                </w:p>
              </w:tc>
              <w:tc>
                <w:tcPr>
                  <w:tcW w:w="2160" w:type="dxa"/>
                  <w:hideMark/>
                </w:tcPr>
                <w:p w:rsidR="000C7F5E" w:rsidRPr="003D38B1" w:rsidRDefault="000C7F5E" w:rsidP="00A948F5">
                  <w:pPr>
                    <w:spacing w:after="0" w:line="4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3</w:t>
                  </w:r>
                </w:p>
              </w:tc>
            </w:tr>
            <w:tr w:rsidR="000C7F5E" w:rsidRPr="003D38B1" w:rsidTr="00A948F5">
              <w:trPr>
                <w:trHeight w:val="330"/>
                <w:tblCellSpacing w:w="0" w:type="dxa"/>
                <w:jc w:val="center"/>
              </w:trPr>
              <w:tc>
                <w:tcPr>
                  <w:tcW w:w="675" w:type="dxa"/>
                  <w:hideMark/>
                </w:tcPr>
                <w:p w:rsidR="000C7F5E" w:rsidRPr="003D38B1" w:rsidRDefault="000C7F5E" w:rsidP="000C7F5E">
                  <w:pPr>
                    <w:numPr>
                      <w:ilvl w:val="0"/>
                      <w:numId w:val="29"/>
                    </w:numPr>
                    <w:spacing w:before="100" w:beforeAutospacing="1" w:after="240" w:line="240" w:lineRule="auto"/>
                    <w:rPr>
                      <w:rFonts w:ascii="Times New Roman" w:eastAsia="Times New Roman" w:hAnsi="Times New Roman" w:cs="Times New Roman"/>
                      <w:sz w:val="24"/>
                      <w:szCs w:val="24"/>
                    </w:rPr>
                  </w:pPr>
                </w:p>
              </w:tc>
              <w:tc>
                <w:tcPr>
                  <w:tcW w:w="660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Мурманская область в годы Второй мировой и Великой Отечественной войны</w:t>
                  </w:r>
                </w:p>
              </w:tc>
              <w:tc>
                <w:tcPr>
                  <w:tcW w:w="2160" w:type="dxa"/>
                  <w:hideMark/>
                </w:tcPr>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4</w:t>
                  </w:r>
                </w:p>
              </w:tc>
            </w:tr>
            <w:tr w:rsidR="000C7F5E" w:rsidRPr="003D38B1" w:rsidTr="00A948F5">
              <w:trPr>
                <w:trHeight w:val="195"/>
                <w:tblCellSpacing w:w="0" w:type="dxa"/>
                <w:jc w:val="center"/>
              </w:trPr>
              <w:tc>
                <w:tcPr>
                  <w:tcW w:w="675" w:type="dxa"/>
                  <w:hideMark/>
                </w:tcPr>
                <w:p w:rsidR="000C7F5E" w:rsidRPr="003D38B1" w:rsidRDefault="000C7F5E" w:rsidP="000C7F5E">
                  <w:pPr>
                    <w:numPr>
                      <w:ilvl w:val="0"/>
                      <w:numId w:val="30"/>
                    </w:numPr>
                    <w:spacing w:before="100" w:beforeAutospacing="1" w:after="240" w:line="240" w:lineRule="auto"/>
                    <w:rPr>
                      <w:rFonts w:ascii="Times New Roman" w:eastAsia="Times New Roman" w:hAnsi="Times New Roman" w:cs="Times New Roman"/>
                      <w:sz w:val="20"/>
                      <w:szCs w:val="24"/>
                    </w:rPr>
                  </w:pPr>
                </w:p>
              </w:tc>
              <w:tc>
                <w:tcPr>
                  <w:tcW w:w="6600" w:type="dxa"/>
                  <w:hideMark/>
                </w:tcPr>
                <w:p w:rsidR="000C7F5E" w:rsidRPr="003D38B1" w:rsidRDefault="000C7F5E" w:rsidP="00A948F5">
                  <w:pPr>
                    <w:spacing w:after="0" w:line="19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Мурманская область во второй половине XX века</w:t>
                  </w:r>
                </w:p>
              </w:tc>
              <w:tc>
                <w:tcPr>
                  <w:tcW w:w="2160" w:type="dxa"/>
                  <w:hideMark/>
                </w:tcPr>
                <w:p w:rsidR="000C7F5E" w:rsidRPr="003D38B1" w:rsidRDefault="000C7F5E" w:rsidP="00A948F5">
                  <w:pPr>
                    <w:spacing w:after="0" w:line="19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4</w:t>
                  </w:r>
                </w:p>
              </w:tc>
            </w:tr>
            <w:tr w:rsidR="000C7F5E" w:rsidRPr="003D38B1" w:rsidTr="00A948F5">
              <w:trPr>
                <w:trHeight w:val="225"/>
                <w:tblCellSpacing w:w="0" w:type="dxa"/>
                <w:jc w:val="center"/>
              </w:trPr>
              <w:tc>
                <w:tcPr>
                  <w:tcW w:w="675" w:type="dxa"/>
                  <w:hideMark/>
                </w:tcPr>
                <w:p w:rsidR="000C7F5E" w:rsidRPr="003D38B1" w:rsidRDefault="000C7F5E" w:rsidP="000C7F5E">
                  <w:pPr>
                    <w:numPr>
                      <w:ilvl w:val="0"/>
                      <w:numId w:val="31"/>
                    </w:numPr>
                    <w:spacing w:before="100" w:beforeAutospacing="1" w:after="240" w:line="240" w:lineRule="auto"/>
                    <w:rPr>
                      <w:rFonts w:ascii="Times New Roman" w:eastAsia="Times New Roman" w:hAnsi="Times New Roman" w:cs="Times New Roman"/>
                      <w:szCs w:val="24"/>
                    </w:rPr>
                  </w:pPr>
                </w:p>
              </w:tc>
              <w:tc>
                <w:tcPr>
                  <w:tcW w:w="6600" w:type="dxa"/>
                  <w:hideMark/>
                </w:tcPr>
                <w:p w:rsidR="000C7F5E" w:rsidRPr="003D38B1" w:rsidRDefault="000C7F5E" w:rsidP="00A948F5">
                  <w:pPr>
                    <w:spacing w:after="0" w:line="22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Мурманская область на рубеже ХХ-ХХI веков</w:t>
                  </w:r>
                </w:p>
              </w:tc>
              <w:tc>
                <w:tcPr>
                  <w:tcW w:w="2160" w:type="dxa"/>
                  <w:hideMark/>
                </w:tcPr>
                <w:p w:rsidR="000C7F5E" w:rsidRPr="003D38B1" w:rsidRDefault="000C7F5E" w:rsidP="00A948F5">
                  <w:pPr>
                    <w:spacing w:after="0" w:line="225"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3</w:t>
                  </w:r>
                </w:p>
              </w:tc>
            </w:tr>
            <w:tr w:rsidR="000C7F5E" w:rsidRPr="003D38B1" w:rsidTr="00A948F5">
              <w:trPr>
                <w:trHeight w:val="150"/>
                <w:tblCellSpacing w:w="0" w:type="dxa"/>
                <w:jc w:val="center"/>
              </w:trPr>
              <w:tc>
                <w:tcPr>
                  <w:tcW w:w="7365" w:type="dxa"/>
                  <w:gridSpan w:val="2"/>
                  <w:hideMark/>
                </w:tcPr>
                <w:p w:rsidR="000C7F5E" w:rsidRPr="003D38B1" w:rsidRDefault="000C7F5E" w:rsidP="00A948F5">
                  <w:pPr>
                    <w:spacing w:after="0" w:line="150"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Итого:</w:t>
                  </w:r>
                </w:p>
              </w:tc>
              <w:tc>
                <w:tcPr>
                  <w:tcW w:w="2160" w:type="dxa"/>
                  <w:hideMark/>
                </w:tcPr>
                <w:p w:rsidR="000C7F5E" w:rsidRPr="003D38B1" w:rsidRDefault="000C7F5E" w:rsidP="00A948F5">
                  <w:pPr>
                    <w:spacing w:after="0" w:line="150" w:lineRule="atLeast"/>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34</w:t>
                  </w:r>
                </w:p>
              </w:tc>
            </w:tr>
          </w:tbl>
          <w:p w:rsidR="000C7F5E" w:rsidRPr="003D38B1" w:rsidRDefault="000C7F5E" w:rsidP="00A948F5">
            <w:pPr>
              <w:spacing w:after="0" w:line="240" w:lineRule="auto"/>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7 класс</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История нового времени (24 ч)</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Понятие «Новая история», хронологические рамки Новой истории.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 xml:space="preserve">Великие географические открытия и их последствия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Путешествия В. да Гамы, Х. Колумба, Ф. Магеллана. Открытие европейцами Америки, торговых путей в Азию. </w:t>
            </w:r>
            <w:r w:rsidRPr="003D38B1">
              <w:rPr>
                <w:rFonts w:ascii="Times New Roman" w:eastAsia="Times New Roman" w:hAnsi="Times New Roman" w:cs="Times New Roman"/>
                <w:i/>
                <w:iCs/>
                <w:color w:val="666666"/>
                <w:sz w:val="24"/>
                <w:szCs w:val="24"/>
              </w:rPr>
              <w:t>^</w:t>
            </w:r>
            <w:r w:rsidRPr="003D38B1">
              <w:rPr>
                <w:rFonts w:ascii="Times New Roman" w:eastAsia="Times New Roman" w:hAnsi="Times New Roman" w:cs="Times New Roman"/>
                <w:i/>
                <w:iCs/>
                <w:sz w:val="24"/>
                <w:szCs w:val="24"/>
              </w:rPr>
              <w:t xml:space="preserve"> Захват и освоение европейцами Нового Совета. Порабощение населения завоеванных территорий. Э. Кортес. Ф. Писарро.</w:t>
            </w:r>
            <w:r w:rsidRPr="003D38B1">
              <w:rPr>
                <w:rFonts w:ascii="Times New Roman" w:eastAsia="Times New Roman" w:hAnsi="Times New Roman" w:cs="Times New Roman"/>
                <w:sz w:val="24"/>
                <w:szCs w:val="24"/>
              </w:rPr>
              <w:t xml:space="preserve"> Начало создания колониальных империй. </w:t>
            </w:r>
            <w:r w:rsidRPr="003D38B1">
              <w:rPr>
                <w:rFonts w:ascii="Times New Roman" w:eastAsia="Times New Roman" w:hAnsi="Times New Roman" w:cs="Times New Roman"/>
                <w:i/>
                <w:iCs/>
                <w:sz w:val="24"/>
                <w:szCs w:val="24"/>
              </w:rPr>
              <w:t>Пиратство. Ф. Дрейк.</w:t>
            </w:r>
            <w:r w:rsidRPr="003D38B1">
              <w:rPr>
                <w:rFonts w:ascii="Times New Roman" w:eastAsia="Times New Roman" w:hAnsi="Times New Roman" w:cs="Times New Roman"/>
                <w:sz w:val="24"/>
                <w:szCs w:val="24"/>
              </w:rPr>
              <w:t xml:space="preserve">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Эпоха Возрождения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Духовные искания эпохи Возрождения. Гуманизм. </w:t>
            </w:r>
            <w:r w:rsidRPr="003D38B1">
              <w:rPr>
                <w:rFonts w:ascii="Times New Roman" w:eastAsia="Times New Roman" w:hAnsi="Times New Roman" w:cs="Times New Roman"/>
                <w:i/>
                <w:iCs/>
                <w:sz w:val="24"/>
                <w:szCs w:val="24"/>
              </w:rPr>
              <w:t xml:space="preserve">Данте Алигьери. Э. Роттердамский. Ф. Рабле. Т. Мор. В. Шекспир. </w:t>
            </w:r>
            <w:r w:rsidRPr="003D38B1">
              <w:rPr>
                <w:rFonts w:ascii="Times New Roman" w:eastAsia="Times New Roman" w:hAnsi="Times New Roman" w:cs="Times New Roman"/>
                <w:sz w:val="24"/>
                <w:szCs w:val="24"/>
              </w:rPr>
              <w:t xml:space="preserve">Искусство Ренессанса. Переворот во взглядах на природу. </w:t>
            </w:r>
            <w:r w:rsidRPr="003D38B1">
              <w:rPr>
                <w:rFonts w:ascii="Times New Roman" w:eastAsia="Times New Roman" w:hAnsi="Times New Roman" w:cs="Times New Roman"/>
                <w:i/>
                <w:iCs/>
                <w:sz w:val="24"/>
                <w:szCs w:val="24"/>
              </w:rPr>
              <w:t>Н. Коперник. Дж. Бруно. Г. Галилей. Р. Декарт.</w:t>
            </w:r>
            <w:r w:rsidRPr="003D38B1">
              <w:rPr>
                <w:rFonts w:ascii="Times New Roman" w:eastAsia="Times New Roman" w:hAnsi="Times New Roman" w:cs="Times New Roman"/>
                <w:sz w:val="24"/>
                <w:szCs w:val="24"/>
              </w:rPr>
              <w:t xml:space="preserve">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i/>
                <w:iCs/>
                <w:color w:val="666666"/>
                <w:sz w:val="24"/>
                <w:szCs w:val="24"/>
              </w:rPr>
              <w:t>^</w:t>
            </w:r>
            <w:r w:rsidRPr="003D38B1">
              <w:rPr>
                <w:rFonts w:ascii="Times New Roman" w:eastAsia="Times New Roman" w:hAnsi="Times New Roman" w:cs="Times New Roman"/>
                <w:i/>
                <w:iCs/>
                <w:sz w:val="24"/>
                <w:szCs w:val="24"/>
              </w:rPr>
              <w:t xml:space="preserve"> Начало процесса модернизации в Европе в XVI-XVII вв.</w:t>
            </w:r>
            <w:r w:rsidRPr="003D38B1">
              <w:rPr>
                <w:rFonts w:ascii="Times New Roman" w:eastAsia="Times New Roman" w:hAnsi="Times New Roman" w:cs="Times New Roman"/>
                <w:sz w:val="24"/>
                <w:szCs w:val="24"/>
              </w:rPr>
              <w:t xml:space="preserve">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color w:val="666666"/>
                <w:sz w:val="24"/>
                <w:szCs w:val="24"/>
              </w:rPr>
              <w:t>^</w:t>
            </w:r>
            <w:r w:rsidRPr="003D38B1">
              <w:rPr>
                <w:rFonts w:ascii="Times New Roman" w:eastAsia="Times New Roman" w:hAnsi="Times New Roman" w:cs="Times New Roman"/>
                <w:b/>
                <w:bCs/>
                <w:sz w:val="24"/>
                <w:szCs w:val="24"/>
              </w:rPr>
              <w:t xml:space="preserve"> Реформация. Утверждение абсолютизма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Причины Реформации. Протестантизм. М. Лютер. Ж. Кальвин. Распространение идей Реформации в Европе. Контрреформация. И. Лойола. </w:t>
            </w:r>
            <w:r w:rsidRPr="003D38B1">
              <w:rPr>
                <w:rFonts w:ascii="Times New Roman" w:eastAsia="Times New Roman" w:hAnsi="Times New Roman" w:cs="Times New Roman"/>
                <w:i/>
                <w:iCs/>
                <w:color w:val="666666"/>
                <w:sz w:val="24"/>
                <w:szCs w:val="24"/>
              </w:rPr>
              <w:t>^</w:t>
            </w:r>
            <w:r w:rsidRPr="003D38B1">
              <w:rPr>
                <w:rFonts w:ascii="Times New Roman" w:eastAsia="Times New Roman" w:hAnsi="Times New Roman" w:cs="Times New Roman"/>
                <w:i/>
                <w:iCs/>
                <w:sz w:val="24"/>
                <w:szCs w:val="24"/>
              </w:rPr>
              <w:t xml:space="preserve"> Религиозные войны.</w:t>
            </w:r>
            <w:r w:rsidRPr="003D38B1">
              <w:rPr>
                <w:rFonts w:ascii="Times New Roman" w:eastAsia="Times New Roman" w:hAnsi="Times New Roman" w:cs="Times New Roman"/>
                <w:sz w:val="24"/>
                <w:szCs w:val="24"/>
              </w:rPr>
              <w:t xml:space="preserve">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Европейские государства в XVI-XVII вв. Утверждение абсолютизма. Укрепление королевской власти в Англии и Франции. </w:t>
            </w:r>
            <w:r w:rsidRPr="003D38B1">
              <w:rPr>
                <w:rFonts w:ascii="Times New Roman" w:eastAsia="Times New Roman" w:hAnsi="Times New Roman" w:cs="Times New Roman"/>
                <w:i/>
                <w:iCs/>
                <w:sz w:val="24"/>
                <w:szCs w:val="24"/>
              </w:rPr>
              <w:t>Генрих VIII. Елизавета I. Кардинал Ришелье. Людовик XIV. Испанская империя при Карле V.</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Тридцатилетняя война и Вестфальская система.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 xml:space="preserve">Первые буржуазные революции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Нидерланды под властью Испании. Революционно-освободительная борьба в провинциях Нидерландов. </w:t>
            </w:r>
            <w:r w:rsidRPr="003D38B1">
              <w:rPr>
                <w:rFonts w:ascii="Times New Roman" w:eastAsia="Times New Roman" w:hAnsi="Times New Roman" w:cs="Times New Roman"/>
                <w:i/>
                <w:iCs/>
                <w:color w:val="666666"/>
                <w:sz w:val="24"/>
                <w:szCs w:val="24"/>
              </w:rPr>
              <w:t>^</w:t>
            </w:r>
            <w:r w:rsidRPr="003D38B1">
              <w:rPr>
                <w:rFonts w:ascii="Times New Roman" w:eastAsia="Times New Roman" w:hAnsi="Times New Roman" w:cs="Times New Roman"/>
                <w:i/>
                <w:iCs/>
                <w:sz w:val="24"/>
                <w:szCs w:val="24"/>
              </w:rPr>
              <w:t xml:space="preserve"> Создание Голландской республики</w:t>
            </w:r>
            <w:r w:rsidRPr="003D38B1">
              <w:rPr>
                <w:rFonts w:ascii="Times New Roman" w:eastAsia="Times New Roman" w:hAnsi="Times New Roman" w:cs="Times New Roman"/>
                <w:sz w:val="24"/>
                <w:szCs w:val="24"/>
              </w:rPr>
              <w:t xml:space="preserve">.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Английская революция середины XVII в. Король и парламент. Гражданская война. Провозглашение республики. </w:t>
            </w:r>
            <w:r w:rsidRPr="003D38B1">
              <w:rPr>
                <w:rFonts w:ascii="Times New Roman" w:eastAsia="Times New Roman" w:hAnsi="Times New Roman" w:cs="Times New Roman"/>
                <w:i/>
                <w:iCs/>
                <w:sz w:val="24"/>
                <w:szCs w:val="24"/>
              </w:rPr>
              <w:t>О. Кромвель.</w:t>
            </w:r>
            <w:r w:rsidRPr="003D38B1">
              <w:rPr>
                <w:rFonts w:ascii="Times New Roman" w:eastAsia="Times New Roman" w:hAnsi="Times New Roman" w:cs="Times New Roman"/>
                <w:sz w:val="24"/>
                <w:szCs w:val="24"/>
              </w:rPr>
              <w:t xml:space="preserve"> Реставрация монархии. «Славная революция».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b/>
                <w:bCs/>
                <w:sz w:val="24"/>
                <w:szCs w:val="24"/>
              </w:rPr>
              <w:t xml:space="preserve">Страны Европы и Азии в эпоху Просвещения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Эпоха Просвещения. Развитие естественных наук. </w:t>
            </w:r>
            <w:r w:rsidRPr="003D38B1">
              <w:rPr>
                <w:rFonts w:ascii="Times New Roman" w:eastAsia="Times New Roman" w:hAnsi="Times New Roman" w:cs="Times New Roman"/>
                <w:i/>
                <w:iCs/>
                <w:color w:val="666666"/>
                <w:sz w:val="24"/>
                <w:szCs w:val="24"/>
              </w:rPr>
              <w:t>^</w:t>
            </w:r>
            <w:r w:rsidRPr="003D38B1">
              <w:rPr>
                <w:rFonts w:ascii="Times New Roman" w:eastAsia="Times New Roman" w:hAnsi="Times New Roman" w:cs="Times New Roman"/>
                <w:i/>
                <w:iCs/>
                <w:sz w:val="24"/>
                <w:szCs w:val="24"/>
              </w:rPr>
              <w:t xml:space="preserve"> И. Ньютон.</w:t>
            </w:r>
            <w:r w:rsidRPr="003D38B1">
              <w:rPr>
                <w:rFonts w:ascii="Times New Roman" w:eastAsia="Times New Roman" w:hAnsi="Times New Roman" w:cs="Times New Roman"/>
                <w:sz w:val="24"/>
                <w:szCs w:val="24"/>
              </w:rPr>
              <w:t xml:space="preserve"> Английское Просвещение. </w:t>
            </w:r>
            <w:r w:rsidRPr="003D38B1">
              <w:rPr>
                <w:rFonts w:ascii="Times New Roman" w:eastAsia="Times New Roman" w:hAnsi="Times New Roman" w:cs="Times New Roman"/>
                <w:i/>
                <w:iCs/>
                <w:sz w:val="24"/>
                <w:szCs w:val="24"/>
              </w:rPr>
              <w:t>Д. Локк</w:t>
            </w:r>
            <w:r w:rsidRPr="003D38B1">
              <w:rPr>
                <w:rFonts w:ascii="Times New Roman" w:eastAsia="Times New Roman" w:hAnsi="Times New Roman" w:cs="Times New Roman"/>
                <w:sz w:val="24"/>
                <w:szCs w:val="24"/>
              </w:rPr>
              <w:t xml:space="preserve"> Французское Просвещение. </w:t>
            </w:r>
            <w:r w:rsidRPr="003D38B1">
              <w:rPr>
                <w:rFonts w:ascii="Times New Roman" w:eastAsia="Times New Roman" w:hAnsi="Times New Roman" w:cs="Times New Roman"/>
                <w:i/>
                <w:iCs/>
                <w:sz w:val="24"/>
                <w:szCs w:val="24"/>
              </w:rPr>
              <w:t>Вольтер. Ш. Монтескье. Ж.Ж. Руссо. Д. Дидро.</w:t>
            </w:r>
            <w:r w:rsidRPr="003D38B1">
              <w:rPr>
                <w:rFonts w:ascii="Times New Roman" w:eastAsia="Times New Roman" w:hAnsi="Times New Roman" w:cs="Times New Roman"/>
                <w:sz w:val="24"/>
                <w:szCs w:val="24"/>
              </w:rPr>
              <w:t xml:space="preserve"> Художественная культура XVII-XVIII вв.: барокко, классицизм, сентиментализм.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Просвещенный абсолютизм в Центральной Европе. Австрия и Пруссия в XVIII в. </w:t>
            </w:r>
            <w:r w:rsidRPr="003D38B1">
              <w:rPr>
                <w:rFonts w:ascii="Times New Roman" w:eastAsia="Times New Roman" w:hAnsi="Times New Roman" w:cs="Times New Roman"/>
                <w:i/>
                <w:iCs/>
                <w:sz w:val="24"/>
                <w:szCs w:val="24"/>
              </w:rPr>
              <w:t>Фридрих II.</w:t>
            </w:r>
            <w:r w:rsidRPr="003D38B1">
              <w:rPr>
                <w:rFonts w:ascii="Times New Roman" w:eastAsia="Times New Roman" w:hAnsi="Times New Roman" w:cs="Times New Roman"/>
                <w:sz w:val="24"/>
                <w:szCs w:val="24"/>
              </w:rPr>
              <w:t xml:space="preserve"> Семилетняя война.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Английские колонии в Америке. Война за независимость и образование США. </w:t>
            </w:r>
            <w:r w:rsidRPr="003D38B1">
              <w:rPr>
                <w:rFonts w:ascii="Times New Roman" w:eastAsia="Times New Roman" w:hAnsi="Times New Roman" w:cs="Times New Roman"/>
                <w:i/>
                <w:iCs/>
                <w:color w:val="666666"/>
                <w:sz w:val="24"/>
                <w:szCs w:val="24"/>
              </w:rPr>
              <w:t>^</w:t>
            </w:r>
            <w:r w:rsidRPr="003D38B1">
              <w:rPr>
                <w:rFonts w:ascii="Times New Roman" w:eastAsia="Times New Roman" w:hAnsi="Times New Roman" w:cs="Times New Roman"/>
                <w:i/>
                <w:iCs/>
                <w:sz w:val="24"/>
                <w:szCs w:val="24"/>
              </w:rPr>
              <w:t xml:space="preserve"> Т. Джефферсон. Б. Франклин. Дж. Вашингтон.</w:t>
            </w:r>
            <w:r w:rsidRPr="003D38B1">
              <w:rPr>
                <w:rFonts w:ascii="Times New Roman" w:eastAsia="Times New Roman" w:hAnsi="Times New Roman" w:cs="Times New Roman"/>
                <w:sz w:val="24"/>
                <w:szCs w:val="24"/>
              </w:rPr>
              <w:t xml:space="preserve"> Конституция 1787 г.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t xml:space="preserve">Кризис абсолютизма во Франции. Великая французская революция. Начало революции. Революционные политические группировки. «Гора» и «жиронда». </w:t>
            </w:r>
            <w:r w:rsidRPr="003D38B1">
              <w:rPr>
                <w:rFonts w:ascii="Times New Roman" w:eastAsia="Times New Roman" w:hAnsi="Times New Roman" w:cs="Times New Roman"/>
                <w:i/>
                <w:iCs/>
                <w:sz w:val="24"/>
                <w:szCs w:val="24"/>
              </w:rPr>
              <w:t>Ж. Дантон. М. Робеспьер. Ж.П. Марат.</w:t>
            </w:r>
            <w:r w:rsidRPr="003D38B1">
              <w:rPr>
                <w:rFonts w:ascii="Times New Roman" w:eastAsia="Times New Roman" w:hAnsi="Times New Roman" w:cs="Times New Roman"/>
                <w:sz w:val="24"/>
                <w:szCs w:val="24"/>
              </w:rPr>
              <w:t xml:space="preserve"> Свержение монархии. Революционный террор. Якобинская диктатура. Термидорианский переворот. Директория. Революционные войны. Наполеон Бонапарт. </w:t>
            </w:r>
            <w:r w:rsidRPr="003D38B1">
              <w:rPr>
                <w:rFonts w:ascii="Times New Roman" w:eastAsia="Times New Roman" w:hAnsi="Times New Roman" w:cs="Times New Roman"/>
                <w:i/>
                <w:iCs/>
                <w:sz w:val="24"/>
                <w:szCs w:val="24"/>
              </w:rPr>
              <w:t xml:space="preserve">Итоги и значение Великой французской революции, ее влияние на страны Европы. </w:t>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sz w:val="24"/>
                <w:szCs w:val="24"/>
              </w:rPr>
              <w:br/>
            </w:r>
            <w:r w:rsidRPr="003D38B1">
              <w:rPr>
                <w:rFonts w:ascii="Times New Roman" w:eastAsia="Times New Roman" w:hAnsi="Times New Roman" w:cs="Times New Roman"/>
                <w:i/>
                <w:iCs/>
                <w:sz w:val="24"/>
                <w:szCs w:val="24"/>
              </w:rPr>
              <w:t xml:space="preserve">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 </w:t>
            </w:r>
          </w:p>
        </w:tc>
      </w:tr>
    </w:tbl>
    <w:p w:rsidR="000C7F5E" w:rsidRPr="003D38B1" w:rsidRDefault="000C7F5E" w:rsidP="000C7F5E">
      <w:pPr>
        <w:shd w:val="clear" w:color="auto" w:fill="FFFFFF"/>
        <w:spacing w:after="0" w:line="240" w:lineRule="auto"/>
        <w:jc w:val="center"/>
        <w:rPr>
          <w:rFonts w:ascii="Times New Roman" w:eastAsia="Times New Roman" w:hAnsi="Times New Roman" w:cs="Times New Roman"/>
          <w:sz w:val="24"/>
          <w:szCs w:val="24"/>
        </w:rPr>
      </w:pPr>
      <w:r w:rsidRPr="003D38B1">
        <w:rPr>
          <w:rFonts w:ascii="Times New Roman" w:eastAsia="Times New Roman" w:hAnsi="Times New Roman" w:cs="Times New Roman"/>
          <w:sz w:val="24"/>
          <w:szCs w:val="24"/>
        </w:rPr>
        <w:t xml:space="preserve">  </w:t>
      </w:r>
      <w:r w:rsidRPr="003D38B1">
        <w:rPr>
          <w:rFonts w:ascii="Times New Roman" w:eastAsia="Times New Roman" w:hAnsi="Times New Roman" w:cs="Times New Roman"/>
          <w:sz w:val="32"/>
          <w:szCs w:val="32"/>
        </w:rPr>
        <w:t>1</w:t>
      </w:r>
      <w:r w:rsidRPr="003D38B1">
        <w:rPr>
          <w:rFonts w:ascii="Times New Roman" w:eastAsia="Times New Roman" w:hAnsi="Times New Roman" w:cs="Times New Roman"/>
          <w:sz w:val="24"/>
          <w:szCs w:val="24"/>
        </w:rPr>
        <w:t xml:space="preserve">   </w:t>
      </w:r>
      <w:hyperlink r:id="rId15" w:history="1">
        <w:r w:rsidRPr="003D38B1">
          <w:rPr>
            <w:rFonts w:ascii="Times New Roman" w:eastAsia="Times New Roman" w:hAnsi="Times New Roman" w:cs="Times New Roman"/>
            <w:color w:val="0000FF"/>
            <w:sz w:val="24"/>
            <w:szCs w:val="24"/>
          </w:rPr>
          <w:t>2</w:t>
        </w:r>
      </w:hyperlink>
      <w:r w:rsidRPr="003D38B1">
        <w:rPr>
          <w:rFonts w:ascii="Times New Roman" w:eastAsia="Times New Roman" w:hAnsi="Times New Roman" w:cs="Times New Roman"/>
          <w:sz w:val="24"/>
          <w:szCs w:val="24"/>
        </w:rPr>
        <w:t xml:space="preserve">   </w:t>
      </w:r>
      <w:hyperlink r:id="rId16" w:history="1">
        <w:r w:rsidRPr="003D38B1">
          <w:rPr>
            <w:rFonts w:ascii="Times New Roman" w:eastAsia="Times New Roman" w:hAnsi="Times New Roman" w:cs="Times New Roman"/>
            <w:color w:val="0000FF"/>
            <w:sz w:val="24"/>
            <w:szCs w:val="24"/>
          </w:rPr>
          <w:t>3</w:t>
        </w:r>
      </w:hyperlink>
      <w:r w:rsidRPr="003D38B1">
        <w:rPr>
          <w:rFonts w:ascii="Times New Roman" w:eastAsia="Times New Roman" w:hAnsi="Times New Roman" w:cs="Times New Roman"/>
          <w:sz w:val="24"/>
          <w:szCs w:val="24"/>
        </w:rPr>
        <w:t xml:space="preserve">   </w:t>
      </w:r>
      <w:hyperlink r:id="rId17" w:history="1">
        <w:r w:rsidRPr="003D38B1">
          <w:rPr>
            <w:rFonts w:ascii="Times New Roman" w:eastAsia="Times New Roman" w:hAnsi="Times New Roman" w:cs="Times New Roman"/>
            <w:color w:val="0000FF"/>
            <w:sz w:val="24"/>
            <w:szCs w:val="24"/>
          </w:rPr>
          <w:t>4</w:t>
        </w:r>
      </w:hyperlink>
      <w:r w:rsidRPr="003D38B1">
        <w:rPr>
          <w:rFonts w:ascii="Times New Roman" w:eastAsia="Times New Roman" w:hAnsi="Times New Roman" w:cs="Times New Roman"/>
          <w:sz w:val="24"/>
          <w:szCs w:val="24"/>
        </w:rPr>
        <w:t xml:space="preserve">   </w:t>
      </w:r>
      <w:hyperlink r:id="rId18" w:history="1">
        <w:r w:rsidRPr="003D38B1">
          <w:rPr>
            <w:rFonts w:ascii="Times New Roman" w:eastAsia="Times New Roman" w:hAnsi="Times New Roman" w:cs="Times New Roman"/>
            <w:color w:val="0000FF"/>
            <w:sz w:val="24"/>
            <w:szCs w:val="24"/>
          </w:rPr>
          <w:t>5</w:t>
        </w:r>
      </w:hyperlink>
      <w:r w:rsidRPr="003D38B1">
        <w:rPr>
          <w:rFonts w:ascii="Times New Roman" w:eastAsia="Times New Roman" w:hAnsi="Times New Roman" w:cs="Times New Roman"/>
          <w:sz w:val="24"/>
          <w:szCs w:val="24"/>
        </w:rPr>
        <w:t xml:space="preserve">   </w:t>
      </w:r>
      <w:hyperlink r:id="rId19" w:history="1">
        <w:r w:rsidRPr="003D38B1">
          <w:rPr>
            <w:rFonts w:ascii="Times New Roman" w:eastAsia="Times New Roman" w:hAnsi="Times New Roman" w:cs="Times New Roman"/>
            <w:color w:val="0000FF"/>
            <w:sz w:val="24"/>
            <w:szCs w:val="24"/>
          </w:rPr>
          <w:t>6</w:t>
        </w:r>
      </w:hyperlink>
      <w:r w:rsidRPr="003D38B1">
        <w:rPr>
          <w:rFonts w:ascii="Times New Roman" w:eastAsia="Times New Roman" w:hAnsi="Times New Roman" w:cs="Times New Roman"/>
          <w:sz w:val="24"/>
          <w:szCs w:val="24"/>
        </w:rPr>
        <w:t xml:space="preserve">   </w:t>
      </w:r>
      <w:hyperlink r:id="rId20" w:history="1">
        <w:r w:rsidRPr="003D38B1">
          <w:rPr>
            <w:rFonts w:ascii="Times New Roman" w:eastAsia="Times New Roman" w:hAnsi="Times New Roman" w:cs="Times New Roman"/>
            <w:color w:val="0000FF"/>
            <w:sz w:val="24"/>
            <w:szCs w:val="24"/>
          </w:rPr>
          <w:t>7</w:t>
        </w:r>
      </w:hyperlink>
      <w:r w:rsidRPr="003D38B1">
        <w:rPr>
          <w:rFonts w:ascii="Times New Roman" w:eastAsia="Times New Roman" w:hAnsi="Times New Roman" w:cs="Times New Roman"/>
          <w:sz w:val="24"/>
          <w:szCs w:val="24"/>
        </w:rPr>
        <w:t xml:space="preserve"> </w:t>
      </w:r>
    </w:p>
    <w:p w:rsidR="000C7F5E" w:rsidRDefault="000C7F5E" w:rsidP="000C7F5E"/>
    <w:p w:rsidR="00F51C7B" w:rsidRPr="00D04526" w:rsidRDefault="00F51C7B" w:rsidP="00D04526">
      <w:pPr>
        <w:spacing w:after="0"/>
        <w:rPr>
          <w:rFonts w:ascii="Times New Roman" w:hAnsi="Times New Roman" w:cs="Times New Roman"/>
          <w:sz w:val="24"/>
          <w:szCs w:val="24"/>
        </w:rPr>
      </w:pPr>
    </w:p>
    <w:sectPr w:rsidR="00F51C7B" w:rsidRPr="00D04526" w:rsidSect="003448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E43" w:rsidRDefault="00987E43" w:rsidP="008C08DF">
      <w:pPr>
        <w:spacing w:after="0" w:line="240" w:lineRule="auto"/>
      </w:pPr>
      <w:r>
        <w:separator/>
      </w:r>
    </w:p>
  </w:endnote>
  <w:endnote w:type="continuationSeparator" w:id="0">
    <w:p w:rsidR="00987E43" w:rsidRDefault="00987E43" w:rsidP="008C0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1" w:rsidRDefault="00A10DF1">
    <w:pPr>
      <w:pStyle w:val="ad"/>
      <w:ind w:right="360"/>
    </w:pPr>
    <w:r>
      <w:pict>
        <v:shapetype id="_x0000_t202" coordsize="21600,21600" o:spt="202" path="m,l,21600r21600,l21600,xe">
          <v:stroke joinstyle="miter"/>
          <v:path gradientshapeok="t" o:connecttype="rect"/>
        </v:shapetype>
        <v:shape id="_x0000_s2049" type="#_x0000_t202" style="position:absolute;margin-left:563.95pt;margin-top:.05pt;width:12pt;height:13.75pt;z-index:251660288;mso-wrap-distance-left:0;mso-wrap-distance-right:0;mso-position-horizontal-relative:page" stroked="f">
          <v:fill opacity="0" color2="black"/>
          <v:textbox style="mso-next-textbox:#_x0000_s2049" inset="0,0,0,0">
            <w:txbxContent>
              <w:p w:rsidR="00A10DF1" w:rsidRDefault="00A10DF1">
                <w:pPr>
                  <w:pStyle w:val="ad"/>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1" w:rsidRDefault="00A10DF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E43" w:rsidRDefault="00987E43" w:rsidP="008C08DF">
      <w:pPr>
        <w:spacing w:after="0" w:line="240" w:lineRule="auto"/>
      </w:pPr>
      <w:r>
        <w:separator/>
      </w:r>
    </w:p>
  </w:footnote>
  <w:footnote w:type="continuationSeparator" w:id="0">
    <w:p w:rsidR="00987E43" w:rsidRDefault="00987E43" w:rsidP="008C08DF">
      <w:pPr>
        <w:spacing w:after="0" w:line="240" w:lineRule="auto"/>
      </w:pPr>
      <w:r>
        <w:continuationSeparator/>
      </w:r>
    </w:p>
  </w:footnote>
  <w:footnote w:id="1">
    <w:p w:rsidR="008C08DF" w:rsidRPr="009735DB" w:rsidRDefault="008C08DF" w:rsidP="008C08DF">
      <w:pPr>
        <w:pStyle w:val="af5"/>
        <w:rPr>
          <w:rFonts w:ascii="Times New Roman" w:hAnsi="Times New Roman" w:cs="Times New Roman"/>
          <w:sz w:val="22"/>
        </w:rPr>
      </w:pPr>
      <w:r w:rsidRPr="009735DB">
        <w:rPr>
          <w:rStyle w:val="af7"/>
          <w:rFonts w:ascii="Times New Roman" w:hAnsi="Times New Roman" w:cs="Times New Roman"/>
          <w:sz w:val="22"/>
        </w:rPr>
        <w:footnoteRef/>
      </w:r>
      <w:r w:rsidRPr="009735DB">
        <w:rPr>
          <w:rFonts w:ascii="Times New Roman" w:hAnsi="Times New Roman" w:cs="Times New Roman"/>
          <w:sz w:val="22"/>
        </w:rPr>
        <w:t xml:space="preserve"> Литературоведческое портфолио (далее – ЛП)</w:t>
      </w:r>
    </w:p>
  </w:footnote>
  <w:footnote w:id="2">
    <w:p w:rsidR="008C08DF" w:rsidRPr="001F6FEA" w:rsidRDefault="008C08DF" w:rsidP="008C08DF">
      <w:pPr>
        <w:pStyle w:val="af5"/>
        <w:rPr>
          <w:b/>
        </w:rPr>
      </w:pPr>
      <w:r w:rsidRPr="001F6FEA">
        <w:rPr>
          <w:rStyle w:val="af7"/>
          <w:b/>
        </w:rPr>
        <w:footnoteRef/>
      </w:r>
      <w:r w:rsidRPr="001F6FEA">
        <w:rPr>
          <w:b/>
        </w:rPr>
        <w:t xml:space="preserve"> Проектная деятельность (далее – ПД)</w:t>
      </w:r>
    </w:p>
  </w:footnote>
  <w:footnote w:id="3">
    <w:p w:rsidR="008C08DF" w:rsidRDefault="008C08DF" w:rsidP="008C08DF">
      <w:pPr>
        <w:pStyle w:val="af5"/>
      </w:pPr>
      <w:r>
        <w:rPr>
          <w:rStyle w:val="af7"/>
        </w:rPr>
        <w:footnoteRef/>
      </w:r>
      <w:r>
        <w:t xml:space="preserve"> Сильный – слабый (далее – Сил.-Сл.)</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1" w:rsidRDefault="00A10DF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643"/>
        </w:tabs>
        <w:ind w:left="643"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nsid w:val="00000004"/>
    <w:multiLevelType w:val="multilevel"/>
    <w:tmpl w:val="00000004"/>
    <w:name w:val="WW8Num1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13"/>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17"/>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6B6EE5"/>
    <w:multiLevelType w:val="hybridMultilevel"/>
    <w:tmpl w:val="52782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F59A3"/>
    <w:multiLevelType w:val="multilevel"/>
    <w:tmpl w:val="F8986E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8135E"/>
    <w:multiLevelType w:val="hybridMultilevel"/>
    <w:tmpl w:val="59E0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C44F4"/>
    <w:multiLevelType w:val="hybridMultilevel"/>
    <w:tmpl w:val="6404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5023"/>
    <w:multiLevelType w:val="hybridMultilevel"/>
    <w:tmpl w:val="2F46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3E24DB"/>
    <w:multiLevelType w:val="multilevel"/>
    <w:tmpl w:val="4D40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B3AAB"/>
    <w:multiLevelType w:val="hybridMultilevel"/>
    <w:tmpl w:val="C4A47F48"/>
    <w:lvl w:ilvl="0" w:tplc="04190001">
      <w:start w:val="1"/>
      <w:numFmt w:val="bullet"/>
      <w:pStyle w:val="2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CF31D2"/>
    <w:multiLevelType w:val="hybridMultilevel"/>
    <w:tmpl w:val="EAD2FC40"/>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4">
    <w:nsid w:val="3CE442BC"/>
    <w:multiLevelType w:val="multilevel"/>
    <w:tmpl w:val="D56634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F54C41"/>
    <w:multiLevelType w:val="hybridMultilevel"/>
    <w:tmpl w:val="355EBA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243C5A"/>
    <w:multiLevelType w:val="hybridMultilevel"/>
    <w:tmpl w:val="35E4B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966A19"/>
    <w:multiLevelType w:val="hybridMultilevel"/>
    <w:tmpl w:val="23DC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04BE4"/>
    <w:multiLevelType w:val="hybridMultilevel"/>
    <w:tmpl w:val="B31E1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pStyle w:val="2"/>
      <w:lvlText w:val="%2."/>
      <w:lvlJc w:val="left"/>
      <w:pPr>
        <w:tabs>
          <w:tab w:val="num" w:pos="1440"/>
        </w:tabs>
        <w:ind w:left="1440" w:hanging="360"/>
      </w:pPr>
    </w:lvl>
    <w:lvl w:ilvl="2" w:tplc="04190005">
      <w:start w:val="1"/>
      <w:numFmt w:val="decimal"/>
      <w:pStyle w:val="3"/>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pStyle w:val="6"/>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6023ED"/>
    <w:multiLevelType w:val="hybridMultilevel"/>
    <w:tmpl w:val="6404826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nsid w:val="55FE271B"/>
    <w:multiLevelType w:val="hybridMultilevel"/>
    <w:tmpl w:val="036C8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475FA1"/>
    <w:multiLevelType w:val="hybridMultilevel"/>
    <w:tmpl w:val="6404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903CF"/>
    <w:multiLevelType w:val="multilevel"/>
    <w:tmpl w:val="AB660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DA4F76"/>
    <w:multiLevelType w:val="hybridMultilevel"/>
    <w:tmpl w:val="4C086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EC42F7"/>
    <w:multiLevelType w:val="hybridMultilevel"/>
    <w:tmpl w:val="79AE8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2E1D33"/>
    <w:multiLevelType w:val="hybridMultilevel"/>
    <w:tmpl w:val="1772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BE447B"/>
    <w:multiLevelType w:val="multilevel"/>
    <w:tmpl w:val="DC8C7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144966"/>
    <w:multiLevelType w:val="multilevel"/>
    <w:tmpl w:val="3E5E2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400644"/>
    <w:multiLevelType w:val="multilevel"/>
    <w:tmpl w:val="117C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B76594"/>
    <w:multiLevelType w:val="hybridMultilevel"/>
    <w:tmpl w:val="5740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16"/>
  </w:num>
  <w:num w:numId="5">
    <w:abstractNumId w:val="10"/>
  </w:num>
  <w:num w:numId="6">
    <w:abstractNumId w:val="8"/>
  </w:num>
  <w:num w:numId="7">
    <w:abstractNumId w:val="0"/>
  </w:num>
  <w:num w:numId="8">
    <w:abstractNumId w:val="1"/>
  </w:num>
  <w:num w:numId="9">
    <w:abstractNumId w:val="2"/>
  </w:num>
  <w:num w:numId="10">
    <w:abstractNumId w:val="3"/>
  </w:num>
  <w:num w:numId="11">
    <w:abstractNumId w:val="4"/>
  </w:num>
  <w:num w:numId="12">
    <w:abstractNumId w:val="5"/>
  </w:num>
  <w:num w:numId="13">
    <w:abstractNumId w:val="22"/>
  </w:num>
  <w:num w:numId="14">
    <w:abstractNumId w:val="9"/>
  </w:num>
  <w:num w:numId="15">
    <w:abstractNumId w:val="20"/>
  </w:num>
  <w:num w:numId="16">
    <w:abstractNumId w:val="18"/>
  </w:num>
  <w:num w:numId="17">
    <w:abstractNumId w:val="25"/>
  </w:num>
  <w:num w:numId="18">
    <w:abstractNumId w:val="21"/>
  </w:num>
  <w:num w:numId="19">
    <w:abstractNumId w:val="17"/>
  </w:num>
  <w:num w:numId="20">
    <w:abstractNumId w:val="15"/>
  </w:num>
  <w:num w:numId="21">
    <w:abstractNumId w:val="6"/>
  </w:num>
  <w:num w:numId="22">
    <w:abstractNumId w:val="30"/>
  </w:num>
  <w:num w:numId="23">
    <w:abstractNumId w:val="24"/>
  </w:num>
  <w:num w:numId="24">
    <w:abstractNumId w:val="13"/>
  </w:num>
  <w:num w:numId="25">
    <w:abstractNumId w:val="11"/>
  </w:num>
  <w:num w:numId="26">
    <w:abstractNumId w:val="29"/>
  </w:num>
  <w:num w:numId="27">
    <w:abstractNumId w:val="27"/>
  </w:num>
  <w:num w:numId="28">
    <w:abstractNumId w:val="28"/>
  </w:num>
  <w:num w:numId="29">
    <w:abstractNumId w:val="14"/>
  </w:num>
  <w:num w:numId="30">
    <w:abstractNumId w:val="23"/>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9E3D63"/>
    <w:rsid w:val="000C7F5E"/>
    <w:rsid w:val="002046B4"/>
    <w:rsid w:val="00253920"/>
    <w:rsid w:val="00386C69"/>
    <w:rsid w:val="0063126D"/>
    <w:rsid w:val="008C08DF"/>
    <w:rsid w:val="0094476F"/>
    <w:rsid w:val="00987E43"/>
    <w:rsid w:val="009E3D63"/>
    <w:rsid w:val="009F5394"/>
    <w:rsid w:val="00A10DF1"/>
    <w:rsid w:val="00BA46EB"/>
    <w:rsid w:val="00BD0B0A"/>
    <w:rsid w:val="00C32ED2"/>
    <w:rsid w:val="00D04526"/>
    <w:rsid w:val="00DB614B"/>
    <w:rsid w:val="00DE2BDF"/>
    <w:rsid w:val="00E32AE3"/>
    <w:rsid w:val="00EA1CFA"/>
    <w:rsid w:val="00F01F97"/>
    <w:rsid w:val="00F51C7B"/>
    <w:rsid w:val="00F92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F1"/>
  </w:style>
  <w:style w:type="paragraph" w:styleId="1">
    <w:name w:val="heading 1"/>
    <w:basedOn w:val="a"/>
    <w:next w:val="a"/>
    <w:link w:val="10"/>
    <w:uiPriority w:val="9"/>
    <w:qFormat/>
    <w:rsid w:val="008C0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A46EB"/>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BA46EB"/>
    <w:pPr>
      <w:keepNext/>
      <w:numPr>
        <w:ilvl w:val="2"/>
        <w:numId w:val="1"/>
      </w:numPr>
      <w:suppressAutoHyphens/>
      <w:snapToGrid w:val="0"/>
      <w:spacing w:after="0" w:line="180" w:lineRule="atLeast"/>
      <w:jc w:val="right"/>
      <w:outlineLvl w:val="2"/>
    </w:pPr>
    <w:rPr>
      <w:rFonts w:ascii="Times New Roman" w:eastAsia="Times New Roman" w:hAnsi="Times New Roman" w:cs="Times New Roman"/>
      <w:b/>
      <w:i/>
      <w:sz w:val="18"/>
      <w:szCs w:val="20"/>
      <w:lang w:eastAsia="ar-SA"/>
    </w:rPr>
  </w:style>
  <w:style w:type="paragraph" w:styleId="6">
    <w:name w:val="heading 6"/>
    <w:basedOn w:val="a"/>
    <w:next w:val="a"/>
    <w:link w:val="60"/>
    <w:qFormat/>
    <w:rsid w:val="00BA46EB"/>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AE3"/>
    <w:pPr>
      <w:ind w:left="720"/>
      <w:contextualSpacing/>
    </w:pPr>
    <w:rPr>
      <w:rFonts w:eastAsiaTheme="minorHAnsi"/>
      <w:lang w:eastAsia="en-US"/>
    </w:rPr>
  </w:style>
  <w:style w:type="character" w:customStyle="1" w:styleId="20">
    <w:name w:val="Заголовок 2 Знак"/>
    <w:basedOn w:val="a0"/>
    <w:link w:val="2"/>
    <w:rsid w:val="00BA46EB"/>
    <w:rPr>
      <w:rFonts w:ascii="Arial" w:eastAsia="Times New Roman" w:hAnsi="Arial" w:cs="Arial"/>
      <w:b/>
      <w:bCs/>
      <w:i/>
      <w:iCs/>
      <w:sz w:val="28"/>
      <w:szCs w:val="28"/>
      <w:lang w:eastAsia="ar-SA"/>
    </w:rPr>
  </w:style>
  <w:style w:type="character" w:customStyle="1" w:styleId="30">
    <w:name w:val="Заголовок 3 Знак"/>
    <w:basedOn w:val="a0"/>
    <w:link w:val="3"/>
    <w:rsid w:val="00BA46EB"/>
    <w:rPr>
      <w:rFonts w:ascii="Times New Roman" w:eastAsia="Times New Roman" w:hAnsi="Times New Roman" w:cs="Times New Roman"/>
      <w:b/>
      <w:i/>
      <w:sz w:val="18"/>
      <w:szCs w:val="20"/>
      <w:lang w:eastAsia="ar-SA"/>
    </w:rPr>
  </w:style>
  <w:style w:type="character" w:customStyle="1" w:styleId="60">
    <w:name w:val="Заголовок 6 Знак"/>
    <w:basedOn w:val="a0"/>
    <w:link w:val="6"/>
    <w:rsid w:val="00BA46EB"/>
    <w:rPr>
      <w:rFonts w:ascii="Times New Roman" w:eastAsia="Times New Roman" w:hAnsi="Times New Roman" w:cs="Times New Roman"/>
      <w:b/>
      <w:bCs/>
      <w:lang w:eastAsia="ar-SA"/>
    </w:rPr>
  </w:style>
  <w:style w:type="character" w:customStyle="1" w:styleId="WW8Num1z0">
    <w:name w:val="WW8Num1z0"/>
    <w:rsid w:val="00BA46EB"/>
  </w:style>
  <w:style w:type="character" w:customStyle="1" w:styleId="WW8Num2z0">
    <w:name w:val="WW8Num2z0"/>
    <w:rsid w:val="00BA46EB"/>
  </w:style>
  <w:style w:type="character" w:customStyle="1" w:styleId="WW8Num3z0">
    <w:name w:val="WW8Num3z0"/>
    <w:rsid w:val="00BA46EB"/>
    <w:rPr>
      <w:rFonts w:ascii="Symbol" w:hAnsi="Symbol" w:cs="Symbol" w:hint="default"/>
    </w:rPr>
  </w:style>
  <w:style w:type="character" w:customStyle="1" w:styleId="WW8Num3z1">
    <w:name w:val="WW8Num3z1"/>
    <w:rsid w:val="00BA46EB"/>
    <w:rPr>
      <w:rFonts w:ascii="Courier New" w:hAnsi="Courier New" w:cs="Courier New" w:hint="default"/>
    </w:rPr>
  </w:style>
  <w:style w:type="character" w:customStyle="1" w:styleId="WW8Num3z2">
    <w:name w:val="WW8Num3z2"/>
    <w:rsid w:val="00BA46EB"/>
    <w:rPr>
      <w:rFonts w:ascii="Wingdings" w:hAnsi="Wingdings" w:cs="Wingdings" w:hint="default"/>
    </w:rPr>
  </w:style>
  <w:style w:type="character" w:customStyle="1" w:styleId="WW8Num4z0">
    <w:name w:val="WW8Num4z0"/>
    <w:rsid w:val="00BA46EB"/>
    <w:rPr>
      <w:rFonts w:ascii="Wingdings" w:hAnsi="Wingdings" w:cs="Wingdings" w:hint="default"/>
    </w:rPr>
  </w:style>
  <w:style w:type="character" w:customStyle="1" w:styleId="WW8Num4z1">
    <w:name w:val="WW8Num4z1"/>
    <w:rsid w:val="00BA46EB"/>
  </w:style>
  <w:style w:type="character" w:customStyle="1" w:styleId="WW8Num4z2">
    <w:name w:val="WW8Num4z2"/>
    <w:rsid w:val="00BA46EB"/>
  </w:style>
  <w:style w:type="character" w:customStyle="1" w:styleId="WW8Num4z3">
    <w:name w:val="WW8Num4z3"/>
    <w:rsid w:val="00BA46EB"/>
  </w:style>
  <w:style w:type="character" w:customStyle="1" w:styleId="WW8Num4z4">
    <w:name w:val="WW8Num4z4"/>
    <w:rsid w:val="00BA46EB"/>
  </w:style>
  <w:style w:type="character" w:customStyle="1" w:styleId="WW8Num4z5">
    <w:name w:val="WW8Num4z5"/>
    <w:rsid w:val="00BA46EB"/>
  </w:style>
  <w:style w:type="character" w:customStyle="1" w:styleId="WW8Num4z6">
    <w:name w:val="WW8Num4z6"/>
    <w:rsid w:val="00BA46EB"/>
  </w:style>
  <w:style w:type="character" w:customStyle="1" w:styleId="WW8Num4z7">
    <w:name w:val="WW8Num4z7"/>
    <w:rsid w:val="00BA46EB"/>
  </w:style>
  <w:style w:type="character" w:customStyle="1" w:styleId="WW8Num4z8">
    <w:name w:val="WW8Num4z8"/>
    <w:rsid w:val="00BA46EB"/>
  </w:style>
  <w:style w:type="character" w:customStyle="1" w:styleId="WW8Num5z0">
    <w:name w:val="WW8Num5z0"/>
    <w:rsid w:val="00BA46EB"/>
  </w:style>
  <w:style w:type="character" w:customStyle="1" w:styleId="WW8Num5z1">
    <w:name w:val="WW8Num5z1"/>
    <w:rsid w:val="00BA46EB"/>
  </w:style>
  <w:style w:type="character" w:customStyle="1" w:styleId="WW8Num5z2">
    <w:name w:val="WW8Num5z2"/>
    <w:rsid w:val="00BA46EB"/>
  </w:style>
  <w:style w:type="character" w:customStyle="1" w:styleId="WW8Num5z3">
    <w:name w:val="WW8Num5z3"/>
    <w:rsid w:val="00BA46EB"/>
  </w:style>
  <w:style w:type="character" w:customStyle="1" w:styleId="WW8Num5z4">
    <w:name w:val="WW8Num5z4"/>
    <w:rsid w:val="00BA46EB"/>
  </w:style>
  <w:style w:type="character" w:customStyle="1" w:styleId="WW8Num5z5">
    <w:name w:val="WW8Num5z5"/>
    <w:rsid w:val="00BA46EB"/>
  </w:style>
  <w:style w:type="character" w:customStyle="1" w:styleId="WW8Num5z6">
    <w:name w:val="WW8Num5z6"/>
    <w:rsid w:val="00BA46EB"/>
  </w:style>
  <w:style w:type="character" w:customStyle="1" w:styleId="WW8Num5z7">
    <w:name w:val="WW8Num5z7"/>
    <w:rsid w:val="00BA46EB"/>
  </w:style>
  <w:style w:type="character" w:customStyle="1" w:styleId="WW8Num5z8">
    <w:name w:val="WW8Num5z8"/>
    <w:rsid w:val="00BA46EB"/>
  </w:style>
  <w:style w:type="character" w:customStyle="1" w:styleId="WW8Num6z0">
    <w:name w:val="WW8Num6z0"/>
    <w:rsid w:val="00BA46EB"/>
    <w:rPr>
      <w:rFonts w:ascii="Wingdings" w:hAnsi="Wingdings" w:cs="Wingdings" w:hint="default"/>
    </w:rPr>
  </w:style>
  <w:style w:type="character" w:customStyle="1" w:styleId="WW8Num6z1">
    <w:name w:val="WW8Num6z1"/>
    <w:rsid w:val="00BA46EB"/>
    <w:rPr>
      <w:rFonts w:ascii="Courier New" w:hAnsi="Courier New" w:cs="Courier New" w:hint="default"/>
    </w:rPr>
  </w:style>
  <w:style w:type="character" w:customStyle="1" w:styleId="WW8Num6z3">
    <w:name w:val="WW8Num6z3"/>
    <w:rsid w:val="00BA46EB"/>
    <w:rPr>
      <w:rFonts w:ascii="Symbol" w:hAnsi="Symbol" w:cs="Symbol" w:hint="default"/>
    </w:rPr>
  </w:style>
  <w:style w:type="character" w:customStyle="1" w:styleId="WW8Num7z0">
    <w:name w:val="WW8Num7z0"/>
    <w:rsid w:val="00BA46EB"/>
    <w:rPr>
      <w:rFonts w:ascii="Symbol" w:hAnsi="Symbol" w:cs="Symbol" w:hint="default"/>
      <w:sz w:val="22"/>
    </w:rPr>
  </w:style>
  <w:style w:type="character" w:customStyle="1" w:styleId="WW8Num7z1">
    <w:name w:val="WW8Num7z1"/>
    <w:rsid w:val="00BA46EB"/>
    <w:rPr>
      <w:rFonts w:hint="default"/>
    </w:rPr>
  </w:style>
  <w:style w:type="character" w:customStyle="1" w:styleId="WW8Num7z3">
    <w:name w:val="WW8Num7z3"/>
    <w:rsid w:val="00BA46EB"/>
    <w:rPr>
      <w:rFonts w:ascii="Symbol" w:hAnsi="Symbol" w:cs="Symbol" w:hint="default"/>
    </w:rPr>
  </w:style>
  <w:style w:type="character" w:customStyle="1" w:styleId="WW8Num7z4">
    <w:name w:val="WW8Num7z4"/>
    <w:rsid w:val="00BA46EB"/>
    <w:rPr>
      <w:rFonts w:ascii="Courier New" w:hAnsi="Courier New" w:cs="Courier New" w:hint="default"/>
    </w:rPr>
  </w:style>
  <w:style w:type="character" w:customStyle="1" w:styleId="WW8Num7z5">
    <w:name w:val="WW8Num7z5"/>
    <w:rsid w:val="00BA46EB"/>
    <w:rPr>
      <w:rFonts w:ascii="Wingdings" w:hAnsi="Wingdings" w:cs="Wingdings" w:hint="default"/>
    </w:rPr>
  </w:style>
  <w:style w:type="character" w:customStyle="1" w:styleId="WW8Num8z0">
    <w:name w:val="WW8Num8z0"/>
    <w:rsid w:val="00BA46EB"/>
    <w:rPr>
      <w:rFonts w:ascii="Symbol" w:hAnsi="Symbol" w:cs="Symbol" w:hint="default"/>
    </w:rPr>
  </w:style>
  <w:style w:type="character" w:customStyle="1" w:styleId="WW8Num8z1">
    <w:name w:val="WW8Num8z1"/>
    <w:rsid w:val="00BA46EB"/>
    <w:rPr>
      <w:rFonts w:ascii="Courier New" w:hAnsi="Courier New" w:cs="Courier New" w:hint="default"/>
    </w:rPr>
  </w:style>
  <w:style w:type="character" w:customStyle="1" w:styleId="WW8Num8z2">
    <w:name w:val="WW8Num8z2"/>
    <w:rsid w:val="00BA46EB"/>
    <w:rPr>
      <w:rFonts w:ascii="Wingdings" w:hAnsi="Wingdings" w:cs="Wingdings" w:hint="default"/>
    </w:rPr>
  </w:style>
  <w:style w:type="character" w:customStyle="1" w:styleId="WW8Num9z0">
    <w:name w:val="WW8Num9z0"/>
    <w:rsid w:val="00BA46EB"/>
  </w:style>
  <w:style w:type="character" w:customStyle="1" w:styleId="WW8Num9z1">
    <w:name w:val="WW8Num9z1"/>
    <w:rsid w:val="00BA46EB"/>
  </w:style>
  <w:style w:type="character" w:customStyle="1" w:styleId="WW8Num9z2">
    <w:name w:val="WW8Num9z2"/>
    <w:rsid w:val="00BA46EB"/>
  </w:style>
  <w:style w:type="character" w:customStyle="1" w:styleId="WW8Num9z3">
    <w:name w:val="WW8Num9z3"/>
    <w:rsid w:val="00BA46EB"/>
  </w:style>
  <w:style w:type="character" w:customStyle="1" w:styleId="WW8Num9z4">
    <w:name w:val="WW8Num9z4"/>
    <w:rsid w:val="00BA46EB"/>
  </w:style>
  <w:style w:type="character" w:customStyle="1" w:styleId="WW8Num9z5">
    <w:name w:val="WW8Num9z5"/>
    <w:rsid w:val="00BA46EB"/>
  </w:style>
  <w:style w:type="character" w:customStyle="1" w:styleId="WW8Num9z6">
    <w:name w:val="WW8Num9z6"/>
    <w:rsid w:val="00BA46EB"/>
  </w:style>
  <w:style w:type="character" w:customStyle="1" w:styleId="WW8Num9z7">
    <w:name w:val="WW8Num9z7"/>
    <w:rsid w:val="00BA46EB"/>
  </w:style>
  <w:style w:type="character" w:customStyle="1" w:styleId="WW8Num9z8">
    <w:name w:val="WW8Num9z8"/>
    <w:rsid w:val="00BA46EB"/>
  </w:style>
  <w:style w:type="character" w:customStyle="1" w:styleId="WW8Num10z0">
    <w:name w:val="WW8Num10z0"/>
    <w:rsid w:val="00BA46EB"/>
    <w:rPr>
      <w:sz w:val="22"/>
      <w:szCs w:val="22"/>
    </w:rPr>
  </w:style>
  <w:style w:type="character" w:customStyle="1" w:styleId="WW8Num10z1">
    <w:name w:val="WW8Num10z1"/>
    <w:rsid w:val="00BA46EB"/>
  </w:style>
  <w:style w:type="character" w:customStyle="1" w:styleId="WW8Num10z2">
    <w:name w:val="WW8Num10z2"/>
    <w:rsid w:val="00BA46EB"/>
  </w:style>
  <w:style w:type="character" w:customStyle="1" w:styleId="WW8Num10z3">
    <w:name w:val="WW8Num10z3"/>
    <w:rsid w:val="00BA46EB"/>
  </w:style>
  <w:style w:type="character" w:customStyle="1" w:styleId="WW8Num10z4">
    <w:name w:val="WW8Num10z4"/>
    <w:rsid w:val="00BA46EB"/>
  </w:style>
  <w:style w:type="character" w:customStyle="1" w:styleId="WW8Num10z5">
    <w:name w:val="WW8Num10z5"/>
    <w:rsid w:val="00BA46EB"/>
  </w:style>
  <w:style w:type="character" w:customStyle="1" w:styleId="WW8Num10z6">
    <w:name w:val="WW8Num10z6"/>
    <w:rsid w:val="00BA46EB"/>
  </w:style>
  <w:style w:type="character" w:customStyle="1" w:styleId="WW8Num10z7">
    <w:name w:val="WW8Num10z7"/>
    <w:rsid w:val="00BA46EB"/>
  </w:style>
  <w:style w:type="character" w:customStyle="1" w:styleId="WW8Num10z8">
    <w:name w:val="WW8Num10z8"/>
    <w:rsid w:val="00BA46EB"/>
  </w:style>
  <w:style w:type="character" w:customStyle="1" w:styleId="WW8Num11z0">
    <w:name w:val="WW8Num11z0"/>
    <w:rsid w:val="00BA46EB"/>
    <w:rPr>
      <w:rFonts w:ascii="Arial" w:hAnsi="Arial" w:cs="Arial" w:hint="default"/>
    </w:rPr>
  </w:style>
  <w:style w:type="character" w:customStyle="1" w:styleId="WW8Num12z0">
    <w:name w:val="WW8Num12z0"/>
    <w:rsid w:val="00BA46EB"/>
    <w:rPr>
      <w:rFonts w:ascii="Wingdings" w:hAnsi="Wingdings" w:cs="Wingdings" w:hint="default"/>
      <w:b/>
      <w:color w:val="0000FF"/>
      <w:sz w:val="32"/>
      <w:szCs w:val="32"/>
    </w:rPr>
  </w:style>
  <w:style w:type="character" w:customStyle="1" w:styleId="WW8Num12z1">
    <w:name w:val="WW8Num12z1"/>
    <w:rsid w:val="00BA46EB"/>
    <w:rPr>
      <w:rFonts w:ascii="Courier New" w:hAnsi="Courier New" w:cs="Courier New" w:hint="default"/>
    </w:rPr>
  </w:style>
  <w:style w:type="character" w:customStyle="1" w:styleId="WW8Num12z2">
    <w:name w:val="WW8Num12z2"/>
    <w:rsid w:val="00BA46EB"/>
    <w:rPr>
      <w:rFonts w:ascii="Wingdings" w:hAnsi="Wingdings" w:cs="Wingdings" w:hint="default"/>
    </w:rPr>
  </w:style>
  <w:style w:type="character" w:customStyle="1" w:styleId="WW8Num12z3">
    <w:name w:val="WW8Num12z3"/>
    <w:rsid w:val="00BA46EB"/>
    <w:rPr>
      <w:rFonts w:ascii="Symbol" w:hAnsi="Symbol" w:cs="Symbol" w:hint="default"/>
    </w:rPr>
  </w:style>
  <w:style w:type="character" w:customStyle="1" w:styleId="WW8Num13z0">
    <w:name w:val="WW8Num13z0"/>
    <w:rsid w:val="00BA46EB"/>
    <w:rPr>
      <w:sz w:val="22"/>
      <w:szCs w:val="22"/>
    </w:rPr>
  </w:style>
  <w:style w:type="character" w:customStyle="1" w:styleId="WW8Num13z1">
    <w:name w:val="WW8Num13z1"/>
    <w:rsid w:val="00BA46EB"/>
  </w:style>
  <w:style w:type="character" w:customStyle="1" w:styleId="WW8Num13z2">
    <w:name w:val="WW8Num13z2"/>
    <w:rsid w:val="00BA46EB"/>
  </w:style>
  <w:style w:type="character" w:customStyle="1" w:styleId="WW8Num13z3">
    <w:name w:val="WW8Num13z3"/>
    <w:rsid w:val="00BA46EB"/>
  </w:style>
  <w:style w:type="character" w:customStyle="1" w:styleId="WW8Num13z4">
    <w:name w:val="WW8Num13z4"/>
    <w:rsid w:val="00BA46EB"/>
  </w:style>
  <w:style w:type="character" w:customStyle="1" w:styleId="WW8Num13z5">
    <w:name w:val="WW8Num13z5"/>
    <w:rsid w:val="00BA46EB"/>
  </w:style>
  <w:style w:type="character" w:customStyle="1" w:styleId="WW8Num13z6">
    <w:name w:val="WW8Num13z6"/>
    <w:rsid w:val="00BA46EB"/>
  </w:style>
  <w:style w:type="character" w:customStyle="1" w:styleId="WW8Num13z7">
    <w:name w:val="WW8Num13z7"/>
    <w:rsid w:val="00BA46EB"/>
  </w:style>
  <w:style w:type="character" w:customStyle="1" w:styleId="WW8Num13z8">
    <w:name w:val="WW8Num13z8"/>
    <w:rsid w:val="00BA46EB"/>
  </w:style>
  <w:style w:type="character" w:customStyle="1" w:styleId="WW8Num14z0">
    <w:name w:val="WW8Num14z0"/>
    <w:rsid w:val="00BA46EB"/>
    <w:rPr>
      <w:rFonts w:ascii="Wingdings" w:hAnsi="Wingdings" w:cs="Wingdings" w:hint="default"/>
    </w:rPr>
  </w:style>
  <w:style w:type="character" w:customStyle="1" w:styleId="WW8Num14z3">
    <w:name w:val="WW8Num14z3"/>
    <w:rsid w:val="00BA46EB"/>
    <w:rPr>
      <w:rFonts w:ascii="Symbol" w:hAnsi="Symbol" w:cs="Symbol" w:hint="default"/>
    </w:rPr>
  </w:style>
  <w:style w:type="character" w:customStyle="1" w:styleId="WW8Num15z0">
    <w:name w:val="WW8Num15z0"/>
    <w:rsid w:val="00BA46EB"/>
    <w:rPr>
      <w:rFonts w:hint="default"/>
    </w:rPr>
  </w:style>
  <w:style w:type="character" w:customStyle="1" w:styleId="WW8Num15z1">
    <w:name w:val="WW8Num15z1"/>
    <w:rsid w:val="00BA46EB"/>
  </w:style>
  <w:style w:type="character" w:customStyle="1" w:styleId="WW8Num15z2">
    <w:name w:val="WW8Num15z2"/>
    <w:rsid w:val="00BA46EB"/>
  </w:style>
  <w:style w:type="character" w:customStyle="1" w:styleId="WW8Num15z3">
    <w:name w:val="WW8Num15z3"/>
    <w:rsid w:val="00BA46EB"/>
  </w:style>
  <w:style w:type="character" w:customStyle="1" w:styleId="WW8Num15z4">
    <w:name w:val="WW8Num15z4"/>
    <w:rsid w:val="00BA46EB"/>
  </w:style>
  <w:style w:type="character" w:customStyle="1" w:styleId="WW8Num15z5">
    <w:name w:val="WW8Num15z5"/>
    <w:rsid w:val="00BA46EB"/>
  </w:style>
  <w:style w:type="character" w:customStyle="1" w:styleId="WW8Num15z6">
    <w:name w:val="WW8Num15z6"/>
    <w:rsid w:val="00BA46EB"/>
  </w:style>
  <w:style w:type="character" w:customStyle="1" w:styleId="WW8Num15z7">
    <w:name w:val="WW8Num15z7"/>
    <w:rsid w:val="00BA46EB"/>
  </w:style>
  <w:style w:type="character" w:customStyle="1" w:styleId="WW8Num15z8">
    <w:name w:val="WW8Num15z8"/>
    <w:rsid w:val="00BA46EB"/>
  </w:style>
  <w:style w:type="character" w:customStyle="1" w:styleId="WW8Num16z0">
    <w:name w:val="WW8Num16z0"/>
    <w:rsid w:val="00BA46EB"/>
    <w:rPr>
      <w:rFonts w:ascii="Symbol" w:hAnsi="Symbol" w:cs="Symbol" w:hint="default"/>
      <w:sz w:val="22"/>
    </w:rPr>
  </w:style>
  <w:style w:type="character" w:customStyle="1" w:styleId="WW8Num16z1">
    <w:name w:val="WW8Num16z1"/>
    <w:rsid w:val="00BA46EB"/>
    <w:rPr>
      <w:rFonts w:ascii="Courier New" w:hAnsi="Courier New" w:cs="Courier New" w:hint="default"/>
    </w:rPr>
  </w:style>
  <w:style w:type="character" w:customStyle="1" w:styleId="WW8Num16z2">
    <w:name w:val="WW8Num16z2"/>
    <w:rsid w:val="00BA46EB"/>
    <w:rPr>
      <w:rFonts w:ascii="Wingdings" w:hAnsi="Wingdings" w:cs="Wingdings" w:hint="default"/>
    </w:rPr>
  </w:style>
  <w:style w:type="character" w:customStyle="1" w:styleId="WW8Num16z6">
    <w:name w:val="WW8Num16z6"/>
    <w:rsid w:val="00BA46EB"/>
    <w:rPr>
      <w:rFonts w:ascii="Symbol" w:hAnsi="Symbol" w:cs="Symbol" w:hint="default"/>
    </w:rPr>
  </w:style>
  <w:style w:type="character" w:customStyle="1" w:styleId="WW8Num17z0">
    <w:name w:val="WW8Num17z0"/>
    <w:rsid w:val="00BA46EB"/>
    <w:rPr>
      <w:sz w:val="22"/>
      <w:szCs w:val="22"/>
    </w:rPr>
  </w:style>
  <w:style w:type="character" w:customStyle="1" w:styleId="WW8Num17z1">
    <w:name w:val="WW8Num17z1"/>
    <w:rsid w:val="00BA46EB"/>
  </w:style>
  <w:style w:type="character" w:customStyle="1" w:styleId="WW8Num17z2">
    <w:name w:val="WW8Num17z2"/>
    <w:rsid w:val="00BA46EB"/>
  </w:style>
  <w:style w:type="character" w:customStyle="1" w:styleId="WW8Num17z3">
    <w:name w:val="WW8Num17z3"/>
    <w:rsid w:val="00BA46EB"/>
  </w:style>
  <w:style w:type="character" w:customStyle="1" w:styleId="WW8Num17z4">
    <w:name w:val="WW8Num17z4"/>
    <w:rsid w:val="00BA46EB"/>
  </w:style>
  <w:style w:type="character" w:customStyle="1" w:styleId="WW8Num17z5">
    <w:name w:val="WW8Num17z5"/>
    <w:rsid w:val="00BA46EB"/>
  </w:style>
  <w:style w:type="character" w:customStyle="1" w:styleId="WW8Num17z6">
    <w:name w:val="WW8Num17z6"/>
    <w:rsid w:val="00BA46EB"/>
  </w:style>
  <w:style w:type="character" w:customStyle="1" w:styleId="WW8Num17z7">
    <w:name w:val="WW8Num17z7"/>
    <w:rsid w:val="00BA46EB"/>
  </w:style>
  <w:style w:type="character" w:customStyle="1" w:styleId="WW8Num17z8">
    <w:name w:val="WW8Num17z8"/>
    <w:rsid w:val="00BA46EB"/>
  </w:style>
  <w:style w:type="character" w:customStyle="1" w:styleId="WW8Num18z0">
    <w:name w:val="WW8Num18z0"/>
    <w:rsid w:val="00BA46EB"/>
    <w:rPr>
      <w:rFonts w:ascii="Wingdings" w:hAnsi="Wingdings" w:cs="Wingdings" w:hint="default"/>
    </w:rPr>
  </w:style>
  <w:style w:type="character" w:customStyle="1" w:styleId="WW8Num18z1">
    <w:name w:val="WW8Num18z1"/>
    <w:rsid w:val="00BA46EB"/>
  </w:style>
  <w:style w:type="character" w:customStyle="1" w:styleId="WW8Num18z2">
    <w:name w:val="WW8Num18z2"/>
    <w:rsid w:val="00BA46EB"/>
  </w:style>
  <w:style w:type="character" w:customStyle="1" w:styleId="WW8Num18z3">
    <w:name w:val="WW8Num18z3"/>
    <w:rsid w:val="00BA46EB"/>
  </w:style>
  <w:style w:type="character" w:customStyle="1" w:styleId="WW8Num18z4">
    <w:name w:val="WW8Num18z4"/>
    <w:rsid w:val="00BA46EB"/>
  </w:style>
  <w:style w:type="character" w:customStyle="1" w:styleId="WW8Num18z5">
    <w:name w:val="WW8Num18z5"/>
    <w:rsid w:val="00BA46EB"/>
  </w:style>
  <w:style w:type="character" w:customStyle="1" w:styleId="WW8Num18z6">
    <w:name w:val="WW8Num18z6"/>
    <w:rsid w:val="00BA46EB"/>
  </w:style>
  <w:style w:type="character" w:customStyle="1" w:styleId="WW8Num18z7">
    <w:name w:val="WW8Num18z7"/>
    <w:rsid w:val="00BA46EB"/>
  </w:style>
  <w:style w:type="character" w:customStyle="1" w:styleId="WW8Num18z8">
    <w:name w:val="WW8Num18z8"/>
    <w:rsid w:val="00BA46EB"/>
  </w:style>
  <w:style w:type="character" w:customStyle="1" w:styleId="WW8Num19z0">
    <w:name w:val="WW8Num19z0"/>
    <w:rsid w:val="00BA46EB"/>
    <w:rPr>
      <w:rFonts w:ascii="Arial" w:hAnsi="Arial" w:cs="Arial" w:hint="default"/>
    </w:rPr>
  </w:style>
  <w:style w:type="character" w:customStyle="1" w:styleId="WW8Num20z0">
    <w:name w:val="WW8Num20z0"/>
    <w:rsid w:val="00BA46EB"/>
    <w:rPr>
      <w:rFonts w:ascii="Symbol" w:hAnsi="Symbol" w:cs="Symbol" w:hint="default"/>
    </w:rPr>
  </w:style>
  <w:style w:type="character" w:customStyle="1" w:styleId="WW8Num20z1">
    <w:name w:val="WW8Num20z1"/>
    <w:rsid w:val="00BA46EB"/>
    <w:rPr>
      <w:rFonts w:ascii="Courier New" w:hAnsi="Courier New" w:cs="Courier New" w:hint="default"/>
    </w:rPr>
  </w:style>
  <w:style w:type="character" w:customStyle="1" w:styleId="WW8Num20z2">
    <w:name w:val="WW8Num20z2"/>
    <w:rsid w:val="00BA46EB"/>
    <w:rPr>
      <w:rFonts w:ascii="Wingdings" w:hAnsi="Wingdings" w:cs="Wingdings" w:hint="default"/>
    </w:rPr>
  </w:style>
  <w:style w:type="character" w:customStyle="1" w:styleId="WW8NumSt16z0">
    <w:name w:val="WW8NumSt16z0"/>
    <w:rsid w:val="00BA46EB"/>
    <w:rPr>
      <w:rFonts w:ascii="Times New Roman" w:hAnsi="Times New Roman" w:cs="Times New Roman" w:hint="default"/>
    </w:rPr>
  </w:style>
  <w:style w:type="character" w:customStyle="1" w:styleId="WW8NumSt19z0">
    <w:name w:val="WW8NumSt19z0"/>
    <w:rsid w:val="00BA46EB"/>
    <w:rPr>
      <w:rFonts w:ascii="Times New Roman" w:hAnsi="Times New Roman" w:cs="Times New Roman" w:hint="default"/>
    </w:rPr>
  </w:style>
  <w:style w:type="character" w:customStyle="1" w:styleId="11">
    <w:name w:val="Основной шрифт абзаца1"/>
    <w:rsid w:val="00BA46EB"/>
  </w:style>
  <w:style w:type="character" w:customStyle="1" w:styleId="FontStyle14">
    <w:name w:val="Font Style14"/>
    <w:basedOn w:val="11"/>
    <w:rsid w:val="00BA46EB"/>
    <w:rPr>
      <w:rFonts w:ascii="Calibri" w:hAnsi="Calibri" w:cs="Calibri"/>
      <w:b/>
      <w:bCs/>
      <w:sz w:val="26"/>
      <w:szCs w:val="26"/>
    </w:rPr>
  </w:style>
  <w:style w:type="character" w:customStyle="1" w:styleId="22">
    <w:name w:val="Знак Знак2"/>
    <w:basedOn w:val="11"/>
    <w:rsid w:val="00BA46EB"/>
    <w:rPr>
      <w:sz w:val="24"/>
      <w:szCs w:val="24"/>
      <w:lang w:val="ru-RU" w:eastAsia="ar-SA" w:bidi="ar-SA"/>
    </w:rPr>
  </w:style>
  <w:style w:type="character" w:customStyle="1" w:styleId="12">
    <w:name w:val="Знак Знак1"/>
    <w:basedOn w:val="11"/>
    <w:rsid w:val="00BA46EB"/>
    <w:rPr>
      <w:sz w:val="24"/>
      <w:szCs w:val="24"/>
      <w:lang w:val="ru-RU" w:eastAsia="ar-SA" w:bidi="ar-SA"/>
    </w:rPr>
  </w:style>
  <w:style w:type="character" w:customStyle="1" w:styleId="a4">
    <w:name w:val="Знак Знак"/>
    <w:basedOn w:val="11"/>
    <w:rsid w:val="00BA46EB"/>
    <w:rPr>
      <w:sz w:val="24"/>
      <w:szCs w:val="24"/>
      <w:lang w:val="ru-RU" w:eastAsia="ar-SA" w:bidi="ar-SA"/>
    </w:rPr>
  </w:style>
  <w:style w:type="paragraph" w:customStyle="1" w:styleId="a5">
    <w:name w:val="Заголовок"/>
    <w:basedOn w:val="a"/>
    <w:next w:val="a6"/>
    <w:rsid w:val="00BA46EB"/>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BA46EB"/>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A46EB"/>
    <w:rPr>
      <w:rFonts w:ascii="Times New Roman" w:eastAsia="Times New Roman" w:hAnsi="Times New Roman" w:cs="Times New Roman"/>
      <w:sz w:val="24"/>
      <w:szCs w:val="24"/>
      <w:lang w:eastAsia="ar-SA"/>
    </w:rPr>
  </w:style>
  <w:style w:type="paragraph" w:styleId="a8">
    <w:name w:val="List"/>
    <w:basedOn w:val="a6"/>
    <w:rsid w:val="00BA46EB"/>
    <w:rPr>
      <w:rFonts w:cs="Mangal"/>
    </w:rPr>
  </w:style>
  <w:style w:type="paragraph" w:customStyle="1" w:styleId="13">
    <w:name w:val="Название1"/>
    <w:basedOn w:val="a"/>
    <w:rsid w:val="00BA46E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BA46E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тиль1"/>
    <w:basedOn w:val="a"/>
    <w:rsid w:val="00BA46EB"/>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
    <w:rsid w:val="00BA46EB"/>
    <w:pPr>
      <w:widowControl w:val="0"/>
      <w:suppressAutoHyphens/>
      <w:autoSpaceDE w:val="0"/>
      <w:spacing w:after="0" w:line="485" w:lineRule="exact"/>
      <w:ind w:firstLine="115"/>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BA46E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BA46EB"/>
    <w:pPr>
      <w:suppressAutoHyphens/>
      <w:spacing w:after="120" w:line="480" w:lineRule="auto"/>
    </w:pPr>
    <w:rPr>
      <w:rFonts w:ascii="Times New Roman" w:eastAsia="Times New Roman" w:hAnsi="Times New Roman" w:cs="Times New Roman"/>
      <w:sz w:val="24"/>
      <w:szCs w:val="24"/>
      <w:lang w:eastAsia="ar-SA"/>
    </w:rPr>
  </w:style>
  <w:style w:type="paragraph" w:styleId="a9">
    <w:name w:val="Balloon Text"/>
    <w:basedOn w:val="a"/>
    <w:link w:val="aa"/>
    <w:rsid w:val="00BA46EB"/>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rsid w:val="00BA46EB"/>
    <w:rPr>
      <w:rFonts w:ascii="Tahoma" w:eastAsia="Times New Roman" w:hAnsi="Tahoma" w:cs="Tahoma"/>
      <w:sz w:val="16"/>
      <w:szCs w:val="16"/>
      <w:lang w:eastAsia="ar-SA"/>
    </w:rPr>
  </w:style>
  <w:style w:type="paragraph" w:styleId="ab">
    <w:name w:val="header"/>
    <w:basedOn w:val="a"/>
    <w:link w:val="ac"/>
    <w:rsid w:val="00BA46E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rsid w:val="00BA46EB"/>
    <w:rPr>
      <w:rFonts w:ascii="Times New Roman" w:eastAsia="Times New Roman" w:hAnsi="Times New Roman" w:cs="Times New Roman"/>
      <w:sz w:val="24"/>
      <w:szCs w:val="24"/>
      <w:lang w:eastAsia="ar-SA"/>
    </w:rPr>
  </w:style>
  <w:style w:type="paragraph" w:styleId="ad">
    <w:name w:val="footer"/>
    <w:basedOn w:val="a"/>
    <w:link w:val="ae"/>
    <w:rsid w:val="00BA46E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0"/>
    <w:link w:val="ad"/>
    <w:rsid w:val="00BA46EB"/>
    <w:rPr>
      <w:rFonts w:ascii="Times New Roman" w:eastAsia="Times New Roman" w:hAnsi="Times New Roman" w:cs="Times New Roman"/>
      <w:sz w:val="24"/>
      <w:szCs w:val="24"/>
      <w:lang w:eastAsia="ar-SA"/>
    </w:rPr>
  </w:style>
  <w:style w:type="paragraph" w:customStyle="1" w:styleId="21">
    <w:name w:val="Нумерованный список 21"/>
    <w:basedOn w:val="a"/>
    <w:rsid w:val="00BA46EB"/>
    <w:pPr>
      <w:widowControl w:val="0"/>
      <w:numPr>
        <w:numId w:val="2"/>
      </w:num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
    <w:name w:val="Содержимое таблицы"/>
    <w:basedOn w:val="a"/>
    <w:rsid w:val="00BA46E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таблицы"/>
    <w:basedOn w:val="af"/>
    <w:rsid w:val="00BA46EB"/>
    <w:pPr>
      <w:jc w:val="center"/>
    </w:pPr>
    <w:rPr>
      <w:b/>
      <w:bCs/>
    </w:rPr>
  </w:style>
  <w:style w:type="character" w:customStyle="1" w:styleId="10">
    <w:name w:val="Заголовок 1 Знак"/>
    <w:basedOn w:val="a0"/>
    <w:link w:val="1"/>
    <w:uiPriority w:val="9"/>
    <w:rsid w:val="008C08DF"/>
    <w:rPr>
      <w:rFonts w:asciiTheme="majorHAnsi" w:eastAsiaTheme="majorEastAsia" w:hAnsiTheme="majorHAnsi" w:cstheme="majorBidi"/>
      <w:b/>
      <w:bCs/>
      <w:color w:val="365F91" w:themeColor="accent1" w:themeShade="BF"/>
      <w:sz w:val="28"/>
      <w:szCs w:val="28"/>
    </w:rPr>
  </w:style>
  <w:style w:type="paragraph" w:styleId="af1">
    <w:name w:val="Body Text Indent"/>
    <w:basedOn w:val="a"/>
    <w:link w:val="af2"/>
    <w:uiPriority w:val="99"/>
    <w:semiHidden/>
    <w:unhideWhenUsed/>
    <w:rsid w:val="008C08DF"/>
    <w:pPr>
      <w:spacing w:after="120"/>
      <w:ind w:left="283"/>
    </w:pPr>
  </w:style>
  <w:style w:type="character" w:customStyle="1" w:styleId="af2">
    <w:name w:val="Основной текст с отступом Знак"/>
    <w:basedOn w:val="a0"/>
    <w:link w:val="af1"/>
    <w:uiPriority w:val="99"/>
    <w:semiHidden/>
    <w:rsid w:val="008C08DF"/>
  </w:style>
  <w:style w:type="character" w:customStyle="1" w:styleId="c0">
    <w:name w:val="c0"/>
    <w:basedOn w:val="11"/>
    <w:rsid w:val="008C08DF"/>
  </w:style>
  <w:style w:type="character" w:customStyle="1" w:styleId="c11">
    <w:name w:val="c11"/>
    <w:basedOn w:val="11"/>
    <w:rsid w:val="008C08DF"/>
  </w:style>
  <w:style w:type="character" w:styleId="af3">
    <w:name w:val="Hyperlink"/>
    <w:basedOn w:val="11"/>
    <w:rsid w:val="008C08DF"/>
    <w:rPr>
      <w:color w:val="0000FF"/>
      <w:u w:val="single"/>
    </w:rPr>
  </w:style>
  <w:style w:type="paragraph" w:customStyle="1" w:styleId="c8c26">
    <w:name w:val="c8 c26"/>
    <w:basedOn w:val="a"/>
    <w:rsid w:val="008C08D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24c35">
    <w:name w:val="c8 c24 c35"/>
    <w:basedOn w:val="a"/>
    <w:rsid w:val="008C08D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24c26">
    <w:name w:val="c8 c24 c26"/>
    <w:basedOn w:val="a"/>
    <w:rsid w:val="008C08D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
    <w:name w:val="c8"/>
    <w:basedOn w:val="a"/>
    <w:rsid w:val="008C08DF"/>
    <w:pPr>
      <w:suppressAutoHyphens/>
      <w:spacing w:before="280" w:after="280" w:line="240" w:lineRule="auto"/>
    </w:pPr>
    <w:rPr>
      <w:rFonts w:ascii="Times New Roman" w:eastAsia="Times New Roman" w:hAnsi="Times New Roman" w:cs="Times New Roman"/>
      <w:sz w:val="24"/>
      <w:szCs w:val="24"/>
      <w:lang w:eastAsia="ar-SA"/>
    </w:rPr>
  </w:style>
  <w:style w:type="table" w:styleId="af4">
    <w:name w:val="Table Grid"/>
    <w:basedOn w:val="a1"/>
    <w:uiPriority w:val="59"/>
    <w:rsid w:val="008C08D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8C08DF"/>
    <w:pPr>
      <w:spacing w:after="0" w:line="240" w:lineRule="auto"/>
    </w:pPr>
    <w:rPr>
      <w:rFonts w:eastAsiaTheme="minorHAnsi"/>
      <w:sz w:val="20"/>
      <w:szCs w:val="20"/>
      <w:lang w:eastAsia="en-US"/>
    </w:rPr>
  </w:style>
  <w:style w:type="character" w:customStyle="1" w:styleId="af6">
    <w:name w:val="Текст сноски Знак"/>
    <w:basedOn w:val="a0"/>
    <w:link w:val="af5"/>
    <w:uiPriority w:val="99"/>
    <w:semiHidden/>
    <w:rsid w:val="008C08DF"/>
    <w:rPr>
      <w:rFonts w:eastAsiaTheme="minorHAnsi"/>
      <w:sz w:val="20"/>
      <w:szCs w:val="20"/>
      <w:lang w:eastAsia="en-US"/>
    </w:rPr>
  </w:style>
  <w:style w:type="character" w:styleId="af7">
    <w:name w:val="footnote reference"/>
    <w:basedOn w:val="a0"/>
    <w:uiPriority w:val="99"/>
    <w:semiHidden/>
    <w:unhideWhenUsed/>
    <w:rsid w:val="008C08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ovari.ru/" TargetMode="External"/><Relationship Id="rId18" Type="http://schemas.openxmlformats.org/officeDocument/2006/relationships/hyperlink" Target="http://pochit.ru/istoriya/724/index.html?page=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rubicon.ru/" TargetMode="External"/><Relationship Id="rId17" Type="http://schemas.openxmlformats.org/officeDocument/2006/relationships/hyperlink" Target="http://pochit.ru/istoriya/724/index.html?page=4" TargetMode="External"/><Relationship Id="rId2" Type="http://schemas.openxmlformats.org/officeDocument/2006/relationships/styles" Target="styles.xml"/><Relationship Id="rId16" Type="http://schemas.openxmlformats.org/officeDocument/2006/relationships/hyperlink" Target="http://pochit.ru/istoriya/724/index.html?page=3" TargetMode="External"/><Relationship Id="rId20" Type="http://schemas.openxmlformats.org/officeDocument/2006/relationships/hyperlink" Target="http://pochit.ru/istoriya/724/index.html?page=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ugosvet.ru/" TargetMode="External"/><Relationship Id="rId5" Type="http://schemas.openxmlformats.org/officeDocument/2006/relationships/footnotes" Target="footnotes.xml"/><Relationship Id="rId15" Type="http://schemas.openxmlformats.org/officeDocument/2006/relationships/hyperlink" Target="http://pochit.ru/istoriya/724/index.html?page=2" TargetMode="External"/><Relationship Id="rId10" Type="http://schemas.openxmlformats.org/officeDocument/2006/relationships/hyperlink" Target="http://www.wikipedia.ru/" TargetMode="External"/><Relationship Id="rId19" Type="http://schemas.openxmlformats.org/officeDocument/2006/relationships/hyperlink" Target="http://pochit.ru/istoriya/724/index.html?page=6"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eb-we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26776</Words>
  <Characters>152628</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dcterms:created xsi:type="dcterms:W3CDTF">2025-05-27T19:17:00Z</dcterms:created>
  <dcterms:modified xsi:type="dcterms:W3CDTF">2025-05-27T19:17:00Z</dcterms:modified>
</cp:coreProperties>
</file>